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2202AF95" w:rsidR="00260099" w:rsidRDefault="0021791D"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Toc159151252"/>
      <w:bookmarkStart w:id="12" w:name="_Toc159667589"/>
      <w:bookmarkStart w:id="13" w:name="_Toc159667064"/>
      <w:bookmarkStart w:id="14" w:name="_Toc159962811"/>
      <w:bookmarkStart w:id="15" w:name="_Hlk157274119"/>
      <w:bookmarkStart w:id="16" w:name="_Hlk159151396"/>
      <w:bookmarkStart w:id="17" w:name="_Toc165123620"/>
      <w:r w:rsidRPr="005332BA">
        <w:rPr>
          <w:rFonts w:ascii="Arial" w:hAnsi="Arial"/>
          <w:b/>
          <w:color w:val="000000" w:themeColor="text1"/>
          <w:sz w:val="36"/>
          <w:szCs w:val="18"/>
        </w:rPr>
        <w:t xml:space="preserve">LA MORALE </w:t>
      </w:r>
      <w:bookmarkEnd w:id="0"/>
      <w:bookmarkEnd w:id="1"/>
      <w:bookmarkEnd w:id="2"/>
      <w:bookmarkEnd w:id="3"/>
      <w:bookmarkEnd w:id="4"/>
      <w:bookmarkEnd w:id="5"/>
      <w:bookmarkEnd w:id="6"/>
      <w:bookmarkEnd w:id="7"/>
      <w:bookmarkEnd w:id="8"/>
      <w:bookmarkEnd w:id="9"/>
      <w:bookmarkEnd w:id="10"/>
      <w:bookmarkEnd w:id="11"/>
      <w:r>
        <w:rPr>
          <w:rFonts w:ascii="Arial" w:hAnsi="Arial"/>
          <w:b/>
          <w:color w:val="000000" w:themeColor="text1"/>
          <w:sz w:val="36"/>
          <w:szCs w:val="18"/>
        </w:rPr>
        <w:t xml:space="preserve">NELLA PRIMA </w:t>
      </w:r>
      <w:r w:rsidR="00510C17">
        <w:rPr>
          <w:rFonts w:ascii="Arial" w:hAnsi="Arial"/>
          <w:b/>
          <w:color w:val="000000" w:themeColor="text1"/>
          <w:sz w:val="36"/>
          <w:szCs w:val="18"/>
        </w:rPr>
        <w:t xml:space="preserve">LETTERA AI </w:t>
      </w:r>
      <w:bookmarkEnd w:id="12"/>
      <w:bookmarkEnd w:id="13"/>
      <w:r>
        <w:rPr>
          <w:rFonts w:ascii="Arial" w:hAnsi="Arial"/>
          <w:b/>
          <w:color w:val="000000" w:themeColor="text1"/>
          <w:sz w:val="36"/>
          <w:szCs w:val="18"/>
        </w:rPr>
        <w:t>CORINZI</w:t>
      </w:r>
      <w:bookmarkEnd w:id="14"/>
      <w:bookmarkEnd w:id="17"/>
    </w:p>
    <w:p w14:paraId="03DA8B69" w14:textId="77777777" w:rsidR="00BC57FB" w:rsidRPr="00BC57FB" w:rsidRDefault="00BC57FB" w:rsidP="00BC57FB">
      <w:bookmarkStart w:id="18" w:name="_Toc16182660"/>
      <w:bookmarkStart w:id="19" w:name="_Toc28348723"/>
      <w:bookmarkStart w:id="20" w:name="_Toc82104941"/>
    </w:p>
    <w:p w14:paraId="06B4CC4E" w14:textId="77777777" w:rsidR="00BC57FB" w:rsidRPr="00BC57FB" w:rsidRDefault="00BC57FB" w:rsidP="00BC57FB">
      <w:pPr>
        <w:keepNext/>
        <w:spacing w:after="240"/>
        <w:jc w:val="center"/>
        <w:outlineLvl w:val="1"/>
        <w:rPr>
          <w:rFonts w:ascii="Arial" w:hAnsi="Arial"/>
          <w:b/>
          <w:sz w:val="40"/>
        </w:rPr>
      </w:pPr>
      <w:bookmarkStart w:id="21" w:name="_Hlk160030041"/>
      <w:bookmarkStart w:id="22" w:name="_Toc165123621"/>
      <w:bookmarkEnd w:id="18"/>
      <w:bookmarkEnd w:id="19"/>
      <w:bookmarkEnd w:id="20"/>
      <w:r w:rsidRPr="00BC57FB">
        <w:rPr>
          <w:rFonts w:ascii="Arial" w:hAnsi="Arial"/>
          <w:b/>
          <w:sz w:val="40"/>
        </w:rPr>
        <w:t>LA PAROLA DELLA CROCE È STOLTEZZA PER QUELLI CHE SI PERDONO</w:t>
      </w:r>
      <w:bookmarkEnd w:id="22"/>
    </w:p>
    <w:p w14:paraId="610E765E" w14:textId="77777777" w:rsidR="00BC57FB" w:rsidRPr="00BC57FB" w:rsidRDefault="00BC57FB" w:rsidP="00BC57FB">
      <w:pPr>
        <w:spacing w:after="120"/>
        <w:jc w:val="both"/>
        <w:rPr>
          <w:rFonts w:ascii="Arial" w:hAnsi="Arial" w:cs="Arial"/>
          <w:sz w:val="24"/>
          <w:szCs w:val="24"/>
        </w:rPr>
      </w:pPr>
      <w:bookmarkStart w:id="23" w:name="_Hlk159963436"/>
      <w:r w:rsidRPr="00BC57FB">
        <w:rPr>
          <w:rFonts w:ascii="Arial" w:hAnsi="Arial" w:cs="Arial"/>
          <w:b/>
          <w:bCs/>
          <w:sz w:val="24"/>
          <w:szCs w:val="24"/>
        </w:rPr>
        <w:t>Principio primo</w:t>
      </w:r>
      <w:r w:rsidRPr="00BC57FB">
        <w:rPr>
          <w:rFonts w:ascii="Arial" w:hAnsi="Arial" w:cs="Arial"/>
          <w:sz w:val="24"/>
          <w:szCs w:val="24"/>
        </w:rPr>
        <w:t xml:space="preserve">: Il peccato morale che è sempre trasgressione di una Parola o di un Comando del Signore, del Creatore, del Dio, del solo Dio vivo e vero, che ha creato l’uomo a sua immagine e somiglianza, è il frutto di un peccato teologico. Cosa è il peccato teologico? È la non fede che la vita dell’uomo rimane vita se dimora nella Parola del suo Dio, del suo Creatore, del suo Signore. La vita dell’uomo rimane nella Parola, se obbedisce alla Parola. Se è nella Parola, l’uomo vive, è nella vita. Se esce dalla Parola, l’uomo è nella morte. </w:t>
      </w:r>
    </w:p>
    <w:p w14:paraId="02DFF08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peccato teologico è il peccato contro la verità di creazione. L’uomo è creato per essere sempre dalla volontà del suo Signore e Dio. Avendo disobbedito al comando del suo Dio, suo Signore, suo Creatore, l’uomo è nella morte. Il suo Dio, il suo Signore, il suo Creatore, decide di riportarlo nuovamente in vita. Decide di dare nuovamente all’uomo la sua verità di creazione. La verità di creazione è data all’uomo attraverso il dono della verità di redenzione. Nella verità di redenzione il peccato teologico diviene molteplice. Diviene peccato dogmatico, peccato cristologico, peccato soteriologico, peccato pneumatologico, peccato mariologico, peccato ecclesiologico, peccato missionologico, peccato escatologico, peccato antropologico, peccato cosmologico. Quando si pecca contro la verità della redenzione, sempre si pecca contro la verità di creazione. È sufficiente un solo peccato contro la verità di redenzione,  è l’uomo è nella morte. È nella morte per non aver voluto accogliere la verità di redenzione ed è nella morte se non vive tutte le verità che il mistero della redenzione contiene in sé.  Ecco allora i peccati che si commettono contro le verità di redenzione.</w:t>
      </w:r>
    </w:p>
    <w:p w14:paraId="641B58F6"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Peccato dogmatico</w:t>
      </w:r>
    </w:p>
    <w:p w14:paraId="0830C11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peccato è dogmatico quando si nega la verità di Dio che è il Padre del Signore nostro Gesù Cristo.</w:t>
      </w:r>
      <w:r w:rsidRPr="00BC57FB">
        <w:t xml:space="preserve"> </w:t>
      </w:r>
      <w:r w:rsidRPr="00BC57FB">
        <w:rPr>
          <w:rFonts w:ascii="Arial" w:hAnsi="Arial" w:cs="Arial"/>
          <w:sz w:val="24"/>
          <w:szCs w:val="24"/>
        </w:rPr>
        <w:t xml:space="preserve">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w:t>
      </w:r>
    </w:p>
    <w:p w14:paraId="516D6E0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lastRenderedPageBreak/>
        <w:t xml:space="preserve">Il Dio, in cui il cristiano crede, è il Creatore, dal nulla, del cielo e della terra, di tutte le cose, visibili e invisibili; è il Signore che esercita il governo sull'opera delle sue mani, perché ogni cosa raggiunga il fine per cui è stata fatta. Dio è uno solo; non ce ne sono altri, non esistono. L'unicità di Dio è la sola verità del cristiano, come sola verità è che il Dio nel quale egli crede è l'unico vero. Nessun dualismo, nessun doppio principio del bene e del male, nessun politeismo o panteismo, nessuna confusione tra Dio e la creazione. Il solo Dio che è Uno, è anche Trino; Uno nella sostanza, Trino nelle Persone: Padre, Figlio, Spirito Santo, verso le quali sale un'unica gloria, un'unica adorazione, un'unica obbedienza senza differenze, o distinzioni. Dio è Padre perché nell'eternità, da sempre, ha generato il Verbo, il Figlio unigenito. L'unicità di questa generazione è l'essenza della nostra fede e senza questa confessione non c'è fede vera, autentica. Non c'è vero Dio senza la generazione eterna del Figlio. Ci sono solo idee umane parziali, assai deficitarie: c’è solo una rivelazione incipiente, perché non accolta in tutta la sua perfezione e completezza; ci sono anche supposizioni assai errate senza fondamento di verità; ci sono infine tante concezioni filosofiche su Dio. Ma nessuna di queste cosa dice il vero Dio. </w:t>
      </w:r>
    </w:p>
    <w:p w14:paraId="6E2292A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Figlio, che è luce dalla luce del Padre, luce generata, non creata, per amore discende dal cielo, per opera dello Spirito Santo si incarna nel seno della Vergine Maria, si fa uomo perfetto, in tutto simile a noi, tranne che nel peccato, si lascia crocifiggere, sottomettendosi ad una passione atroce e dolorosissima. Il Figlio è l'essenza, la forma e la sostanza della vita del cristiano; è Lui nel suo mistero di obbedienza e di sottomissione a Dio.  La configurazione a Lui viene operata dallo Spirito Santo, la Terza Persona della Santissima Trinità. Dello Spirito non è la generazione, è la processione dal Padre e dal Figlio. Egli è l'Amore Eterno tra il Padre e il Figlio, la Comunione divina, la Vita che il Padre dona tutta al Figlio e il Figlio dona tutta al Padre, in un movimento senza tempo. È la vita che da Dio in Cristo si riversa sul creato; è la grazia e la verità di Cristo che si dona al mondo. Questa la missione dello Spirito Santo: formare dei cristiani in tutto simili al Maestro divino, perché in Lui, con Lui e per Lui diano la loro vita a Dio, la consacrino al suo onore e alla sua gloria. Egli crea la comunione, nella verità e nella grazia, tra Cristo e il cristiano, perché diventi comunione tra il cristiano e il Padre. Un solo Dio Padre, un solo Dio Figlio, un solo Dio Spirito Santo. Tre Persone nell'unità dell'unica e indivisibile natura divina. La nostra fede confessa che lo Spirito Santo è eterno, eterno come il Padre, eterno come il Figlio.</w:t>
      </w:r>
    </w:p>
    <w:p w14:paraId="3F60EC8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Con il Padre e con il Figlio è Creatore, è Signore, è Dio. La nostra fede proclama la Trinità delle Persone e l'unità nella natura.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Ma essa si rifiuta di credere in un solo Dio in Tre Persone. Lo Spirito Santo è Dio con il Padre e con il Figlio. Con il Padre e con il Figlio è Creatore ed è Signore. A Lui la lode, la gloria, l'adorazione nei secoli dei secoli. "Gloria al Padre, al Figlio e allo Spirito Santo, com'era in principio, ora e sempre nei secoli dei secoli".</w:t>
      </w:r>
    </w:p>
    <w:p w14:paraId="045EEB8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lastRenderedPageBreak/>
        <w:t xml:space="preserve">Con una preghiera semplice la pietà cristiana confessa la Trinità.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Un solo segno, un segno di croce. Padre, Figlio e Spirito Santo, incarnazione, passione e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w:t>
      </w:r>
    </w:p>
    <w:p w14:paraId="487F91B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Quando questa purissima fede non viene confessa, si cade nel peccato dommatico. Quando si commette il peccato dommatico, tutti gli altri peccati si commettono. Si  è privi della purissima verità del Dio vivo  e vero, del solo Dio vivo e vero, del solo Dio Creatore e Signore del cielo e della terra. </w:t>
      </w:r>
    </w:p>
    <w:p w14:paraId="6106A965"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Peccato cristologico</w:t>
      </w:r>
    </w:p>
    <w:p w14:paraId="579D683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peccato è cristologico quando si nega la verità di Cristo Gesù.  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Ecco il mistero di Cristo Gesù. Gesù, il Differente.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w:t>
      </w:r>
    </w:p>
    <w:p w14:paraId="4CB3449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145A58E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Gesù non è paragonabile con nessuna realtà esistente. Non esiste un Angelo che possa mettersi alla pari con Lui. Gesù dell’Angelo è il Creatore e il Signore, così come è il Creatore e il Signore di ogni uomo. Lui è il solo generato Dio prima </w:t>
      </w:r>
      <w:r w:rsidRPr="00BC57FB">
        <w:rPr>
          <w:rFonts w:ascii="Arial" w:hAnsi="Arial" w:cs="Arial"/>
          <w:sz w:val="24"/>
          <w:szCs w:val="24"/>
        </w:rPr>
        <w:lastRenderedPageBreak/>
        <w:t xml:space="preserve">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w:t>
      </w:r>
    </w:p>
    <w:p w14:paraId="6912454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ancora il mistero di Cristo Gesù. Gesù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È Cristo la sorgente dell’acqua che zampilla di vita eterna. </w:t>
      </w:r>
    </w:p>
    <w:p w14:paraId="7CF9869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ora qual è oggi il peccato cristologico. Sono le molteplici affermazioni del cristiano che dichiarano uguali Cristo Gesù e ogni altro fondatore di religione, il suo Vangelo e gli altri libri religiosi, la via di Cristo per la salvezza dell’uomo e ogni altra via. Il cristiano per onestà intellettuale, per rispetto a milioni e milioni di martiri e di confessori della verità di Cristo,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 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0BAC629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w:t>
      </w:r>
      <w:r w:rsidRPr="00BC57FB">
        <w:rPr>
          <w:rFonts w:ascii="Arial" w:hAnsi="Arial" w:cs="Arial"/>
          <w:sz w:val="24"/>
          <w:szCs w:val="24"/>
        </w:rPr>
        <w:lastRenderedPageBreak/>
        <w:t xml:space="preserve">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w:t>
      </w:r>
    </w:p>
    <w:p w14:paraId="6F4EDC5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Questo peccato cristologico sta conducendo la Chiesa ad essere la Madre senza più figli. Quando moriranno quei pochi discepoli che oggi formano il corpo di Cristo, se ogni religione è via di salvezza, se il Vangelo non va più annunciato, se neanche la conversione può essere chiesta, chi si convertirà più a Cristo Gesù? Chi formerà più il suo corpo? Questo peccato cristologico condanna il mondo a rimanere nella morte. Grande è la responsabilità di chi lo commette. </w:t>
      </w:r>
    </w:p>
    <w:p w14:paraId="3F682397" w14:textId="77777777" w:rsidR="00BC57FB" w:rsidRPr="00BC57FB" w:rsidRDefault="00BC57FB" w:rsidP="00BC57FB">
      <w:pPr>
        <w:spacing w:after="120"/>
        <w:jc w:val="both"/>
        <w:rPr>
          <w:rFonts w:ascii="Arial" w:hAnsi="Arial" w:cs="Arial"/>
          <w:b/>
          <w:bCs/>
          <w:sz w:val="24"/>
          <w:szCs w:val="24"/>
        </w:rPr>
      </w:pPr>
      <w:r w:rsidRPr="00BC57FB">
        <w:rPr>
          <w:rFonts w:ascii="Arial" w:hAnsi="Arial" w:cs="Arial"/>
          <w:b/>
          <w:bCs/>
          <w:sz w:val="24"/>
          <w:szCs w:val="24"/>
        </w:rPr>
        <w:t>Peccato soteriologico</w:t>
      </w:r>
    </w:p>
    <w:p w14:paraId="192A290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peccato è soteriologico quando si nega Cristo Gesù, costituito dal Padre unico e solo Salvatore e Redentore del Genere umano. Solo Lui è il Redentore. Solo Lui il Salvatore. Ieri il peccato contro Cristo Gesù consisteva nel negare verità che erano essenza del suo esistere e del suo operare. La Chiesa con prontezza interveniva e rimetteva la verità di Cristo nella sua purezza sia di essere che di operazione. Gli eretici venivano detti eretici e quanti vivevano nell’ortodossia venivano confermati nella loro professione di fede e si sentivano rafforzati. </w:t>
      </w:r>
    </w:p>
    <w:p w14:paraId="0173DA5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il grande peccato è quel fuoco divoratore che sta riducendo in cenere e in pula disperse dal vento tutta la verità di Gesù Signore, verità divina ed eterna, di incarnazione e di salvezza, di grazia e di verità, di giustizia e di pace, di vita eterna e di risurrezione per ogni uomo. Oggi il peccato proprio in questo consiste: nel non intervento da parte di chi dovrebbe intervenire per spegnere questo fuoco infernale. Anzi appare esattamente il contrario: quanti sono chiamati a spegnerlo, sono proprio essi che spesso lo alimentano con le loro dichiarazioni, le loro insipienti parole, le loro stolte e peccaminose opere. Noi siamo intervenuti diverse volte al fine di rimettere la verità di Cristo sul candelabro. </w:t>
      </w:r>
    </w:p>
    <w:p w14:paraId="548C005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w:t>
      </w:r>
      <w:r w:rsidRPr="00BC57FB">
        <w:rPr>
          <w:rFonts w:ascii="Arial" w:hAnsi="Arial" w:cs="Arial"/>
          <w:sz w:val="24"/>
          <w:szCs w:val="24"/>
        </w:rPr>
        <w:lastRenderedPageBreak/>
        <w:t>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w:t>
      </w:r>
    </w:p>
    <w:p w14:paraId="19F4EC8F"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w:t>
      </w:r>
    </w:p>
    <w:p w14:paraId="6423F3A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Se questo Decreto eterno e universale del Padre viene disatteso, disprezzato, ignorato, manomesso, alterato, trasformato, nessuna unità potrà mai compiersi.</w:t>
      </w:r>
    </w:p>
    <w:p w14:paraId="524829D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Noi possiamo anche proporre, per la ri-creazione e realizzazione dell’unità del singolo uomo e dello stesso genere umano,</w:t>
      </w:r>
      <w:r w:rsidRPr="00BC57FB">
        <w:rPr>
          <w:rFonts w:ascii="Arial" w:hAnsi="Arial" w:cs="Arial"/>
          <w:i/>
          <w:iCs/>
          <w:sz w:val="24"/>
          <w:szCs w:val="24"/>
        </w:rPr>
        <w:t xml:space="preserve"> “decreti da noi pensati, immaginati, ideati, elaborati con la sapienza che viene dalla carne”.</w:t>
      </w:r>
      <w:r w:rsidRPr="00BC57FB">
        <w:rPr>
          <w:rFonts w:ascii="Arial" w:hAnsi="Arial" w:cs="Arial"/>
          <w:sz w:val="24"/>
          <w:szCs w:val="24"/>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w:t>
      </w:r>
    </w:p>
    <w:p w14:paraId="357AB9F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frantumazione non è solo di ieri, ma di oggi, di domani, di sempre. L’uomo frantumato sa produrre ogni male, sa pensare ogni male, sa immaginare ogni male. Oggi però tutto il male pensato e immaginato dall’uomo, per legge degli uomini viene dichiarato amore, dignità, diritto, elevazione della persona umana. Secondo la Rivelazione nella quale noi crediamo con fede risoluta e ferma, questa legge degli uomini è ingiusta e iniqua, perché eleva il male morale a diritto per ogni uomo. Il cristiano mai potrà approvare una legge degli uomini che disprezza ed oltraggia la Legge del Signore, Dio, Creatore, Salvatore e Padre di ogni uomo. Va detto con fermezza che nessuno deve pensare che nella frammentazione dell’uomo gli elementi disgregati vivano l’uno accanto all’alto come le molecole della farina assieme alle altre molecole nello stesso sacco. Se questo fosse possibile, avremmo una umanità che giace nella morte, nelle </w:t>
      </w:r>
      <w:r w:rsidRPr="00BC57FB">
        <w:rPr>
          <w:rFonts w:ascii="Arial" w:hAnsi="Arial" w:cs="Arial"/>
          <w:sz w:val="24"/>
          <w:szCs w:val="24"/>
        </w:rPr>
        <w:lastRenderedPageBreak/>
        <w:t xml:space="preserve">tenebre, nella stoltezza, ma in modo sereno. Si è nello stesso otre e in esso si rimane. Invece nulla di tutto questo. </w:t>
      </w:r>
    </w:p>
    <w:p w14:paraId="403DC2F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1C6CCC4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14E59E2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p>
    <w:p w14:paraId="47F025C4"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«A me è stato dato ogni potere in cielo e sulla terra. Andate dunque e fate discepoli tutti i popoli, battezzandoli nel nome del Padre e del Figlio e dello </w:t>
      </w:r>
      <w:r w:rsidRPr="00BC57FB">
        <w:rPr>
          <w:rFonts w:ascii="Arial" w:hAnsi="Arial" w:cs="Arial"/>
          <w:i/>
          <w:iCs/>
          <w:sz w:val="22"/>
          <w:szCs w:val="24"/>
        </w:rPr>
        <w:lastRenderedPageBreak/>
        <w:t xml:space="preserve">Spirito Santo, insegnando loro a osservare tutto ciò che vi ho comandato. Ed ecco, io sono con voi tutti i giorni, fino alla fine del mondo» (Mt 28,18-20). </w:t>
      </w:r>
    </w:p>
    <w:p w14:paraId="62E5988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1D1897E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allora il pesante peccato soteriologico che oggi si sta commettendo: l’esclusione di Cristo Gesù dal mistero della salvezza. O si annuncia Cristo Gesù, il solo nome nel quale è stabilito che possiamo essere salvati, o si condanna il mondo a rimanere nella morte eterna, morte nella quale precipitano tutti quei discepolo di Gesù che si macchiano di questo peccato soteriologico. </w:t>
      </w:r>
    </w:p>
    <w:p w14:paraId="53896418" w14:textId="77777777" w:rsidR="00BC57FB" w:rsidRPr="00BC57FB" w:rsidRDefault="00BC57FB" w:rsidP="00BC57FB">
      <w:pPr>
        <w:spacing w:after="120"/>
        <w:jc w:val="both"/>
        <w:rPr>
          <w:rFonts w:ascii="Arial" w:hAnsi="Arial" w:cs="Arial"/>
          <w:b/>
          <w:bCs/>
          <w:sz w:val="24"/>
          <w:szCs w:val="24"/>
        </w:rPr>
      </w:pPr>
      <w:r w:rsidRPr="00BC57FB">
        <w:rPr>
          <w:rFonts w:ascii="Arial" w:hAnsi="Arial" w:cs="Arial"/>
          <w:b/>
          <w:bCs/>
          <w:sz w:val="24"/>
          <w:szCs w:val="24"/>
        </w:rPr>
        <w:t>Peccato pneumatologico</w:t>
      </w:r>
    </w:p>
    <w:p w14:paraId="58D1D65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ll peccato è pneumatologico quando si nega la verità dello Spirito Santo. Ora chiediamoci : nella sua essenza più vera e più santa, qual è la sua verità? Noi confessiamo lo Spirito Santo Signore e datore della vita. Lo proclamiamo eterno, increato, senza principio, senza fine. Lo invochiamo come amore, forza, luce. Lo preghiamo perché ci vivifichi, ci fortifichi, ci dia la sua vita che è vita eterna. Egli è la luce. È la luce della verità cristiana. È Lui che fa splendere sempre eterna e sempre viva la Parola che il Cristo Signore ha dato ai suoi Apostoli e alla sua Chiesa. La lettera uccide. Lo Spirito vivifica. Così, grazie all'azione di luce del suo Santo Spirito, la Parola del Signore opera la salvezza e la santificazione dell'uomo. Egli dà il significato al mistero. Egli conduce verso la verità tutta intera. Egli è lo Spirito di verità e la sua luce illumina le menti di buona volontà perché vivano della verità eterna che è Cristo, nel suo mistero di passione, morte e Risurrezione gloriosa, che è Dio nel suo mistero di unità e di Trinità e del Figlio che si fa carne, che è l'uomo nella sua necessità di grazia e di santificazione, nella sua condizione di pellegrino verso il Regno dei Cieli.</w:t>
      </w:r>
    </w:p>
    <w:p w14:paraId="0519B25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Lo Spirito Santo è luce di verità. Egli fa splendere i pensieri di Dio e la storia di Cristo Gesù, contenuta nella lettera della Scrittura,  per mezzo della Chiesa, diviene storia di ogni suo discepolo, Diviene vita con quella intensità di offerta e di dono con la quale il Cristo Signore si è fatto uomo e ha dato la sua vita per noi. Senza la luce dello Spirito Santo, la Parola della Scrittura resta lettera morta. È marmo. È pietra. È incisione sul piombo, ma non nel cuore dell'uomo. Solo lo Spirito Santo scrive la Parola di Dio nel cuore dell'uomo con la sua luce di verità a caratteri di fuoco, con il fuoco del suo amore e della sua carità per una speranza eterna. Lo Spirito Santo illumina. Egli è luce e di verità e di forza. Egli riscalda il cuore dell'uomo. Lo vivifica. Lo rende palpitante. Da cuore di pietra lo trasforma in cuore di carne e da immondo lo fa puro. Lo fa vivere di amore per il Signore e </w:t>
      </w:r>
      <w:r w:rsidRPr="00BC57FB">
        <w:rPr>
          <w:rFonts w:ascii="Arial" w:hAnsi="Arial" w:cs="Arial"/>
          <w:sz w:val="24"/>
          <w:szCs w:val="24"/>
        </w:rPr>
        <w:lastRenderedPageBreak/>
        <w:t>per ogni uomo. Egli mette in noi la volontà e lo zelo di salvezza per la conversione del mondo. Senza lo Spirito Santo l'uomo rimane nel buio. Il suo cuore è di pietra. La sua speranza è solo per le cose del mondo.</w:t>
      </w:r>
    </w:p>
    <w:p w14:paraId="45DB4D1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suo amore è amore di carne e di terra. Non vedendo il cielo, perché senza la luce che viene da Dio, l'uomo non si apre alla speranza celeste, non ama di amore divino. Noi preghiamo perché lo Spirito Santo illumini, dia forza, infonda amore, dia se stesso al cuore di quanti lo cercano e lo invocano, a quanti vogliono vivere di Parola per essere eternamente con Dio. La sua luce di verità non è frutto della nostra terra. Essa è dono del cielo. La verità di Dio è vita eterna per noi. È vita eterna nella Scrittura, nei Sacramenti, nella Chiesa, nella comunità, in ogni uomo che cerca il Signore nella semplicità del proprio cuore.</w:t>
      </w:r>
    </w:p>
    <w:p w14:paraId="0928EF2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Senza lo Spirito Santo l'uomo è senza luce ed è senza vita. Lo Spirito Santo è amore, è speranza, è perdono, è fiducia. È gioia lo Spirito Santo. Chi è nello Spirito Santo vive di Lui, per Lui. Il perdono è la sua virtù. La gioia è la sua corazza. La speranza è la forza che lo spinge in avanti verso il Regno dei Cieli, assieme agli altri fratelli, con i quali egli è una cosa sola, perché figli dello stesso Padre e corpo mistico del Signore Gesù. Chi è nello Spirito Santo è nella luce e nell'amore, nella carità e nella misericordia, è nella Chiesa assieme ai Pastori, è nei Sacramenti, è nell'ascolto di tutta la Parola del Signore.</w:t>
      </w:r>
    </w:p>
    <w:p w14:paraId="026C754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Lo Spirito Santo opera tutto in tutti. Egli dà ad ognuno una manifestazione particolare della sua luce e della sua verità, dei suoi doni e delle sue virtù, perché l'unità che è in Dio vivifichi il corpo uno che è la sua Chiesa. Senza Spirito Santo c'è divisione, c'è il peccato. Chi è diviso dal fratello, dalla Chiesa, dai Sacramenti, dalla Parola della Scrittura, dai Pastori non è nello Spirito Santo. È luce di verità lo Spirito Santo. È speranza ed è carità. È fede ed è amore. È gioia ed è pace. È comunione ed è forza, è la forza di Dio dentro di noi. Dove c'è divisione e scisma non c'è lo Spirito di Dio. C'è lo spirito dell'uomo con il suo egoismo, la sua superbia, il rinnegamento della verità, il rifiuto di aprirsi all'azione di Dio.</w:t>
      </w:r>
    </w:p>
    <w:p w14:paraId="15DCF0A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C'è l'io, ma non c'è Dio. Non c'è l'umiltà di camminare assieme agli altri fratelli per il Regno dei Cieli. Manca la preghiera costante allo Spirito di verità perché venga nel nostro cuore e ci fortifichi con la luce della sua verità e del suo amore. Lo Spirito Santo fa di noi un solo popolo. Dove c'è lo Spirito Santo c'è questa ricerca costante dell'unità e dell'amore. Ma l'amore è semplicità, è ascolto, è dialogo, perché conoscenza e compenetrazione della Parola del Signore. L'amore è dare la vita. L'amore è servizio. Ed il Cristo ha lasciato il suo Santo Spirito alla sua Chiesa perché ci insegni a servire. Da questo vi riconosceranno che siete miei discepoli. Chi vuol essere grande, sia il servo di tutti. Ed il Cristo, lo Spirito Santo, il Padre dei Cieli vogliono essere serviti nei fratelli. Sono nei fratelli. Senza servizio, la nostra fede è morta, lo Spirito del Signore non è nell'uomo. Egli è il Consolatore. È l'Avvocato. È colui che parlerà per noi quando siamo dinanzi al giudice nei tribunali. Egli è colui che sarà sempre con la sua Chiesa, perché la Chiesa mai smarrisca il cammino verso il Regno dei Cieli. Egli sceglie. Egli chiama, Egli invia. Egli suscita profeti perché ricordino la Parola e la rendano vivente, Egli è la luce di verità per noi.</w:t>
      </w:r>
    </w:p>
    <w:p w14:paraId="5808FCC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Egli viene per dare la luce della sua verità a quanti vogliono. </w:t>
      </w:r>
    </w:p>
    <w:p w14:paraId="6BD735E9"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lastRenderedPageBreak/>
        <w:t xml:space="preserve">Negli ultimi giorni, dice il Signore, Io effonderò il mio Spirito sopra ogni persona; i vostri figli e le vostre figlie profeteranno, i vostri giovani avranno visioni e i vostri anziani faranno sogni. E anche sui miei servi e sulle mie serve in quei giorni effonderò il mio Spirito ed essi profeteranno" (At 2,17-21). </w:t>
      </w:r>
    </w:p>
    <w:p w14:paraId="3A3C2BF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Lo Spirito Santo è luce di verità ed è forza di profezia. Egli illumina e risplende in mezzo a noi della sua luce divina. Non percepiranno la luce dello Spirito Santo solo quanti sono ciechi e affermano di vedere. Ci conceda il Padre dei Cieli di vedere sempre la luce della verità dello Spirito Santo. La luce è nella Parola, è nei Sacramenti, è nella Chiesa. Essa è nell'uomo che osserva i comandamenti e vive della Parola. Essa è luce che squarcia le tenebre di questo mondo ed inserisce l'uomo nella luce eterna di Dio, che è Padre, è Figlio ed è Spirito Santo.</w:t>
      </w:r>
    </w:p>
    <w:p w14:paraId="3170B55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Quando si nega o si tace o si nasconde anche una sola verità dello Spirito Santo si commette questo tristissimo peccato pneumatologico. Senza lo Spirito che è la vita e dona la vita di Cristo Gesù ad ogni uomo, tutta l’umanità precipita nell’era glaciale della sua totale disumanizzazione. Una umanità disumanizzata è capace di qualsiasi delitto, qualsiasi nefandezza, qualsiasi misfatto, qualsiasi male, dichiarato dalla sua stoltezza e insipienza del peccato, un bene per l’umanità.</w:t>
      </w:r>
    </w:p>
    <w:p w14:paraId="4BE8E2E8"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Peccato mariologico</w:t>
      </w:r>
    </w:p>
    <w:p w14:paraId="4055A92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peccato è mariologico quando si nega la verità della Vergine Maria. Con la Vergine Maria lasciamo l’eternità e la divinità, lasciamo la sorgente e la fonte eterna di ogni realtà esistente ed entriamo nella creazione. La Vergine Maria è insieme opera del Padre e del Figlio e dello Spirito Santo. È nostro obbligo mettere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14:paraId="314668C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Vergine Maria è Santa. Non si tratta però di una santità comune, ordinaria, uguale a quella di tutti gli altri santi del Cielo. È vero. Nel Cielo ogni Santo brilla per una sua luce particolare, personale. Ogni luce differisce da tutte le altre luce per densità.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w:t>
      </w:r>
      <w:r w:rsidRPr="00BC57FB">
        <w:rPr>
          <w:rFonts w:ascii="Arial" w:hAnsi="Arial" w:cs="Arial"/>
          <w:sz w:val="24"/>
          <w:szCs w:val="24"/>
        </w:rPr>
        <w:lastRenderedPageBreak/>
        <w:t xml:space="preserve">Madre di Gesù non è più santa delle altre. È oltre la loro santità. Infinitamente oltre. Ella è la Mediatrice di ogni altra santità. </w:t>
      </w:r>
    </w:p>
    <w:p w14:paraId="752F461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Come unica è la santità della Vergine Maria, così unica è anche la sua maternità. Nessun’altra donna al mondo potrà mai avere questo onore di essere la Madre del suo Signore, del suo Creatore, del suo Dio. </w:t>
      </w:r>
    </w:p>
    <w:p w14:paraId="31A063A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Queste sono le gradi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 Quando la verità della Vergine Maria non viene proclamata, confessata, insegnata, professata, creduta in ogni anche più piccola frammento di verità, noi pecchiamo di peccato mariologico. Questo peccato comporta per il cristiano o i vivere senza la sua vera Madre o di relazione con una falsa Madre. Senza la Vera Madre si è senza il vero Cristo. Con una falsa Madre si vivrà con un falso Cristo. La Vergine Maria è la verità di Cristo e del cristiano, Chi cade nel peccato mariologico cadrà sempre in una falso fede nel mistero di Cristo e falsa fede nel mistero del cristiano, falsa fede nel mostro dell’uomo. Si lascia l’uomo nella morte, nella falsità, nelle tenebre.  </w:t>
      </w:r>
    </w:p>
    <w:p w14:paraId="711BD734" w14:textId="77777777" w:rsidR="00BC57FB" w:rsidRPr="00BC57FB" w:rsidRDefault="00BC57FB" w:rsidP="00BC57FB">
      <w:pPr>
        <w:spacing w:after="120"/>
        <w:jc w:val="both"/>
        <w:rPr>
          <w:rFonts w:ascii="Arial" w:hAnsi="Arial" w:cs="Arial"/>
          <w:sz w:val="24"/>
          <w:szCs w:val="24"/>
        </w:rPr>
      </w:pPr>
    </w:p>
    <w:p w14:paraId="541BE86A" w14:textId="77777777" w:rsidR="00BC57FB" w:rsidRPr="00BC57FB" w:rsidRDefault="00BC57FB" w:rsidP="00BC57FB">
      <w:pPr>
        <w:spacing w:after="120"/>
        <w:jc w:val="both"/>
        <w:rPr>
          <w:rFonts w:ascii="Arial" w:hAnsi="Arial" w:cs="Arial"/>
          <w:sz w:val="24"/>
          <w:szCs w:val="24"/>
        </w:rPr>
      </w:pPr>
    </w:p>
    <w:p w14:paraId="4DB01488" w14:textId="77777777" w:rsidR="00BC57FB" w:rsidRPr="00BC57FB" w:rsidRDefault="00BC57FB" w:rsidP="00BC57FB">
      <w:pPr>
        <w:spacing w:after="120"/>
        <w:jc w:val="both"/>
        <w:rPr>
          <w:rFonts w:ascii="Arial" w:hAnsi="Arial" w:cs="Arial"/>
          <w:b/>
          <w:bCs/>
          <w:sz w:val="24"/>
          <w:szCs w:val="24"/>
        </w:rPr>
      </w:pPr>
      <w:r w:rsidRPr="00BC57FB">
        <w:rPr>
          <w:rFonts w:ascii="Arial" w:hAnsi="Arial" w:cs="Arial"/>
          <w:b/>
          <w:bCs/>
          <w:sz w:val="24"/>
          <w:szCs w:val="24"/>
        </w:rPr>
        <w:t>Peccato ecclesiologico</w:t>
      </w:r>
    </w:p>
    <w:p w14:paraId="7710801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peccato è ecclesiologico quando si nega la verità della Chiesa una, santa, cattolica Apostolica. Se si nega una verità della Chiesa, si nega tutta la sua verità. </w:t>
      </w:r>
    </w:p>
    <w:p w14:paraId="4F0E0423"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La Chiesa è una</w:t>
      </w:r>
      <w:r w:rsidRPr="00BC57FB">
        <w:rPr>
          <w:rFonts w:ascii="Arial" w:hAnsi="Arial" w:cs="Arial"/>
          <w:b/>
          <w:bCs/>
          <w:sz w:val="24"/>
          <w:szCs w:val="24"/>
        </w:rPr>
        <w:t>.</w:t>
      </w:r>
      <w:r w:rsidRPr="00BC57FB">
        <w:rPr>
          <w:rFonts w:ascii="Arial" w:hAnsi="Arial" w:cs="Arial"/>
          <w:sz w:val="24"/>
          <w:szCs w:val="24"/>
        </w:rPr>
        <w:t xml:space="preserve"> Sulla Chiesa una così parla lo Spirito Santo per bocca dell’Apostolo Paolo e per bocca dell’Apostolo Giovanni.</w:t>
      </w:r>
    </w:p>
    <w:p w14:paraId="67C1853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Così l’Apostolo Paolo:</w:t>
      </w:r>
    </w:p>
    <w:p w14:paraId="062041F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w:t>
      </w:r>
      <w:r w:rsidRPr="00BC57FB">
        <w:rPr>
          <w:rFonts w:ascii="Arial" w:hAnsi="Arial" w:cs="Arial"/>
          <w:i/>
          <w:iCs/>
          <w:kern w:val="32"/>
          <w:sz w:val="22"/>
          <w:szCs w:val="24"/>
        </w:rPr>
        <w:lastRenderedPageBreak/>
        <w:t>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w:t>
      </w:r>
    </w:p>
    <w:p w14:paraId="1E8E351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In questo brano, quale è il fine della Chiesa? Esso è una solo: edificare sulla terra la vera Chiesa. Il vero corpo di Cristo deve fare il vero corpo di Cristo. Uno è Cristo. Uno è il suo corpo. Una è la sua Chiesa. Qual è la vera Chiesa di Cristo Gesù o  il suo vero corpo? È quello edificato sul fondamento degli Apostoli e dei Profeti. Gli Apostoli però non sono acefali. Gli Apostoli hanno come unico e solo loro capo Pietro. Qual è allora la vera Chiesa, l’unica vera Chiesa? Quella che Gesù ha edificato su Pietro e sugli Apostoli gerarchicamente uniti a Lui. Dove non c’è Pietro, lì non c’è l’unica vera Chiesa di Cristo Gesù. Chi si separa da questa “unica e sola vera Chiesa di Cristo Gesù”, è privo della prima verità della Chiesa. Essa è una e una deve rimanere in eterno. Alla vera Chiesa si ritorna solo convertendoci alla sua verità. Qual è la verità della Chiesa di Cristo Gesù? Essa è fondata su Pietro. Cerca Pietro e troverai la vera Chiesa. </w:t>
      </w:r>
    </w:p>
    <w:p w14:paraId="5097368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Non si è uniti alla vera Chiesa per un fatto di iscrizione o di tesseramento. La Chiesa non è una associazione. Non è un partito. Non è una qualsiasi altra struttura umana. Si è vera Chiesa per nuova vera creazione. Questa nuova vera creazione è opera del Padre, in Cristo, per lo Spirito Santo. Ecco il decreto eterno attraverso il quale il Padre ha deciso la nostra vera nuova creazione in Cristo, per Cristo, con Cristo, sempre per opera dello Spirito Santo, per mediazione evangelizzatrice e sacramentale della stessa Chiesa, sotto il governo e la guida degli Apostoli:</w:t>
      </w:r>
    </w:p>
    <w:p w14:paraId="5412BE7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6E21BFA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vera Chiesa, che è l’unico vero corpo di Cristo, è arricchita con ogni dono di grazia e di verità dallo Spirito Santo. Qual è la specificità o particolarità di questa </w:t>
      </w:r>
      <w:r w:rsidRPr="00BC57FB">
        <w:rPr>
          <w:rFonts w:ascii="Arial" w:hAnsi="Arial" w:cs="Arial"/>
          <w:sz w:val="24"/>
          <w:szCs w:val="24"/>
        </w:rPr>
        <w:lastRenderedPageBreak/>
        <w:t xml:space="preserve">ricchezza? Ogni membro della Chiesa riceve dallo Spirito Santo un suo particolare dono, una sua particolare vocazione, un suo specifico ministero per arricchire tutto il corpo. In questa unica e sola vera Chiesa, unico e solo vero corpo, ognuno deve essere ricchezza di Spirito Santo per ogni altro membro del corpo di Cristo. Questo arricchimento vicendevole è possibile solo se ogni dono è vissuto nella grande virtù della carità. </w:t>
      </w:r>
    </w:p>
    <w:p w14:paraId="1FC192F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Così l’Apostolo Giovanni:</w:t>
      </w:r>
    </w:p>
    <w:p w14:paraId="603054A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392CE16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Nella preghiera elevata da Gesù nel Cenacolo, prima di consegnarsi alla sua passione e morte, Gesù eleva al Padre una potentissima richiesta. Chiede al Padre non solo di consacrare i suoi discepoli nella verità, chiede anche che in Lui e nel Padre essi diventino una cosa sola. Il Padre in Cristo, Cristo nel Padre. Gli Apostoli in Cristo e nel Padre. Quando si è nel vero Cristo e nel vero Padre, sempre si è gli uni negli altri, sempre si forma una cosa sola. Quando non si è gli uni negli altri, è segno che non siamo né nel vero Cristo Gesù e né nel vero Padre. Non siamo nel vero Cristo e nel vero Padre perché non siamo nella vera Parola di Cristo e del Padre. Chi è nella Parola vera sarà sempre nella Chiesa vera. Chi non è nella Parola vera, non è nel Cristo vero, non è nel Padre vero, non è nello Spirito Santo vero, non potrà mai essere nella Chiesa vera. Potrà anche appartenere alla Chiesa una, santa, cattolica, Apostolica, ma per infangarla con i suoi peccati, non certo per elevarla nella sua bellezza.</w:t>
      </w:r>
    </w:p>
    <w:p w14:paraId="09D0695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w:t>
      </w:r>
      <w:r w:rsidRPr="00BC57FB">
        <w:rPr>
          <w:rFonts w:ascii="Arial" w:hAnsi="Arial" w:cs="Arial"/>
          <w:i/>
          <w:iCs/>
          <w:kern w:val="32"/>
          <w:sz w:val="22"/>
          <w:szCs w:val="24"/>
        </w:rPr>
        <w:lastRenderedPageBreak/>
        <w:t>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B64F8A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p>
    <w:p w14:paraId="0BA5042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w:t>
      </w:r>
    </w:p>
    <w:p w14:paraId="549D16F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È assai facile dividere la Chiesa pur rimanendo nella vera Chiesa. È sufficiente che ci si separi dalla purissima verità di Cristo e dello Spirito Santo. Basta discostarsi anche di poco dalla verità rivelata e subito si è nella divisione, nella contrapposizione, nel contrasto, nella lite, nella discordia, nelle fazioni e nei partiti. Come si ricostituisce l’unità del corpo di Cristo? Rimettendo la verità di Cristo nei cuori. Dalla verità di Cristo è la verità del suo corpo che è la Chiesa. Tutti gli adoratori di un falso Cristo hanno una falsa Chiesa. Quanti vivono in una falsa Chiesa hanno un falso Cristo che adorano. Chi vuole ricostruire il tessuto unitario nella Chiesa di Cristo deve impegnarsi con ogni forza a riportare in essa la divina verità.  Chi allora crede nella Chiesa una? Crede in questa Chiesa una chi ogni giorno impegna tutto se stesso per diffonderla nel mondo, aggiungendo ad essa sempre nuovi membri. Crede in questa Chiesa una chi ogni giorno cresce come purissima verità di Cristo Gesù, secondo la sana Dottrina, e la manifesta con le parole e con le opere. Crede in questa Chiesa una chi ogni giorno si consacra con tutte le sue forze ad evitare anche un solo peccato veniale, sapendo che ogni suo peccato lacera il corpo di Cristo, anche se in poco, ma lo lacera. A volte il corpo può essere lacerato anche da una parola insipiente, stolta, </w:t>
      </w:r>
      <w:r w:rsidRPr="00BC57FB">
        <w:rPr>
          <w:rFonts w:ascii="Arial" w:hAnsi="Arial" w:cs="Arial"/>
          <w:sz w:val="24"/>
          <w:szCs w:val="24"/>
        </w:rPr>
        <w:lastRenderedPageBreak/>
        <w:t xml:space="preserve">vana, di critica, di mormorazione, di pettegolezzo, di giudizio sommario sui nostri fratelli. Con le nostre parole passiamo edificare la Chiesa una e con le nostre parole distruggerla. Crede nella Chiesa una chi concretamente, realmente, veramente ogni giorno si converte ad essa e lavora perché molti altri si convertano. Se però non c’è vera conversione alla verità di Cristo Gesù, verità del Padre, verità dello Spirito Santo, secondo la purissima verità del Vangelo e della sua sana dottrina, mai potrà esserci vera conversione alla vera Chiesa. La distruggeremo, mai la edificheremo nella sua unità. </w:t>
      </w:r>
    </w:p>
    <w:p w14:paraId="29862665"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La Chiesa è santa.</w:t>
      </w:r>
      <w:r w:rsidRPr="00BC57FB">
        <w:rPr>
          <w:rFonts w:ascii="Arial" w:hAnsi="Arial" w:cs="Arial"/>
          <w:sz w:val="24"/>
          <w:szCs w:val="24"/>
        </w:rPr>
        <w:t xml:space="preserve"> Santo è solo il Signore, il Dio degli eserciti, il Dio Creatore e Signore dell’universo, di tutte le cose visibili e invisibili. La santità in Dio è purissima luce di verità e di amore. Santità generata dal Padre nell’oggi dell’eternità è il suo Figlio Unigenito, che è Dio vero da Dio vero e Luce da Luce (φῶς ἐκ φωτός, Θεὸν ἀληθινὸν ἐκ Θεοῦ ἀληθινοῦ, γεννηθέντα οὐ ποιηθέντα, ὁμοούσιον τῷ Πατρί, δι' οὗ τὰ πάντα ἐγένετο). Anche nel Figlio, la santità è purissima luce di verità e di amore. Santo è lo Spirito del Signore che procede dalla verità e dalla luce del Padre e del Figlio. In questa luce santissima, divina, eterna non vi è alcuna ombra di tenebre. Purissima ed eterna è la luce e purissima ed eterna è la carità come purissimo ed eterno è l’amore. Dio è carità. Dio è Luce. Dio è verità. </w:t>
      </w:r>
    </w:p>
    <w:p w14:paraId="1A7BBA6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Verbo Eterno si fa carne per opera dello Spirito Santo nel seno purissimo della Vergine Maria. Come vero uomo in Lui abita tutta la pienezza della divinità e di conseguenza tutta la pienezza della luce e dell’amore, della verità e della giustizia. Come vero uomo lui cresce in sapienza e grazia, in luce e in verità, in giustizia e in carità. Ma anche come vero uomo è tentato perché abbandoni la sapienza, la grazia, la luce, la verità, la giustizia, la carità e si consegni alle tenebre di Satana. Sappiamo che Gesù è rimasto nella sua purissima santità nella sua umanità per la sua obbedienza fino alla morte e ad una morte di croce e per questa sua sottomissione al Padre ha compiuto la redenzione del mondo. In cosa consiste la redenzione? Nel dono offerto ad ogni uomo di divenire luce dalla sua luce, verità dalla sua verità, carità dalla sua carità, giustizia dalla sua giustizia, santità dalla sua santità. </w:t>
      </w:r>
    </w:p>
    <w:p w14:paraId="17AB90E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Come avviene questa partecipazione della divina e umana santità di Gesù Signore? Per generazione in Lui, generazione operata dallo Spirito Santo attraverso l’immersione dell’uomo nelle acque del battesimo. Come Cristo Gesù cresceva in sapienza e grazia, luce e verità, giustizia e carità, anche il “generato” in Cristo deve crescere in sapienza e grazia, luce e verità, giustizia e carità. Come Cristo Gesù era tentato perché si separasse dalla luce e dalla santità del Padre così anche il battezzato è tentato perché si separi dalla luce e dalla santità di Gesù Signore. La separazione da Cristo Gesù è ritorno nelle tenebre. Se il battezzato vuole essere purissima verità e carità, luce e santità di Cristo Signore, sempre deve rimanere in Lui, allo stesso modo che Cristo rimane nel Padre. Come rimane Cristo nel Padre? Obbedendo ad ogni sua Parola, sotto perenne mozione, ispirazione, conduzione dello Spirito Santo. Il cristiano che vive di obbedienza a Cristo Signore, sempre mosso, condotto, guidato dallo Spirito Santo, vincendo ogni tentazione, sempre in Cristo Gesù crescerà in santità e con la sua santità santificherà la Chiesa, che come vero corpo di Cristo è santa. Ad essa però mancherà sempre la santità di tutti coloro che sono corpo di Cristo </w:t>
      </w:r>
      <w:r w:rsidRPr="00BC57FB">
        <w:rPr>
          <w:rFonts w:ascii="Arial" w:hAnsi="Arial" w:cs="Arial"/>
          <w:sz w:val="24"/>
          <w:szCs w:val="24"/>
        </w:rPr>
        <w:lastRenderedPageBreak/>
        <w:t>Signore ma non vivono per Cristo Signore. Per la mia santità la Chiesa diviene sempre più santa, crescendo in grazia e in sapienza, in luce e in verità, in giustizia e in carità. Per la mia non santità, la Chiesa perde in bellezza e in luce. La mia non santità oscura il volto della Chiesa dinanzi a ogni uomo che entra in relazione con me. Come la santità di Cristo rendeva bellissima la santità del Padre, così la mia santità deve rendere bellissima la santità di Gesù Signore.</w:t>
      </w:r>
    </w:p>
    <w:p w14:paraId="2BE20B2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Per operare un vero cammino di santità, il cristiano dovrà avere un solido fondamento di fede. Mai si dovrà dimenticare, sempre dovrà innalzarsi su questo fondamento: lui è stato reso partecipe in Cristo Gesù della pienezza della divinità, perché per mezzo di lui questa pienezza sia fatta conoscere al mondo intero. Egli è stato redento dalla sofferenza vicaria di Gesù Signore affinché anche lui, sempre in Cristo per opera dello Spirito Santo, partecipi alla redenzione dei suoi fratelli con l’offerta al Padre, sempre in Cristo, per opera dello Spirito Santo, della sua vita con una obbedienza, anche la sua, fino alla morte e ad una morte di croce. Se il cristiano dimenticherà qual è il suo purissimo fondamento di fede, ben presto si allontanerà di Gesù Signore e precipiterà nuovamente nelle tenebre. È questa la santità che ogni discepolo di Gesù deve dare al corpo di Cristo, che è santo, alla Chiesa di Cristo Gesù, che è santa: l’offerta al Padre della sua vita con una obbedienza in tutto simile a quella di Gesù.  Ecco chi crede nella Chiesa Santa: chi manifesta al mondo questo volto molteplice del vero Cristo Gesù. Chi non manifesta questo volto molteplice di Gesù Signore, non crede nella Chiesa santa. Deve convertire la sua vita, facendola divenire vita cristiforme. </w:t>
      </w:r>
    </w:p>
    <w:p w14:paraId="19D314AA"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La Chiesa è cattolica</w:t>
      </w:r>
      <w:r w:rsidRPr="00BC57FB">
        <w:rPr>
          <w:rFonts w:ascii="Arial" w:hAnsi="Arial" w:cs="Arial"/>
          <w:b/>
          <w:bCs/>
          <w:sz w:val="24"/>
          <w:szCs w:val="24"/>
        </w:rPr>
        <w:t>.</w:t>
      </w:r>
      <w:r w:rsidRPr="00BC57FB">
        <w:rPr>
          <w:rFonts w:ascii="Arial" w:hAnsi="Arial" w:cs="Arial"/>
          <w:sz w:val="24"/>
          <w:szCs w:val="24"/>
        </w:rPr>
        <w:t xml:space="preserve"> La Chiesa è di Cristo Gesù è cattolica, perché Cristo Gesù non è il Salvatore e il Redentore di uno o di pochi uomini, di un popolo o di pochi popoli. Cristo Gesù è il Salvatore e il Redentore dell’uomo. Poiché l’uomo vive in ogni luogo, in ogni lingua, in ogni popolo e nazione, dovunque vi è un uomo, lì dovrà essere annunciato Cristo Gesù, lì dovrà essere predicato il suo Vangelo, lì dovrà essere celebrato il Battesimo nel nome del Padre e del Figlio e dello Spirito Santo, lì dovrà essere donato il perdono dei peccati e lì dovrà essere edificato il Corpo di Cristo, che è la sua Chiesa. Ecco come gli Evangelisti riferiscono il comando dato da Gesù ai suoi Apostoli dopo la sua gloriosa risurrezione e prima di salire in cielo per stare in eterno alla destra del Padre, da Lui innalzato a Signore del cielo e della terra e a Giudice dei vivi e dei morti. </w:t>
      </w:r>
    </w:p>
    <w:p w14:paraId="51CC7F6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Gli Apostoli dovranno fare discepoli tutti i popoli. Per questo dovranno recarsi in tutto il mondo. A tutti i popoli dovrà essere rivolto l’invito a divenire discepoli. Divenuti discepoli, dovranno essere battezzati nel nome del Padre e del Figlio e dello Spirito Santo. Una volta battezzati, gli Apostoli dovranno insegnare loro tutto ciò che Cristo ha comandato. Se vi fossero altri Salvatori e Redentori, la missione presso tutti i popoli non avrebbe alcun significato e neanche presso ogni uomo. Ogni popolo e ogni uomo potrebbero scegliersi il proprio Redentore o il proprio Salvatore. Poiché altri Salvatori e altri Redentori non esistono, allora come Gesù è disceso dal cielo per la redenzione di ogni uomo, così gli Apostoli dovranno discendere presso ogni popolo per recare loro la buona novella della vera salvezza e della vera redenzione che è in Cristo Gesù. Su mandato degli Apostoli devono recarsi presso ogni uomo e ogni popolo anche tutti gli altri discepoli di </w:t>
      </w:r>
      <w:r w:rsidRPr="00BC57FB">
        <w:rPr>
          <w:rFonts w:ascii="Arial" w:hAnsi="Arial" w:cs="Arial"/>
          <w:sz w:val="24"/>
          <w:szCs w:val="24"/>
        </w:rPr>
        <w:lastRenderedPageBreak/>
        <w:t xml:space="preserve">Gesù. Ogni discepolo di Gesù, in relazione ai doni di grazia e di verità ricevuti, è responsabile della salvezza del mondo. </w:t>
      </w:r>
    </w:p>
    <w:p w14:paraId="2D40240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Le condizioni poste da Gesù perché uno sia suo discepolo sono quattro. Prima condizione: volere essere suo discepolo. Seconda condizione: rinnegare se stesso. Terza condizione: prendere la sua croce ogni giorno. Quarta condizione: seguire Gesù. Queste quattro condizioni sono una cosa sola. Se anche una sola parte viene a mancare, non si è più discepoli del Signore. Le quattro condizioni insieme stanno, insieme cadono. </w:t>
      </w:r>
    </w:p>
    <w:p w14:paraId="10B2EE52"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Prima condizione</w:t>
      </w:r>
      <w:r w:rsidRPr="00BC57FB">
        <w:rPr>
          <w:rFonts w:ascii="Arial" w:hAnsi="Arial" w:cs="Arial"/>
          <w:sz w:val="24"/>
          <w:szCs w:val="24"/>
        </w:rPr>
        <w:t xml:space="preserve">. Per i Dodici è obbligo: predicare il Vangelo ad ogni creatura, fare discepoli tutte le nazioni, battezzare nel nome del Padre e del Figlio e dello Spirito Santo, insegnare tutto ciò che Cristo ha comandato loro. Questi obblighi sono per i Dodici. Mentre chi ascolta il Vangelo deve volere accogliere il Vangelo, deve volere essere discepolo, deve volere rinnegare se stesso, deve volere prendere la croce, deve volere seguire Gesù. Senza il dono della volontà non è possibile seguire Gesù. La sequela proprio in questo consiste: nel dono della propria volontà a Cristo Signore. Ed è qui oggi la grande confusione che si sta creando nel popolo di Dio. Si sta confondendo l’obbligo dei Dodici o i comandi dati ad essi da Gesù, da essi liberamente accolti, senza alcuna violenza o costrizione da parte del Maestro e la volontà di quanti ascoltano il Vangelo. </w:t>
      </w:r>
    </w:p>
    <w:p w14:paraId="3B6D8818"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Seconda condizione:</w:t>
      </w:r>
      <w:r w:rsidRPr="00BC57FB">
        <w:rPr>
          <w:rFonts w:ascii="Arial" w:hAnsi="Arial" w:cs="Arial"/>
          <w:sz w:val="24"/>
          <w:szCs w:val="24"/>
        </w:rPr>
        <w:t xml:space="preserve"> rineghi se stesso. Il rinnegamento è nei pensieri. Si lasciano i propri pensieri e si prendono come propri pensieri quelli di Cristo Gesù. Non si può essere discepoli di Gesù camminando dietro di Lui con i propri pensieri. Non può Gesù pensare con i pensieri del Padre e i discepoli con i pensieri della carne. Come Cristo pensa con i pensieri del Padre, così i discepoli sono chiamati a pensare con i pensieri di Gesù Signore. È questo il rinnegamento. </w:t>
      </w:r>
    </w:p>
    <w:p w14:paraId="740AE56B"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Terza condizione:</w:t>
      </w:r>
      <w:r w:rsidRPr="00BC57FB">
        <w:rPr>
          <w:rFonts w:ascii="Arial" w:hAnsi="Arial" w:cs="Arial"/>
          <w:sz w:val="24"/>
          <w:szCs w:val="24"/>
        </w:rPr>
        <w:t xml:space="preserve"> prenda la sua croce ogni giorno. Cosa è la croce? È il compimento della Parola del Signore con perfetta e perenne obbedienza. La croce è personale perché ognuno è chiamato ad obbedire ad ogni Parola che il Padre, nello Spirito Santo, rivolge ad ogni singolo discepolo. È la croce del carisma, della vocazione, del ministero, della missione. C’è la croce universale che è l’obbedienza al Vangelo ed essa è per tutti. C’è l’obbedienza particolare ed è la croce della volontà personale che il Padre ha su ogni persona. </w:t>
      </w:r>
    </w:p>
    <w:p w14:paraId="61103EDE"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Quarta condizione</w:t>
      </w:r>
      <w:r w:rsidRPr="00BC57FB">
        <w:rPr>
          <w:rFonts w:ascii="Arial" w:hAnsi="Arial" w:cs="Arial"/>
          <w:sz w:val="24"/>
          <w:szCs w:val="24"/>
        </w:rPr>
        <w:t xml:space="preserve">: mi segua. Seguire significa andare dietro Cristo Gesù. Se Lui va verso il Golgota anche il discepolo deve andare verso il Golgota. Se Lui offre la vita, anche il discepolo deve offrire la sua vita. Seguire è camminare dietro senza mai distaccare lo sguardo da Cristo Gesù. </w:t>
      </w:r>
    </w:p>
    <w:p w14:paraId="4748B45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Altra riflessione necessaria: 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w:t>
      </w:r>
      <w:r w:rsidRPr="00BC57FB">
        <w:rPr>
          <w:rFonts w:ascii="Arial" w:hAnsi="Arial" w:cs="Arial"/>
          <w:sz w:val="24"/>
          <w:szCs w:val="24"/>
        </w:rPr>
        <w:lastRenderedPageBreak/>
        <w:t xml:space="preserve">nascere sulla nostra terra. La fede è mistero invisibile che il corpo di Cristo è chiamato a rendere visibile. Non si crede nell’invisibile. Si crede nel visibile che ti mostra e ti rivela l’invisibile. 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w:t>
      </w:r>
    </w:p>
    <w:p w14:paraId="4B3C85A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prima comunione e la prima armonia sono la perfetta, perenne obbedienza ad ogni comando che il Signore vuole che noi viviamo. I Dodici ricevono ben quattro comandi da Gesù, ai quali essi devono consacrare tutta la loro vita, anima, corpo, spirito, sentimenti, pensieri, volontà. </w:t>
      </w:r>
    </w:p>
    <w:p w14:paraId="6BE0ACD6"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Primo comando:</w:t>
      </w:r>
      <w:r w:rsidRPr="00BC57FB">
        <w:rPr>
          <w:rFonts w:ascii="Arial" w:hAnsi="Arial" w:cs="Arial"/>
          <w:sz w:val="24"/>
          <w:szCs w:val="24"/>
        </w:rPr>
        <w:t xml:space="preserve"> Andate. I Dodici devono andare dove è l’uomo. Devono andare dove lo Spirito Santo li manda. Per questo essi dovranno essere sempre pieni, colmi di Spirito Santo. Lo Spirito non solo deve dirigere i loro piedi dove Lui vuole che essi si dirigano. Deve anche muore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È nello Spirito Santo che si crea la vita eterna in molti cuori. </w:t>
      </w:r>
    </w:p>
    <w:p w14:paraId="25538508"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Secondo comando:</w:t>
      </w:r>
      <w:r w:rsidRPr="00BC57FB">
        <w:rPr>
          <w:rFonts w:ascii="Arial" w:hAnsi="Arial" w:cs="Arial"/>
          <w:sz w:val="24"/>
          <w:szCs w:val="24"/>
        </w:rPr>
        <w:t xml:space="preserve"> Fate discepoli tutti i popoli.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 </w:t>
      </w:r>
    </w:p>
    <w:p w14:paraId="10233DFB"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Terzo comando</w:t>
      </w:r>
      <w:r w:rsidRPr="00BC57FB">
        <w:rPr>
          <w:rFonts w:ascii="Arial" w:hAnsi="Arial" w:cs="Arial"/>
          <w:b/>
          <w:bCs/>
          <w:sz w:val="24"/>
          <w:szCs w:val="24"/>
        </w:rPr>
        <w:t>:</w:t>
      </w:r>
      <w:r w:rsidRPr="00BC57FB">
        <w:rPr>
          <w:rFonts w:ascii="Arial" w:hAnsi="Arial" w:cs="Arial"/>
          <w:sz w:val="24"/>
          <w:szCs w:val="24"/>
        </w:rPr>
        <w:t xml:space="preserve"> Battezzandoli nel nome del Padre e del Figlio e dello Spirito Santo.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330D70E5"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Quarto comando:</w:t>
      </w:r>
      <w:r w:rsidRPr="00BC57FB">
        <w:rPr>
          <w:rFonts w:ascii="Arial" w:hAnsi="Arial" w:cs="Arial"/>
          <w:sz w:val="24"/>
          <w:szCs w:val="24"/>
        </w:rPr>
        <w:t xml:space="preserve"> Insegnando loro a osservare tutto ciò che vi ho comandato. Osservare il Vangelo è obbligo di ogni discepolo perché vero comando di Cristo </w:t>
      </w:r>
      <w:r w:rsidRPr="00BC57FB">
        <w:rPr>
          <w:rFonts w:ascii="Arial" w:hAnsi="Arial" w:cs="Arial"/>
          <w:sz w:val="24"/>
          <w:szCs w:val="24"/>
        </w:rPr>
        <w:lastRenderedPageBreak/>
        <w:t>Gesù. Insegnare cosa chiede il Vangelo che i discepoli facciano è obbligo di ogni Apostolo del Signore. Un Apostolo che non insegna ai discepoli come si vive il Vangelo, espone la sa missione a vanità. A che serve andare per il mondo, se poi non si vive il Vangelo?</w:t>
      </w:r>
    </w:p>
    <w:p w14:paraId="25B0C93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 e non pensiero di Cristo Gesù, stiamo condannando il mondo alla grande schiavitù del peccato e della morte. Lo stiamo abbandonando alla sua grande idolatria e immoralità. La vita è dall’obbedienza ad ogni comando. Dalla disobbedienza è la morte. </w:t>
      </w:r>
    </w:p>
    <w:p w14:paraId="0A23725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Nell’Antico Testamento la missione dei veri profeti del Dio vivente è duplice: chiamare tutto il popolo di Dio che si è separato dall’obbedienza all’Alleanza, stipulata sul fondamento dell’ascolto della voce del suo Signore, perché vi faccia ritorno in essa; manifestare ai figli di Israele tutto il mistero di salvezza e di redenzione che lui vuole operare a beneficio del mondo intero attraverso il suo popolo. È missione altissima quella che i profeti rivelano al popolo di Dio: per mezzo di essi il Signore vuole operare la salvezza e la redenzione di tutte le genti. La potrà operare se essi sempre e in eterno daranno ascolto alla sua voce e da lui si lasceranno condurre allo stesso modo che un gregge si lascia guidare e condurre dal suo pastore. </w:t>
      </w:r>
    </w:p>
    <w:p w14:paraId="0CE6FC2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Questa stessa verità vale per la Chiesa, nuovo popolo di Dio. Essa ogni giorno si deve evangelizzare per vivere l’alleanza stipulata con il suo Dio e Signore nel sangue di Cristo Gesù e nello stesso tempo deve lasciarsi guidare dallo Spirito Santo perché, come vero sacramento di Cristo Gesù, compia oggi e sempre la salvezza e la redenzione del mondo. Qual è il principio che deve governare la Chiesa di Gesù Signore? Essa, vero corpo di Cristo, Redenta nel sangue di Cristo, deve vivere la sua missione di redentrice e di salvatrice del genere umano. Non è redentrice e salvatrice senza Cristo, è redentrice e salvatrice in Cristo, con Cristo, per Cristo, nella misura in cui essa si lascia ogni giorno redimere e santificare da Cristo, mediante l’opera del suo Santo Spirito. In tal senso non siamo co-redentori e co-salvatori, mettendoci alla pari con Cristo. In tal senso neanche la Vergine Maria potrà mai essere chiamata Corredentrice. Sarebbe Corredentrice se Lei non fosse stata redenta in previsione dei meriti di Cristo Gesù. Poiché essa è stata redenta da Cristo, rimane che Cristo è il solo Redentore, il solo Salvatore dell’umanità. </w:t>
      </w:r>
    </w:p>
    <w:p w14:paraId="1465328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Cristo Gesù però ha associato tutto il suo corpo al mistero della redenzione e della salvezza e in esso ha costituito tutti redentori e salvatori del genere umano in Lui, con Lui, per Lui. Si produce salvezza e redenzione in Lui, con Lui, per Lui, in misura della santità e la santità è il frutto della nostra obbedienza. Ora c’è obbedienza più grande di quella di Maria? Ecco perché Lei è la più grande redentrice e salvatrice, ma sempre in Cristo, con Cristo, per Cristo. Questo deve sapere il cristiano: lui in Cristo vive il mistero della redenzione e della salvezza, </w:t>
      </w:r>
      <w:r w:rsidRPr="00BC57FB">
        <w:rPr>
          <w:rFonts w:ascii="Arial" w:hAnsi="Arial" w:cs="Arial"/>
          <w:sz w:val="24"/>
          <w:szCs w:val="24"/>
        </w:rPr>
        <w:lastRenderedPageBreak/>
        <w:t xml:space="preserve">nella misura in sui si lascia redimere e salvare da Cristo e nella misura della sua obbedienza alla Parola e allo Spirito Santo. Si è redentori e salvatori in Cristo, per Cristo, con Cristo. Non si è redentori con Cristo, alla pari, perché noi siamo stati tutti redenti da Lui e solo come redenti da lui possiamo vivere il suo mistero di redenzione e di salvezza. Vale per tutto il corpo di Cristo. Anche la Vergine Maria è corpo di Cristo, anche se da Lei questo corpo sempre nasce, Lei è corpo e Madre del corpo. In quanto generatrice del corpo per opera dello Spirito Santo, sempre per opera dello Spirito Santo Lei è anche redentrice del corpo, ma sempre come Redenta da Cristo Gesù. Chi crede allora nella Chiesa cattolica? Crede nella Chiesa cattolica chi ogni giorno lavora perché il corpo di Cristo possa aggiungersi di nuovi membri. Un discepolo di Gesù che non offre tutta la sua vita al Padre, in Cristo, con Cristo, per Cristo, guidato e mosso dallo Spirito Santo, perché il Padre aggiunga nuovi membri al corpo di Cristo, non crede nella Chiesa cattolica. Non crede perché non edifica il corpo di Cristo né nella santità e neanche con il dono ad esso di nuovi membri. È giusto ribadirlo ancora una volta: chi non lavora per il più grande bene del corpo di Cristo, non crede nella Chiesa cattolica. Crede chi edifica il corpo di Cristo e il corpo di Cristo si può edificare solo con il dono della nostra vita. </w:t>
      </w:r>
    </w:p>
    <w:p w14:paraId="094F1E69"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La Chiesa è Apostolica.</w:t>
      </w:r>
      <w:r w:rsidRPr="00BC57FB">
        <w:rPr>
          <w:rFonts w:ascii="Arial" w:hAnsi="Arial" w:cs="Arial"/>
          <w:sz w:val="24"/>
          <w:szCs w:val="24"/>
        </w:rPr>
        <w:t xml:space="preserve"> 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w:t>
      </w:r>
    </w:p>
    <w:p w14:paraId="3B4E67A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Essere corpo di Cristo non è una sovrastruttura per la nostra umanità o un’aggiunta posteriore alla nostra creazione. Lo Spirito Santo rivela per bocca dell’Apostolo Paolo che noi siamo stati creati per Cristo in vista di Cristo. Per creazione ogni uomo appartiene a Cristo, ogni uomo è di Cristo. È di Cristo perché creato da Lui ed è di Cristo perché creato per Lui, creato cioè per essere </w:t>
      </w:r>
      <w:r w:rsidRPr="00BC57FB">
        <w:rPr>
          <w:rFonts w:ascii="Arial" w:hAnsi="Arial" w:cs="Arial"/>
          <w:sz w:val="24"/>
          <w:szCs w:val="24"/>
        </w:rPr>
        <w:lastRenderedPageBreak/>
        <w:t xml:space="preserve">di Cristo.  È divenendo corpo di Cristo che diveniamo partecipi della pienezza di Dio, pienezza che è tutta nel corpo di Cristo. Se non diveniamo corpo di Cristo, siamo esclusi dalla figliolanza adottiva di Dio e siamo esclusi dalla sua pienezza. È solo divenendo corpo di Cristo che si compie per noi il mistero della nostra redenzione e della nostra salvezza. Si diviene corpo di Cristo per vivere con Cristo, in Cristo, per Cristo.  Ora chiediamoci: chi crede nella Chiesa vero corpo di Cristo? Crede chi ogni giorno impegna tutto se stesso al fine di mostrare nel suo corpo tutta la bellezza del perfezione o della santità di Cristo Gesù, santità che si ottiene mediante una obbedienza fino al fine della nostra vita, interamente spesa per formare il corpo di cristo. Chi non impegna tutto se stesso per mostrare la santità di Cristo nel suo corpo e non spende la sua vita per formare il corpo di Cristo con l’aggiunta di nuovi membri, di certo non crede nella Chiesa vero corpo di Cristo. Non crede perché non ne mostra la bellezza. Non crede perché nulla opera per aggiungere nuovi membri. Chi non crede nella Chiesa vero corpo di Cristo, non crederà in nessun’altra verità che appartiene alla Chiesa una, santa, cattolica, Apostolica. </w:t>
      </w:r>
    </w:p>
    <w:p w14:paraId="49EC4744"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La chiesa è fondamento di unità</w:t>
      </w:r>
      <w:r w:rsidRPr="00BC57FB">
        <w:rPr>
          <w:rFonts w:ascii="Arial" w:hAnsi="Arial" w:cs="Arial"/>
          <w:b/>
          <w:bCs/>
          <w:sz w:val="24"/>
          <w:szCs w:val="24"/>
        </w:rPr>
        <w:t xml:space="preserve">. </w:t>
      </w:r>
      <w:r w:rsidRPr="00BC57FB">
        <w:rPr>
          <w:rFonts w:ascii="Arial" w:hAnsi="Arial" w:cs="Arial"/>
          <w:sz w:val="24"/>
          <w:szCs w:val="24"/>
        </w:rPr>
        <w:t>Il Padre con decreto eterno ha stabilito che l’unità del genere umano e l’unità di tutta la sua creazione abbiamo come suo unico capo Cristo Gesù, il Figlio del suo amore, il Figlio che si è fatto carne. La nostra appartenenza a Cristo Signore non è simile a quella che vive l’uomo con ogni altro capo. Con ogni altro capo l’appartenenza è esteriore. Con Cristo Gesù l’appartenenza è interiore. Si appartiene a Cristo divenendo corpo di Cristo. Divenuti corpo di Cristo, si è chiamati a vivere in Cristo, con Cristo, per Cristo. Ecco cosa significa vivere in Cristo, con Cristo, per Cristo, da Cristo.  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divinizzazione in Cristo, con Cristo, per Cristo, rimane solo un legno secco dal quale mai potrà sgorgare l’acqua e il sangue della salvezza. La Chiesa nei suoi pastori vive di un duplice essenziale ministero: la sollecitudine 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14:paraId="0876D95E"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Peccato missionologico.</w:t>
      </w:r>
      <w:r w:rsidRPr="00BC57FB">
        <w:rPr>
          <w:rFonts w:ascii="Arial" w:hAnsi="Arial" w:cs="Arial"/>
          <w:sz w:val="24"/>
          <w:szCs w:val="24"/>
        </w:rPr>
        <w:t xml:space="preserve"> </w:t>
      </w:r>
    </w:p>
    <w:p w14:paraId="527DA09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lastRenderedPageBreak/>
        <w:t xml:space="preserve">Il peccato missionologico quando non si compie nello Spirito Santo la missione che è stata affidata ai Santi Apostoli e ai loro Successori. Missione che in comunione gerarchia </w:t>
      </w:r>
      <w:r w:rsidRPr="00BC57FB">
        <w:rPr>
          <w:rFonts w:ascii="Arial" w:hAnsi="Arial" w:cs="Arial"/>
          <w:sz w:val="24"/>
          <w:szCs w:val="24"/>
          <w:lang w:val="la-Latn"/>
        </w:rPr>
        <w:t>cum et sub Apostolis</w:t>
      </w:r>
      <w:r w:rsidRPr="00BC57FB">
        <w:rPr>
          <w:rFonts w:ascii="Arial" w:hAnsi="Arial" w:cs="Arial"/>
          <w:sz w:val="24"/>
          <w:szCs w:val="24"/>
        </w:rPr>
        <w:t xml:space="preserve"> deve compiere ogni membro del corpo di Cristo  La missione va compiuta per perfetta esemplarità teologica e cristologica e per perfetta esemplarità soteriologica e morale. </w:t>
      </w:r>
    </w:p>
    <w:p w14:paraId="3885EE6F" w14:textId="77777777" w:rsidR="00BC57FB" w:rsidRPr="00BC57FB" w:rsidRDefault="00BC57FB" w:rsidP="00BC57FB">
      <w:pPr>
        <w:spacing w:after="120"/>
        <w:jc w:val="both"/>
        <w:rPr>
          <w:rFonts w:ascii="Arial" w:hAnsi="Arial"/>
          <w:bCs/>
          <w:sz w:val="24"/>
        </w:rPr>
      </w:pPr>
      <w:bookmarkStart w:id="24" w:name="_Toc149126444"/>
      <w:bookmarkStart w:id="25" w:name="_Hlk160088913"/>
      <w:r w:rsidRPr="00BC57FB">
        <w:rPr>
          <w:rFonts w:ascii="Arial" w:hAnsi="Arial" w:cs="Arial"/>
          <w:i/>
          <w:iCs/>
          <w:sz w:val="24"/>
          <w:szCs w:val="32"/>
          <w14:ligatures w14:val="standardContextual"/>
        </w:rPr>
        <w:t>Evangelizzare per perfetta esemplarità</w:t>
      </w:r>
      <w:bookmarkEnd w:id="24"/>
      <w:r w:rsidRPr="00BC57FB">
        <w:rPr>
          <w:rFonts w:ascii="Arial" w:hAnsi="Arial" w:cs="Arial"/>
          <w:i/>
          <w:iCs/>
          <w:sz w:val="24"/>
          <w:szCs w:val="32"/>
          <w14:ligatures w14:val="standardContextual"/>
        </w:rPr>
        <w:t xml:space="preserve"> </w:t>
      </w:r>
      <w:bookmarkEnd w:id="25"/>
      <w:r w:rsidRPr="00BC57FB">
        <w:rPr>
          <w:rFonts w:ascii="Arial" w:hAnsi="Arial" w:cs="Arial"/>
          <w:i/>
          <w:iCs/>
          <w:sz w:val="24"/>
          <w:szCs w:val="32"/>
          <w14:ligatures w14:val="standardContextual"/>
        </w:rPr>
        <w:t>teologia e cristologica.</w:t>
      </w:r>
      <w:r w:rsidRPr="00BC57FB">
        <w:rPr>
          <w:rFonts w:ascii="Arial" w:hAnsi="Arial" w:cs="Arial"/>
          <w:b/>
          <w:bCs/>
          <w:i/>
          <w:iCs/>
          <w:sz w:val="24"/>
          <w:szCs w:val="32"/>
          <w14:ligatures w14:val="standardContextual"/>
        </w:rPr>
        <w:t xml:space="preserve"> </w:t>
      </w:r>
      <w:r w:rsidRPr="00BC57FB">
        <w:rPr>
          <w:rFonts w:ascii="Arial" w:hAnsi="Arial" w:cs="Arial"/>
          <w:sz w:val="24"/>
          <w:szCs w:val="24"/>
        </w:rPr>
        <w:t xml:space="preserve">La perfetta esemplarità è di Cristo Gesù. In Lui l’esemplarità non è solo morale, in lui è prima di tutto esemplarità teologica, esemplarità cristologica, esemplarità soteriologica. Solo perché è perfetta esemplarità teologia, cristologica, soteriologica, è anche perfetta esemplarità morale. </w:t>
      </w:r>
      <w:r w:rsidRPr="00BC57FB">
        <w:rPr>
          <w:rFonts w:ascii="Arial" w:hAnsi="Arial"/>
          <w:bCs/>
          <w:sz w:val="24"/>
        </w:rPr>
        <w:t xml:space="preserve">Gesù è Colui che rivela il Padre nella pienezza della sia verità. È anche colui che rivela se stesso nella pienezza della sua verità. Lui è del Padre la Parola, la Verità, la Vita, la Santità, la Carità, la Luce, la Salvezza, la Redenzione. Ecco cosa Gesù rivela della sua Persona: </w:t>
      </w:r>
    </w:p>
    <w:p w14:paraId="0518F9A9" w14:textId="77777777" w:rsidR="00BC57FB" w:rsidRPr="00BC57FB" w:rsidRDefault="00BC57FB" w:rsidP="00BC57FB">
      <w:pPr>
        <w:spacing w:after="120"/>
        <w:ind w:left="567" w:right="567"/>
        <w:jc w:val="both"/>
        <w:rPr>
          <w:rFonts w:ascii="Arial" w:hAnsi="Arial"/>
          <w:bCs/>
          <w:i/>
          <w:iCs/>
          <w:sz w:val="23"/>
        </w:rPr>
      </w:pPr>
      <w:r w:rsidRPr="00BC57FB">
        <w:rPr>
          <w:rFonts w:ascii="Arial" w:hAnsi="Arial"/>
          <w:bCs/>
          <w:i/>
          <w:iCs/>
          <w:sz w:val="23"/>
        </w:rPr>
        <w:t xml:space="preserve">In quel tempo Gesù disse: Ti benedico, o Padre, Signore del cielo e della terra, perché hai tenuto nascoste queste cose ai sapienti e agli intelligenti e le hai rivelate ai piccoli. </w:t>
      </w:r>
    </w:p>
    <w:p w14:paraId="2A2E7A00" w14:textId="77777777" w:rsidR="00BC57FB" w:rsidRPr="00BC57FB" w:rsidRDefault="00BC57FB" w:rsidP="00BC57FB">
      <w:pPr>
        <w:spacing w:after="120"/>
        <w:jc w:val="both"/>
        <w:rPr>
          <w:rFonts w:ascii="Arial" w:hAnsi="Arial"/>
          <w:sz w:val="24"/>
        </w:rPr>
      </w:pPr>
      <w:r w:rsidRPr="00BC57FB">
        <w:rPr>
          <w:rFonts w:ascii="Arial" w:hAnsi="Arial"/>
          <w:sz w:val="24"/>
        </w:rPr>
        <w:t>Gesù innalza un inno di benedizione al Padre suo, attraverso il quale rivela non solo il mistero di Dio, ma il suo stesso mistero e quello dell'uomo. Attraverso questo mistero è rivelata tutta l'azione salvifica di Dio e di Cristo Gesù, ma anche l'altissima vocazione dell'uomo a lasciarsi travolgere dal dono di Dio, fino a divenire parte di questo stesso mistero di salvezza e di redenzione. Procediamo di verità in verità, presentandole man mano che esse vengono rivelate da questo sublime inno di benedizione di Gesù Signore.</w:t>
      </w:r>
    </w:p>
    <w:p w14:paraId="540B0EEA" w14:textId="77777777" w:rsidR="00BC57FB" w:rsidRPr="00BC57FB" w:rsidRDefault="00BC57FB" w:rsidP="00BC57FB">
      <w:pPr>
        <w:spacing w:after="120"/>
        <w:jc w:val="both"/>
        <w:rPr>
          <w:rFonts w:ascii="Arial" w:hAnsi="Arial"/>
          <w:sz w:val="24"/>
        </w:rPr>
      </w:pPr>
      <w:r w:rsidRPr="00BC57FB">
        <w:rPr>
          <w:rFonts w:ascii="Arial" w:hAnsi="Arial"/>
          <w:i/>
          <w:iCs/>
          <w:sz w:val="24"/>
        </w:rPr>
        <w:t>Prima verità</w:t>
      </w:r>
      <w:r w:rsidRPr="00BC57FB">
        <w:rPr>
          <w:rFonts w:ascii="Arial" w:hAnsi="Arial"/>
          <w:sz w:val="24"/>
        </w:rPr>
        <w:t>: Gesù benedice il Padre. La benedizione di Gesù per il Padre è confessione della verità che è Dio stesso, ma che è anche a fondamento di ogni sua opera sulla nostra terra. Quanto Dio fa, lo fa per divina carità governata dalla verità, dalla sapienza, dall'intelligenza eterna, che sono la sua stessa essenza.</w:t>
      </w:r>
    </w:p>
    <w:p w14:paraId="47481AB2" w14:textId="77777777" w:rsidR="00BC57FB" w:rsidRPr="00BC57FB" w:rsidRDefault="00BC57FB" w:rsidP="00BC57FB">
      <w:pPr>
        <w:spacing w:after="120"/>
        <w:jc w:val="both"/>
        <w:rPr>
          <w:rFonts w:ascii="Arial" w:hAnsi="Arial"/>
          <w:sz w:val="24"/>
        </w:rPr>
      </w:pPr>
      <w:r w:rsidRPr="00BC57FB">
        <w:rPr>
          <w:rFonts w:ascii="Arial" w:hAnsi="Arial"/>
          <w:i/>
          <w:iCs/>
          <w:sz w:val="24"/>
        </w:rPr>
        <w:t>Seconda verità</w:t>
      </w:r>
      <w:r w:rsidRPr="00BC57FB">
        <w:rPr>
          <w:rFonts w:ascii="Arial" w:hAnsi="Arial"/>
          <w:sz w:val="24"/>
        </w:rPr>
        <w:t>: Chi è Dio? È il Padre. Chi è il Padre? È il Signore del cielo e della terra. Il Padre che Gesù benedice è l'unico e solo Signore del cielo e della terra. Non ci sono altri Signori del cielo e della terra. Non ci sono altri Padri in tutto l'universo creato. Uno è l'universo. Uno è il Padre. Uno è il Signore. Questo unico Padre è il Padre del Signore nostro Gesù Cristo.</w:t>
      </w:r>
    </w:p>
    <w:p w14:paraId="343509E3" w14:textId="77777777" w:rsidR="00BC57FB" w:rsidRPr="00BC57FB" w:rsidRDefault="00BC57FB" w:rsidP="00BC57FB">
      <w:pPr>
        <w:spacing w:after="120"/>
        <w:jc w:val="both"/>
        <w:rPr>
          <w:rFonts w:ascii="Arial" w:hAnsi="Arial"/>
          <w:sz w:val="24"/>
        </w:rPr>
      </w:pPr>
      <w:r w:rsidRPr="00BC57FB">
        <w:rPr>
          <w:rFonts w:ascii="Arial" w:hAnsi="Arial"/>
          <w:i/>
          <w:iCs/>
          <w:sz w:val="24"/>
        </w:rPr>
        <w:t>Terza verità</w:t>
      </w:r>
      <w:r w:rsidRPr="00BC57FB">
        <w:rPr>
          <w:rFonts w:ascii="Arial" w:hAnsi="Arial"/>
          <w:sz w:val="24"/>
        </w:rPr>
        <w:t>: Cosa fa il Padre? Tiene nascosto il mistero della sua verità - e quindi della verità di Cristo e dello stesso uomo - ai sapienti e agli intelligenti e lo rivela ai piccoli. Sono sapienti ed intelligenti per il Vangelo gli empi, i superbi, gli arroganti, coloro che bastano a se stessi, perché rinchiudono la loro vita in se stessi, nei loro ragionamenti, nei loro pensieri.</w:t>
      </w:r>
    </w:p>
    <w:p w14:paraId="71C92087" w14:textId="77777777" w:rsidR="00BC57FB" w:rsidRPr="00BC57FB" w:rsidRDefault="00BC57FB" w:rsidP="00BC57FB">
      <w:pPr>
        <w:spacing w:after="120"/>
        <w:jc w:val="both"/>
        <w:rPr>
          <w:rFonts w:ascii="Arial" w:hAnsi="Arial"/>
          <w:sz w:val="24"/>
        </w:rPr>
      </w:pPr>
      <w:r w:rsidRPr="00BC57FB">
        <w:rPr>
          <w:rFonts w:ascii="Arial" w:hAnsi="Arial"/>
          <w:sz w:val="24"/>
        </w:rPr>
        <w:t>Sono sapienti ed intelligenti secondo il Vangelo tutti gli stolti la cui mente è dichiarata l'unica e sola fonte della verità, l'unica e sola fonte per ogni discernimento del bene e del male. Il culmine di questa sapienza e di questa intelligenza è la stessa negazione di Dio.</w:t>
      </w:r>
    </w:p>
    <w:p w14:paraId="4BF1DDCB" w14:textId="77777777" w:rsidR="00BC57FB" w:rsidRPr="00BC57FB" w:rsidRDefault="00BC57FB" w:rsidP="00BC57FB">
      <w:pPr>
        <w:spacing w:after="120"/>
        <w:jc w:val="both"/>
        <w:rPr>
          <w:rFonts w:ascii="Arial" w:hAnsi="Arial"/>
          <w:sz w:val="24"/>
        </w:rPr>
      </w:pPr>
      <w:r w:rsidRPr="00BC57FB">
        <w:rPr>
          <w:rFonts w:ascii="Arial" w:hAnsi="Arial"/>
          <w:sz w:val="24"/>
        </w:rPr>
        <w:t xml:space="preserve">Piccolo invece è chi s'appoggia a Dio, perché sa che tutto, ma veramente tutto viene dal Signore. Anche il suo respiro è un dono dell'amore del suo Dio. Questo crede e vive il piccolo secondo il Vangelo. A quanti si fanno e sono piccoli secondo il Vangelo, Dio rivela i misteri del regno dei cieli. A tutti gli altri Egli li </w:t>
      </w:r>
      <w:r w:rsidRPr="00BC57FB">
        <w:rPr>
          <w:rFonts w:ascii="Arial" w:hAnsi="Arial"/>
          <w:sz w:val="24"/>
        </w:rPr>
        <w:lastRenderedPageBreak/>
        <w:t>tiene nascosti. Li nasconde loro non perché non vuole svelarli e né  perché fa distinzione tra uomo e uomo, ma perché il cuore dei sapienti e degli intelligenti è sigillato. Nessuna verità potrà mai  entrare dal di fuori, né da altri, né da Dio.</w:t>
      </w:r>
    </w:p>
    <w:p w14:paraId="18D68D3D" w14:textId="77777777" w:rsidR="00BC57FB" w:rsidRPr="00BC57FB" w:rsidRDefault="00BC57FB" w:rsidP="00BC57FB">
      <w:pPr>
        <w:spacing w:after="120"/>
        <w:jc w:val="both"/>
        <w:rPr>
          <w:rFonts w:ascii="Arial" w:hAnsi="Arial"/>
          <w:sz w:val="24"/>
        </w:rPr>
      </w:pPr>
      <w:r w:rsidRPr="00BC57FB">
        <w:rPr>
          <w:rFonts w:ascii="Arial" w:hAnsi="Arial"/>
          <w:sz w:val="24"/>
        </w:rPr>
        <w:t xml:space="preserve">Il sapiente e l'intelligente sono sigillati nella loro mente, nei loro pensieri. Il loro cuore è impenetrabile ad ogni rivelazione, o dono di verità. È questa la loro stoltezza ed empietà: il sigillarsi nei loro pensieri fatti di terra e anche di peccato. È questo il grande mistero di Dio e dell'uomo: la volontà dell'uomo che può rifiutare ogni dono di Dio. La carità di Dio è il suo amore che si ritira dall'uomo, si nasconde da lui, rispettando la sua volontà fino alla dannazione eterna. Questo mistero oggi da molti è stato bandito dalla nostra fede. </w:t>
      </w:r>
    </w:p>
    <w:p w14:paraId="79F5247D" w14:textId="77777777" w:rsidR="00BC57FB" w:rsidRPr="00BC57FB" w:rsidRDefault="00BC57FB" w:rsidP="00BC57FB">
      <w:pPr>
        <w:spacing w:after="120"/>
        <w:ind w:left="567" w:right="567"/>
        <w:jc w:val="both"/>
        <w:rPr>
          <w:rFonts w:ascii="Arial" w:hAnsi="Arial"/>
          <w:bCs/>
          <w:i/>
          <w:iCs/>
          <w:sz w:val="23"/>
        </w:rPr>
      </w:pPr>
      <w:r w:rsidRPr="00BC57FB">
        <w:rPr>
          <w:rFonts w:ascii="Arial" w:hAnsi="Arial"/>
          <w:bCs/>
          <w:i/>
          <w:iCs/>
          <w:sz w:val="23"/>
        </w:rPr>
        <w:t xml:space="preserve">Sì, o Padre, perché così è piaciuto a te. </w:t>
      </w:r>
    </w:p>
    <w:p w14:paraId="4C85CC9D" w14:textId="77777777" w:rsidR="00BC57FB" w:rsidRPr="00BC57FB" w:rsidRDefault="00BC57FB" w:rsidP="00BC57FB">
      <w:pPr>
        <w:spacing w:after="120"/>
        <w:jc w:val="both"/>
        <w:rPr>
          <w:rFonts w:ascii="Arial" w:hAnsi="Arial"/>
          <w:sz w:val="24"/>
        </w:rPr>
      </w:pPr>
      <w:r w:rsidRPr="00BC57FB">
        <w:rPr>
          <w:rFonts w:ascii="Arial" w:hAnsi="Arial"/>
          <w:i/>
          <w:iCs/>
          <w:sz w:val="24"/>
        </w:rPr>
        <w:t>Quarta verità</w:t>
      </w:r>
      <w:r w:rsidRPr="00BC57FB">
        <w:rPr>
          <w:rFonts w:ascii="Arial" w:hAnsi="Arial"/>
          <w:sz w:val="24"/>
        </w:rPr>
        <w:t>: In questo versetto Gesù manifesta la divina ed eterna benevolenza del Padre. Al Padre piace una cosa sola: che ogni uomo sia</w:t>
      </w:r>
      <w:r w:rsidRPr="00BC57FB">
        <w:rPr>
          <w:rFonts w:ascii="Arial" w:hAnsi="Arial"/>
          <w:i/>
          <w:iCs/>
          <w:sz w:val="24"/>
        </w:rPr>
        <w:t xml:space="preserve"> "anfora senza tappo",</w:t>
      </w:r>
      <w:r w:rsidRPr="00BC57FB">
        <w:rPr>
          <w:rFonts w:ascii="Arial" w:hAnsi="Arial"/>
          <w:sz w:val="24"/>
        </w:rPr>
        <w:t xml:space="preserve"> aperta sempre ad accogliere ogni suo dono di amore. Al Padre piace rispettare l'uomo fino alla sua dannazione eterna, nell'inferno. Al Padre non piace la dannazione dell'uomo. Questa verità è indiscutibile.</w:t>
      </w:r>
    </w:p>
    <w:p w14:paraId="440790F4" w14:textId="77777777" w:rsidR="00BC57FB" w:rsidRPr="00BC57FB" w:rsidRDefault="00BC57FB" w:rsidP="00BC57FB">
      <w:pPr>
        <w:spacing w:after="120"/>
        <w:jc w:val="both"/>
        <w:rPr>
          <w:rFonts w:ascii="Arial" w:hAnsi="Arial"/>
          <w:sz w:val="24"/>
        </w:rPr>
      </w:pPr>
      <w:r w:rsidRPr="00BC57FB">
        <w:rPr>
          <w:rFonts w:ascii="Arial" w:hAnsi="Arial"/>
          <w:sz w:val="24"/>
        </w:rPr>
        <w:t>Al Padre piace rispettare la sua creatura nei suoi elementi costitutivi essenziali: la volontà dell'uomo è essenza stessa dell'uomo. Chi priva l'uomo della sua volontà, lo fa un non uomo. A Dio piace trattare l'uomo sempre da uomo. Di certo non lo tratterebbe da uomo se rompesse la sua anfora per versare in essa l'acqua della sua sapienza e della sua verità. La verità è un dono di Dio. A Dio piace che ognuno sia sempre disponibile ad accogliere la verità. Per chi si chiude alla verità, Dio si chiude a lui. Dio da lui si ritira per rispetto della sua umanità.</w:t>
      </w:r>
    </w:p>
    <w:p w14:paraId="7150CC63" w14:textId="77777777" w:rsidR="00BC57FB" w:rsidRPr="00BC57FB" w:rsidRDefault="00BC57FB" w:rsidP="00BC57FB">
      <w:pPr>
        <w:spacing w:after="120"/>
        <w:jc w:val="both"/>
        <w:rPr>
          <w:rFonts w:ascii="Arial" w:hAnsi="Arial"/>
          <w:sz w:val="24"/>
        </w:rPr>
      </w:pPr>
      <w:r w:rsidRPr="00BC57FB">
        <w:rPr>
          <w:rFonts w:ascii="Arial" w:hAnsi="Arial"/>
          <w:sz w:val="24"/>
        </w:rPr>
        <w:t xml:space="preserve">Dov’è poi la nostra stoltezza? È quella di pensare che Dio possa donare i frutti della verità a tutti coloro che si sono chiusi alla sua verità. Dio dona questi frutti di verità a chi accoglie la verità nel suo cuore. È la verità che produce i frutti della pace e della misericordia. Chi vuole i frutti della pace e della misericordia, deve accogliere nel suo cuore l'albero che li produce. Un cuore è sempre stolto quando la verità di Dio non abita in lui. Che la verità non abita in un cuore ne è segno la parola di stoltezza che questo cuore produce. </w:t>
      </w:r>
    </w:p>
    <w:p w14:paraId="43BDD372" w14:textId="77777777" w:rsidR="00BC57FB" w:rsidRPr="00BC57FB" w:rsidRDefault="00BC57FB" w:rsidP="00BC57FB">
      <w:pPr>
        <w:spacing w:after="120"/>
        <w:ind w:left="567" w:right="567"/>
        <w:jc w:val="both"/>
        <w:rPr>
          <w:rFonts w:ascii="Arial" w:hAnsi="Arial"/>
          <w:bCs/>
          <w:i/>
          <w:iCs/>
          <w:sz w:val="23"/>
        </w:rPr>
      </w:pPr>
      <w:r w:rsidRPr="00BC57FB">
        <w:rPr>
          <w:rFonts w:ascii="Arial" w:hAnsi="Arial"/>
          <w:bCs/>
          <w:i/>
          <w:iCs/>
          <w:sz w:val="23"/>
        </w:rPr>
        <w:t xml:space="preserve">Tutto mi è stato dato dal Padre mio; nessuno conosce il Figlio se non il Padre, e nessuno conosce il Padre se non il Figlio e colui al quale il Figlio lo voglia rivelare. </w:t>
      </w:r>
    </w:p>
    <w:p w14:paraId="6465A264" w14:textId="77777777" w:rsidR="00BC57FB" w:rsidRPr="00BC57FB" w:rsidRDefault="00BC57FB" w:rsidP="00BC57FB">
      <w:pPr>
        <w:spacing w:after="120"/>
        <w:jc w:val="both"/>
        <w:rPr>
          <w:rFonts w:ascii="Arial" w:hAnsi="Arial"/>
          <w:sz w:val="24"/>
        </w:rPr>
      </w:pPr>
      <w:r w:rsidRPr="00BC57FB">
        <w:rPr>
          <w:rFonts w:ascii="Arial" w:hAnsi="Arial"/>
          <w:i/>
          <w:iCs/>
          <w:sz w:val="24"/>
        </w:rPr>
        <w:t>Quinta verità</w:t>
      </w:r>
      <w:r w:rsidRPr="00BC57FB">
        <w:rPr>
          <w:rFonts w:ascii="Arial" w:hAnsi="Arial"/>
          <w:sz w:val="24"/>
        </w:rPr>
        <w:t>: Gesù è costituito il mediatore universale di ogni dono di Dio all'uomo. Questa verità è assoluta, vale per sempre e per ogni uomo: ieri, oggi, sempre. Questa verità trova il suo fondamento non in un dono fatto dal Padre al Figlio, perché il Figlio lo porti sulla terra e lo dia ad ogni uomo. Questo fondamento sarebbe estrinseco e non intrinseco. Il fondamento è invece intrinseco. È un fondamento di natura e di generazione eterna. Padre e Figlio si conoscono per comunione di sola natura divina e per generazione eterna.</w:t>
      </w:r>
    </w:p>
    <w:p w14:paraId="2A13B856" w14:textId="77777777" w:rsidR="00BC57FB" w:rsidRPr="00BC57FB" w:rsidRDefault="00BC57FB" w:rsidP="00BC57FB">
      <w:pPr>
        <w:spacing w:after="120"/>
        <w:jc w:val="both"/>
        <w:rPr>
          <w:rFonts w:ascii="Arial" w:hAnsi="Arial"/>
          <w:sz w:val="24"/>
        </w:rPr>
      </w:pPr>
      <w:r w:rsidRPr="00BC57FB">
        <w:rPr>
          <w:rFonts w:ascii="Arial" w:hAnsi="Arial"/>
          <w:sz w:val="24"/>
        </w:rPr>
        <w:t xml:space="preserve">Il fondamento di Cristo è nell'essere Lui nel seno del Padre, come Figlio unigenito. Dal seno del Padre, rimanendo nel seno del Padre, come Figlio Unigenito, come Verbo che è Dio, presso Dio fin da principio, si è fatto carne ed è venuto in mezzo a noi pieno di grazia e di verità, pieno della grazia e della verità del Padre. Poiché nessun altro conosce il Padre, nessun altro ce lo può rivelare </w:t>
      </w:r>
      <w:r w:rsidRPr="00BC57FB">
        <w:rPr>
          <w:rFonts w:ascii="Arial" w:hAnsi="Arial"/>
          <w:sz w:val="24"/>
        </w:rPr>
        <w:lastRenderedPageBreak/>
        <w:t xml:space="preserve">nella sua pienezza di verità e di carità. Nessun altro ce lo può dare nella pienezza della sua grazia. </w:t>
      </w:r>
    </w:p>
    <w:p w14:paraId="51938532" w14:textId="77777777" w:rsidR="00BC57FB" w:rsidRPr="00BC57FB" w:rsidRDefault="00BC57FB" w:rsidP="00BC57FB">
      <w:pPr>
        <w:spacing w:after="120"/>
        <w:jc w:val="both"/>
        <w:rPr>
          <w:rFonts w:ascii="Arial" w:hAnsi="Arial"/>
          <w:sz w:val="24"/>
        </w:rPr>
      </w:pPr>
      <w:r w:rsidRPr="00BC57FB">
        <w:rPr>
          <w:rFonts w:ascii="Arial" w:hAnsi="Arial"/>
          <w:i/>
          <w:iCs/>
          <w:sz w:val="24"/>
        </w:rPr>
        <w:t>Sesta verità</w:t>
      </w:r>
      <w:r w:rsidRPr="00BC57FB">
        <w:rPr>
          <w:rFonts w:ascii="Arial" w:hAnsi="Arial"/>
          <w:sz w:val="24"/>
        </w:rPr>
        <w:t xml:space="preserve">: la rivelazione è un dono, un purissimo dono d'amore. Dicendo Gesù: </w:t>
      </w:r>
    </w:p>
    <w:p w14:paraId="2369B3B8" w14:textId="77777777" w:rsidR="00BC57FB" w:rsidRPr="00BC57FB" w:rsidRDefault="00BC57FB" w:rsidP="00BC57FB">
      <w:pPr>
        <w:spacing w:after="120"/>
        <w:ind w:left="567" w:right="567"/>
        <w:jc w:val="both"/>
        <w:rPr>
          <w:rFonts w:ascii="Arial" w:hAnsi="Arial"/>
          <w:i/>
          <w:iCs/>
          <w:sz w:val="23"/>
        </w:rPr>
      </w:pPr>
      <w:r w:rsidRPr="00BC57FB">
        <w:rPr>
          <w:rFonts w:ascii="Arial" w:hAnsi="Arial"/>
          <w:i/>
          <w:iCs/>
          <w:sz w:val="23"/>
        </w:rPr>
        <w:t xml:space="preserve">"E nessuno conosce il Padre se non il Figlio e colui al quale il Figlio lo voglia rivelare", </w:t>
      </w:r>
    </w:p>
    <w:p w14:paraId="29206A8B" w14:textId="77777777" w:rsidR="00BC57FB" w:rsidRPr="00BC57FB" w:rsidRDefault="00BC57FB" w:rsidP="00BC57FB">
      <w:pPr>
        <w:spacing w:after="120"/>
        <w:jc w:val="both"/>
        <w:rPr>
          <w:rFonts w:ascii="Arial" w:hAnsi="Arial"/>
          <w:sz w:val="24"/>
        </w:rPr>
      </w:pPr>
      <w:r w:rsidRPr="00BC57FB">
        <w:rPr>
          <w:rFonts w:ascii="Arial" w:hAnsi="Arial"/>
          <w:sz w:val="24"/>
        </w:rPr>
        <w:t xml:space="preserve">non si intende che ad alcuni Gesù rivela, o vuole rivelare il mistero del Padre, nel quale è racchiuso anche tutto il suo mistero, e ad altri no. Gesù è venuto per rivelare ad ogni uomo il mistero del Padre. La frase di Gesù ha un solo significato: la rivelazione è dono purissimo dell'amore di Gesù per noi. Gesù si è fatto carne per amore. È venuto per essere in mezzo a noi il dono dell'amore del Padre. All'uomo nulla è dovuto. All'uomo tutto è dato invece come purissimo dono dell'amore di Cristo e del Padre. </w:t>
      </w:r>
    </w:p>
    <w:p w14:paraId="5BA42206" w14:textId="77777777" w:rsidR="00BC57FB" w:rsidRPr="00BC57FB" w:rsidRDefault="00BC57FB" w:rsidP="00BC57FB">
      <w:pPr>
        <w:spacing w:after="120"/>
        <w:jc w:val="both"/>
        <w:rPr>
          <w:rFonts w:ascii="Arial" w:hAnsi="Arial"/>
          <w:sz w:val="24"/>
        </w:rPr>
      </w:pPr>
      <w:r w:rsidRPr="00BC57FB">
        <w:rPr>
          <w:rFonts w:ascii="Arial" w:hAnsi="Arial"/>
          <w:sz w:val="24"/>
        </w:rPr>
        <w:t xml:space="preserve">Qual è la nostra grande stoltezza? È quella di fondare tutto sulla nostra accortezza, lungimiranza, sapienza, furbizia, saper fare, discernimento, studio, aggiornamento, lo stesso male e la cattiveria. Invece dovremmo dare alla nostra vita la dimensione totale del dono. Tutto deve essere chiesto al Signore come un dono d'amore, di verità, di carità, di speranza, di salvezza. Il </w:t>
      </w:r>
      <w:r w:rsidRPr="00BC57FB">
        <w:rPr>
          <w:rFonts w:ascii="Arial" w:hAnsi="Arial"/>
          <w:i/>
          <w:sz w:val="24"/>
        </w:rPr>
        <w:t xml:space="preserve">"tutto" </w:t>
      </w:r>
      <w:r w:rsidRPr="00BC57FB">
        <w:rPr>
          <w:rFonts w:ascii="Arial" w:hAnsi="Arial"/>
          <w:sz w:val="24"/>
        </w:rPr>
        <w:t>è universale. Esso deve riguardare l'anima, lo spirito, il corpo, ogni azione della nostra vita, ogni relazione della nostra esistenza, ogni evento che siamo chiamati a compiere. Tutto è un dono gratuito che Dio fa a noi in Cristo Gesù, per Lui, con Lui. Qual è ancora la nostra cattiva, anzi pessima stoltezza? È quella quotidiana, sottile, scientifica, religiosa, morale, sociale sostituzione e abolizione di Cristo Gesù nella mediazione totale e universale.</w:t>
      </w:r>
    </w:p>
    <w:p w14:paraId="42BA1D9E" w14:textId="77777777" w:rsidR="00BC57FB" w:rsidRPr="00BC57FB" w:rsidRDefault="00BC57FB" w:rsidP="00BC57FB">
      <w:pPr>
        <w:spacing w:after="120"/>
        <w:jc w:val="both"/>
        <w:rPr>
          <w:rFonts w:ascii="Arial" w:hAnsi="Arial"/>
          <w:sz w:val="24"/>
        </w:rPr>
      </w:pPr>
      <w:r w:rsidRPr="00BC57FB">
        <w:rPr>
          <w:rFonts w:ascii="Arial" w:hAnsi="Arial"/>
          <w:sz w:val="24"/>
        </w:rPr>
        <w:t>Questa abolizione oggi è causa della perdita di significato di tutta la specificità della nostra fede. Questa abolizione a poco a poco, senza che nessuno se ne accorgesse, ha operato già la nascita dell'indifferentismo religioso, anzi della negazione stessa della religione, come riferimento ad una Trascendenza fuori di noi e sopra di noi, come riferimento ad una salvezza che viene dal di fuori di noi, ma che si compie in noi. Abolito Cristo, l'uomo è senza più riferimenti fuori di sé. Tutto diviene immanenza distruttrice dello stesso uomo.</w:t>
      </w:r>
    </w:p>
    <w:p w14:paraId="790EFD47" w14:textId="77777777" w:rsidR="00BC57FB" w:rsidRPr="00BC57FB" w:rsidRDefault="00BC57FB" w:rsidP="00BC57FB">
      <w:pPr>
        <w:spacing w:after="120"/>
        <w:jc w:val="both"/>
        <w:rPr>
          <w:rFonts w:ascii="Arial" w:hAnsi="Arial"/>
          <w:sz w:val="24"/>
        </w:rPr>
      </w:pPr>
      <w:r w:rsidRPr="00BC57FB">
        <w:rPr>
          <w:rFonts w:ascii="Arial" w:hAnsi="Arial"/>
          <w:sz w:val="24"/>
        </w:rPr>
        <w:t xml:space="preserve">Qual è ancora e ancora la nostra empia stoltezza? Quella di distruggere la mediazione storica che Cristo compie attraverso il suo corpo che è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A che serve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se Cristo può essere eliminato come unica via di mediazione storica per ogni uomo? Se può essere eliminato Cristo Gesù, a maggior ragione può essere anche eliminata </w:t>
      </w:r>
      <w:smartTag w:uri="urn:schemas-microsoft-com:office:smarttags" w:element="PersonName">
        <w:smartTagPr>
          <w:attr w:name="ProductID" w:val="la Chiesa."/>
        </w:smartTagPr>
        <w:r w:rsidRPr="00BC57FB">
          <w:rPr>
            <w:rFonts w:ascii="Arial" w:hAnsi="Arial"/>
            <w:sz w:val="24"/>
          </w:rPr>
          <w:t>la Chiesa.</w:t>
        </w:r>
      </w:smartTag>
    </w:p>
    <w:p w14:paraId="4F17868D" w14:textId="77777777" w:rsidR="00BC57FB" w:rsidRPr="00BC57FB" w:rsidRDefault="00BC57FB" w:rsidP="00BC57FB">
      <w:pPr>
        <w:spacing w:after="120"/>
        <w:jc w:val="both"/>
        <w:rPr>
          <w:rFonts w:ascii="Arial" w:hAnsi="Arial"/>
          <w:sz w:val="24"/>
        </w:rPr>
      </w:pPr>
      <w:r w:rsidRPr="00BC57FB">
        <w:rPr>
          <w:rFonts w:ascii="Arial" w:hAnsi="Arial"/>
          <w:sz w:val="24"/>
        </w:rPr>
        <w:t xml:space="preserve">Ecco allora che nasce la religione del rapporto personale con il solo Dio, senza Cristo, senza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senza alcuna mediazione. La stoltezza può essere vinta in un solo modo: credendo con fede ferma, solida, "violenta", le parole, tutte le parole della benedizione di Cristo Gesù: </w:t>
      </w:r>
    </w:p>
    <w:p w14:paraId="5491AF81" w14:textId="77777777" w:rsidR="00BC57FB" w:rsidRPr="00BC57FB" w:rsidRDefault="00BC57FB" w:rsidP="00BC57FB">
      <w:pPr>
        <w:spacing w:after="120"/>
        <w:ind w:left="567" w:right="567"/>
        <w:jc w:val="both"/>
        <w:rPr>
          <w:rFonts w:ascii="Arial" w:hAnsi="Arial"/>
          <w:i/>
          <w:iCs/>
          <w:sz w:val="23"/>
        </w:rPr>
      </w:pPr>
      <w:r w:rsidRPr="00BC57FB">
        <w:rPr>
          <w:rFonts w:ascii="Arial" w:hAnsi="Arial"/>
          <w:i/>
          <w:iCs/>
          <w:sz w:val="23"/>
        </w:rPr>
        <w:t xml:space="preserve">In quel tempo Gesù disse: "Ti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 (Mt 11,25-27). </w:t>
      </w:r>
    </w:p>
    <w:p w14:paraId="7406D15C"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 xml:space="preserve">O riprendiamo questa fede, o non abbiamo alcun significato nella storia. Senza questa fede, non serviamo. Siamo senza alcun significato. Di questo non significato siamo però responsabili dinanzi al mondo intero. La nostra fede infatti è la luce che deve dare significato a tutto ciò che è nel mondo: uomini e cose. </w:t>
      </w:r>
    </w:p>
    <w:p w14:paraId="449AAD09" w14:textId="77777777" w:rsidR="00BC57FB" w:rsidRPr="00BC57FB" w:rsidRDefault="00BC57FB" w:rsidP="00BC57FB">
      <w:pPr>
        <w:spacing w:after="120"/>
        <w:jc w:val="both"/>
        <w:rPr>
          <w:rFonts w:ascii="Arial" w:hAnsi="Arial"/>
          <w:sz w:val="24"/>
        </w:rPr>
      </w:pPr>
      <w:bookmarkStart w:id="26" w:name="_Toc149126446"/>
      <w:bookmarkStart w:id="27" w:name="_Hlk148990259"/>
      <w:r w:rsidRPr="00BC57FB">
        <w:rPr>
          <w:rFonts w:ascii="Arial" w:hAnsi="Arial" w:cs="Arial"/>
          <w:i/>
          <w:iCs/>
          <w:kern w:val="2"/>
          <w:sz w:val="24"/>
          <w:szCs w:val="28"/>
          <w14:ligatures w14:val="standardContextual"/>
        </w:rPr>
        <w:t>Evangelizzare per perfetta esemplarità soteriologica e morale</w:t>
      </w:r>
      <w:bookmarkEnd w:id="26"/>
      <w:r w:rsidRPr="00BC57FB">
        <w:rPr>
          <w:rFonts w:ascii="Arial" w:hAnsi="Arial" w:cs="Arial"/>
          <w:i/>
          <w:iCs/>
          <w:kern w:val="2"/>
          <w:sz w:val="24"/>
          <w:szCs w:val="28"/>
          <w14:ligatures w14:val="standardContextual"/>
        </w:rPr>
        <w:t xml:space="preserve">. </w:t>
      </w:r>
      <w:bookmarkEnd w:id="27"/>
      <w:r w:rsidRPr="00BC57FB">
        <w:rPr>
          <w:rFonts w:ascii="Arial" w:hAnsi="Arial" w:cs="Arial"/>
          <w:kern w:val="2"/>
          <w:sz w:val="24"/>
          <w:szCs w:val="28"/>
          <w14:ligatures w14:val="standardContextual"/>
        </w:rPr>
        <w:t>In Gesù</w:t>
      </w:r>
      <w:r w:rsidRPr="00BC57FB">
        <w:rPr>
          <w:rFonts w:ascii="Arial" w:hAnsi="Arial" w:cs="Arial"/>
          <w:i/>
          <w:iCs/>
          <w:kern w:val="2"/>
          <w:sz w:val="24"/>
          <w:szCs w:val="28"/>
          <w14:ligatures w14:val="standardContextual"/>
        </w:rPr>
        <w:t xml:space="preserve"> </w:t>
      </w:r>
      <w:r w:rsidRPr="00BC57FB">
        <w:rPr>
          <w:rFonts w:ascii="Arial" w:hAnsi="Arial"/>
          <w:sz w:val="24"/>
        </w:rPr>
        <w:t>L’esemplarità soteriologica è perfetta, anzi perfettissima, perché con la sua obbedienza ha redento il mondo. La sua esemplarità morale è perfetta, anzi perfettissima, perché ogni Parola scritta dal Padre, nello Spirito Santo, per Lui, si è compiuta nella sua vita. Anche i più piccoli precetti, in ogni loro Parola, si sono compiuti in Lui, per la sua obbedienza, sempre sotto conduzione e mozione dello Spirito Santo. Così Gesù ci insegna, anzi ci lascia come eredità, un solo principio di evangelizzazione: chi vuole evangelizzare deve essere esemplarmente perfetto nella teologia, nella cristologia, nella soteriologia, nella morale. Poiché oggi in moltissimi cristiani ci è assenza di vera teologia, assenza di vera cristologia, assenza di vera soteriologia, necessariamente vi è anche assenza di vera moralità e di conseguenza falsa è ogni loro evangelizzazione. Riprendiamo il testo evangelico.</w:t>
      </w:r>
    </w:p>
    <w:p w14:paraId="7CECFA6C" w14:textId="77777777" w:rsidR="00BC57FB" w:rsidRPr="00BC57FB" w:rsidRDefault="00BC57FB" w:rsidP="00BC57FB">
      <w:pPr>
        <w:spacing w:after="120"/>
        <w:ind w:left="567" w:right="567"/>
        <w:jc w:val="both"/>
        <w:rPr>
          <w:rFonts w:ascii="Arial" w:hAnsi="Arial"/>
          <w:bCs/>
          <w:i/>
          <w:iCs/>
          <w:sz w:val="23"/>
        </w:rPr>
      </w:pPr>
      <w:r w:rsidRPr="00BC57FB">
        <w:rPr>
          <w:rFonts w:ascii="Arial" w:hAnsi="Arial"/>
          <w:bCs/>
          <w:i/>
          <w:iCs/>
          <w:sz w:val="23"/>
        </w:rPr>
        <w:t xml:space="preserve">Venite a me, voi tutti, che siete affaticati e oppressi, e io vi ristorerò. </w:t>
      </w:r>
    </w:p>
    <w:p w14:paraId="2A4FFE5E" w14:textId="77777777" w:rsidR="00BC57FB" w:rsidRPr="00BC57FB" w:rsidRDefault="00BC57FB" w:rsidP="00BC57FB">
      <w:pPr>
        <w:spacing w:after="120"/>
        <w:jc w:val="both"/>
        <w:rPr>
          <w:rFonts w:ascii="Arial" w:hAnsi="Arial"/>
          <w:sz w:val="24"/>
        </w:rPr>
      </w:pPr>
      <w:r w:rsidRPr="00BC57FB">
        <w:rPr>
          <w:rFonts w:ascii="Arial" w:hAnsi="Arial"/>
          <w:i/>
          <w:iCs/>
          <w:sz w:val="24"/>
        </w:rPr>
        <w:t>Settima verità</w:t>
      </w:r>
      <w:r w:rsidRPr="00BC57FB">
        <w:rPr>
          <w:rFonts w:ascii="Arial" w:hAnsi="Arial"/>
          <w:sz w:val="24"/>
        </w:rPr>
        <w:t>: Cristo è venuto e ha posto la sua dimora in mezzo a noi. Cristo Gesù è la grazia e la verità del Padre. Cristo Gesù è la rivelazione del Padre nella quale è anche la rivelazione di ogni uomo. Cristo Gesù è la vita del Padre nella quale è ogni vita. Questi doni devono essere accolti. Gesù è sempre pronto a donarceli. Dobbiamo essere anche noi pronti ad accoglierli.</w:t>
      </w:r>
    </w:p>
    <w:p w14:paraId="59DE1CCF" w14:textId="77777777" w:rsidR="00BC57FB" w:rsidRPr="00BC57FB" w:rsidRDefault="00BC57FB" w:rsidP="00BC57FB">
      <w:pPr>
        <w:spacing w:after="120"/>
        <w:ind w:left="567" w:right="567"/>
        <w:jc w:val="both"/>
        <w:rPr>
          <w:rFonts w:ascii="Arial" w:hAnsi="Arial"/>
          <w:i/>
          <w:iCs/>
          <w:sz w:val="23"/>
        </w:rPr>
      </w:pPr>
      <w:r w:rsidRPr="00BC57FB">
        <w:rPr>
          <w:rFonts w:ascii="Arial" w:hAnsi="Arial"/>
          <w:i/>
          <w:iCs/>
          <w:sz w:val="23"/>
        </w:rPr>
        <w:t xml:space="preserve">"Venite a me…." </w:t>
      </w:r>
    </w:p>
    <w:p w14:paraId="39042809" w14:textId="77777777" w:rsidR="00BC57FB" w:rsidRPr="00BC57FB" w:rsidRDefault="00BC57FB" w:rsidP="00BC57FB">
      <w:pPr>
        <w:spacing w:after="120"/>
        <w:jc w:val="both"/>
        <w:rPr>
          <w:rFonts w:ascii="Arial" w:hAnsi="Arial"/>
          <w:sz w:val="24"/>
        </w:rPr>
      </w:pPr>
      <w:r w:rsidRPr="00BC57FB">
        <w:rPr>
          <w:rFonts w:ascii="Arial" w:hAnsi="Arial"/>
          <w:sz w:val="24"/>
        </w:rPr>
        <w:t xml:space="preserve">Manifesta e rivela la volontà dell'uomo che è chiamata in causa. Il dono è lì, è per tutti. Dal dono ci si deve recare. Al dono si è invitati ad andare.  Devono accogliere il dono non coloro che sono sazi, che stanno bene, che vivono nell’abbondanza e nella ricchezza delle cose di questo mondo. Costoro non sono invitati. A costoro Cristo Gesù non serve. Non è di alcuna utilità. Essi hanno tutto. Essi non hanno bisogno di Cristo Gesù. Ecco come questo invito è fatto dalla Sapienza: </w:t>
      </w:r>
    </w:p>
    <w:p w14:paraId="6F80BE41" w14:textId="77777777" w:rsidR="00BC57FB" w:rsidRPr="00BC57FB" w:rsidRDefault="00BC57FB" w:rsidP="00BC57FB">
      <w:pPr>
        <w:spacing w:after="120"/>
        <w:ind w:left="567" w:right="567"/>
        <w:jc w:val="both"/>
        <w:rPr>
          <w:rFonts w:ascii="Arial" w:hAnsi="Arial"/>
          <w:i/>
          <w:iCs/>
          <w:sz w:val="23"/>
        </w:rPr>
      </w:pPr>
      <w:r w:rsidRPr="00BC57FB">
        <w:rPr>
          <w:rFonts w:ascii="Arial" w:hAnsi="Arial"/>
          <w:i/>
          <w:iCs/>
          <w:sz w:val="23"/>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(Sap 9,1-6). </w:t>
      </w:r>
    </w:p>
    <w:p w14:paraId="390FAD6A" w14:textId="77777777" w:rsidR="00BC57FB" w:rsidRPr="00BC57FB" w:rsidRDefault="00BC57FB" w:rsidP="00BC57FB">
      <w:pPr>
        <w:spacing w:after="120"/>
        <w:jc w:val="both"/>
        <w:rPr>
          <w:rFonts w:ascii="Arial" w:hAnsi="Arial"/>
          <w:sz w:val="24"/>
        </w:rPr>
      </w:pPr>
      <w:r w:rsidRPr="00BC57FB">
        <w:rPr>
          <w:rFonts w:ascii="Arial" w:hAnsi="Arial"/>
          <w:sz w:val="24"/>
        </w:rPr>
        <w:t>Dio invita. L’invito deve essere accolto, se si vuole la salvezza.</w:t>
      </w:r>
    </w:p>
    <w:p w14:paraId="297C8145" w14:textId="77777777" w:rsidR="00BC57FB" w:rsidRPr="00BC57FB" w:rsidRDefault="00BC57FB" w:rsidP="00BC57FB">
      <w:pPr>
        <w:spacing w:after="120"/>
        <w:ind w:left="567" w:right="567"/>
        <w:jc w:val="both"/>
        <w:rPr>
          <w:rFonts w:ascii="Arial" w:hAnsi="Arial"/>
          <w:i/>
          <w:iCs/>
          <w:sz w:val="23"/>
        </w:rPr>
      </w:pPr>
      <w:r w:rsidRPr="00BC57FB">
        <w:rPr>
          <w:rFonts w:ascii="Arial" w:hAnsi="Arial"/>
          <w:i/>
          <w:iCs/>
          <w:sz w:val="23"/>
        </w:rPr>
        <w:t>“… Voi tutti, che siete affaticati e oppressi, e io vi ristorerò…”.</w:t>
      </w:r>
    </w:p>
    <w:p w14:paraId="2877EBAA" w14:textId="77777777" w:rsidR="00BC57FB" w:rsidRPr="00BC57FB" w:rsidRDefault="00BC57FB" w:rsidP="00BC57FB">
      <w:pPr>
        <w:spacing w:after="120"/>
        <w:jc w:val="both"/>
        <w:rPr>
          <w:rFonts w:ascii="Arial" w:hAnsi="Arial"/>
          <w:sz w:val="24"/>
        </w:rPr>
      </w:pPr>
      <w:r w:rsidRPr="00BC57FB">
        <w:rPr>
          <w:rFonts w:ascii="Arial" w:hAnsi="Arial"/>
          <w:sz w:val="24"/>
        </w:rPr>
        <w:t xml:space="preserve">Hanno bisogno di Cristo invece tutti coloro che sono affaticati e oppressi. Sono affaticati per il duro lavoro di vivere la vita, di condurla innanzi, di giungere alla sera. Sono affaticati per le gravi difficoltà che giorno per giorno incontrano sul loro cammino. Le difficoltà sono di ordine materiale ed anche spirituale, del corpo, dell’anima, dello spirito. L’oppressione invece è un peso aggiuntivo che viene messo sulle spalle di quanti sono già affaticati. È come se ad una persona che </w:t>
      </w:r>
      <w:r w:rsidRPr="00BC57FB">
        <w:rPr>
          <w:rFonts w:ascii="Arial" w:hAnsi="Arial"/>
          <w:sz w:val="24"/>
        </w:rPr>
        <w:lastRenderedPageBreak/>
        <w:t>già porta un peso insopportabile gliene venisse aggiunto un altro mille volte superiore. A costoro che sono senza prospettive di futuro né per il corpo e né per l’anima Gesù dice di andare a Lui.</w:t>
      </w:r>
    </w:p>
    <w:p w14:paraId="1B98AA0F" w14:textId="77777777" w:rsidR="00BC57FB" w:rsidRPr="00BC57FB" w:rsidRDefault="00BC57FB" w:rsidP="00BC57FB">
      <w:pPr>
        <w:spacing w:after="120"/>
        <w:jc w:val="both"/>
        <w:rPr>
          <w:rFonts w:ascii="Arial" w:hAnsi="Arial"/>
          <w:sz w:val="24"/>
        </w:rPr>
      </w:pPr>
      <w:r w:rsidRPr="00BC57FB">
        <w:rPr>
          <w:rFonts w:ascii="Arial" w:hAnsi="Arial"/>
          <w:sz w:val="24"/>
        </w:rPr>
        <w:t>Cosa fa Lui a tutto questo mondo affaticato ed oppresso? Egli dona il suo ristoro.  Cosa è il ristoro che Gesù dona? Il ristoro di Gesù è dono all'uomo della sua vera umanità.  Quando la nostra umanità ritorna nella sua verità esce dalla schiavitù del peccato, dalla stanchezza del vizio, dall'oppressione del male, dalla dura fatica della disobbedienza. Entra nel ristoro che dona l'amicizia del Signore, che è pienezza di gioia.</w:t>
      </w:r>
    </w:p>
    <w:p w14:paraId="4AC0B7FF" w14:textId="77777777" w:rsidR="00BC57FB" w:rsidRPr="00BC57FB" w:rsidRDefault="00BC57FB" w:rsidP="00BC57FB">
      <w:pPr>
        <w:spacing w:after="120"/>
        <w:jc w:val="both"/>
        <w:rPr>
          <w:rFonts w:ascii="Arial" w:hAnsi="Arial"/>
          <w:sz w:val="24"/>
        </w:rPr>
      </w:pPr>
      <w:r w:rsidRPr="00BC57FB">
        <w:rPr>
          <w:rFonts w:ascii="Arial" w:hAnsi="Arial"/>
          <w:sz w:val="24"/>
        </w:rPr>
        <w:t xml:space="preserve">Il ristoro di Gesù è dono della vera libertà. </w:t>
      </w:r>
      <w:r w:rsidRPr="00BC57FB">
        <w:rPr>
          <w:rFonts w:ascii="Arial" w:hAnsi="Arial"/>
          <w:i/>
          <w:sz w:val="24"/>
        </w:rPr>
        <w:t>"Conoscerete la verità, la verità vi renderà liberi"</w:t>
      </w:r>
      <w:r w:rsidRPr="00BC57FB">
        <w:rPr>
          <w:rFonts w:ascii="Arial" w:hAnsi="Arial"/>
          <w:sz w:val="24"/>
        </w:rPr>
        <w:t xml:space="preserve">.  La falsità opprime, la verità rende liberi. La menzogna soffoca,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del Signore è respiro di santità. L'errore ci rende schiavi, il Vangelo ci fa veri figli dell'unico Padre. Il ristoro di Gesù è il dono della vera figliolanza adottiva, della Casa del Padre ritrovata. Il ristoro di Gesù è in tutto simile al ristoro che diede il Padre al figlio che, dopo aver abbandonato la sua casa e ogni abbondanza di vita, nel paese lontano era bramoso di saziarsi con il cibo dei porci.  Nessuno però gliene dava e lui moriva di fame.</w:t>
      </w:r>
    </w:p>
    <w:p w14:paraId="5E5F9477" w14:textId="77777777" w:rsidR="00BC57FB" w:rsidRPr="00BC57FB" w:rsidRDefault="00BC57FB" w:rsidP="00BC57FB">
      <w:pPr>
        <w:spacing w:after="120"/>
        <w:jc w:val="both"/>
        <w:rPr>
          <w:rFonts w:ascii="Arial" w:hAnsi="Arial"/>
          <w:sz w:val="24"/>
        </w:rPr>
      </w:pPr>
      <w:r w:rsidRPr="00BC57FB">
        <w:rPr>
          <w:rFonts w:ascii="Arial" w:hAnsi="Arial"/>
          <w:sz w:val="24"/>
        </w:rPr>
        <w:t xml:space="preserve">Non basta il dono di Cristo Gesù. Occorre che il dono venga accolto, perché solo nell'accoglienza esso diverrà tutto nostro. Oggi è proprio questa verità che è venuta meno nel cuori di molti, i quali insegnano anche, con grande danno per la vita della retta e santa fede, che non occorre che noi andiamo.  Il dono è dato. Andiamo o non andiamo esso è già nostro. È questa la stoltezza che sta uccidendo il mondo. È questa la stoltezza che è fonte di ogni trasgressione dei comandamenti e di ogni imbarbarimento della società e della stessa vita. Il dono è dato. Dobbiamo farlo nostro. Dobbiamo andare da Cristo Gesù. Si va da Lui, convertendoci e credendo al Vangelo. </w:t>
      </w:r>
    </w:p>
    <w:p w14:paraId="13CF897A" w14:textId="77777777" w:rsidR="00BC57FB" w:rsidRPr="00BC57FB" w:rsidRDefault="00BC57FB" w:rsidP="00BC57FB">
      <w:pPr>
        <w:spacing w:after="120"/>
        <w:ind w:left="567" w:right="567"/>
        <w:jc w:val="both"/>
        <w:rPr>
          <w:rFonts w:ascii="Arial" w:hAnsi="Arial"/>
          <w:bCs/>
          <w:i/>
          <w:iCs/>
          <w:sz w:val="23"/>
        </w:rPr>
      </w:pPr>
      <w:r w:rsidRPr="00BC57FB">
        <w:rPr>
          <w:rFonts w:ascii="Arial" w:hAnsi="Arial"/>
          <w:bCs/>
          <w:i/>
          <w:iCs/>
          <w:sz w:val="23"/>
        </w:rPr>
        <w:t xml:space="preserve">Prendete il mio giogo sopra di voi e imparate da me, che sono mite e umile di cuore, e troverete ristoro per le vostre anime. </w:t>
      </w:r>
    </w:p>
    <w:p w14:paraId="1BD9C48C" w14:textId="77777777" w:rsidR="00BC57FB" w:rsidRPr="00BC57FB" w:rsidRDefault="00BC57FB" w:rsidP="00BC57FB">
      <w:pPr>
        <w:spacing w:after="120"/>
        <w:jc w:val="both"/>
        <w:rPr>
          <w:rFonts w:ascii="Arial" w:hAnsi="Arial"/>
          <w:sz w:val="24"/>
        </w:rPr>
      </w:pPr>
      <w:r w:rsidRPr="00BC57FB">
        <w:rPr>
          <w:rFonts w:ascii="Arial" w:hAnsi="Arial"/>
          <w:sz w:val="24"/>
        </w:rPr>
        <w:t xml:space="preserve">Il giogo è il Vangelo,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del Padre, </w:t>
      </w:r>
      <w:smartTag w:uri="urn:schemas-microsoft-com:office:smarttags" w:element="PersonName">
        <w:smartTagPr>
          <w:attr w:name="ProductID" w:val="la Legge"/>
        </w:smartTagPr>
        <w:r w:rsidRPr="00BC57FB">
          <w:rPr>
            <w:rFonts w:ascii="Arial" w:hAnsi="Arial"/>
            <w:sz w:val="24"/>
          </w:rPr>
          <w:t>la Legge</w:t>
        </w:r>
      </w:smartTag>
      <w:r w:rsidRPr="00BC57FB">
        <w:rPr>
          <w:rFonts w:ascii="Arial" w:hAnsi="Arial"/>
          <w:sz w:val="24"/>
        </w:rPr>
        <w:t>, il Nuovo Comandamento che Gesù è venuto a portare sulla nostra terra. Il giogo è la sua dottrina di salvezza e di redenzione per tutto il genere umano.</w:t>
      </w:r>
    </w:p>
    <w:p w14:paraId="0C55DD52" w14:textId="77777777" w:rsidR="00BC57FB" w:rsidRPr="00BC57FB" w:rsidRDefault="00BC57FB" w:rsidP="00BC57FB">
      <w:pPr>
        <w:spacing w:after="120"/>
        <w:jc w:val="both"/>
        <w:rPr>
          <w:rFonts w:ascii="Arial" w:hAnsi="Arial"/>
          <w:sz w:val="24"/>
        </w:rPr>
      </w:pPr>
      <w:r w:rsidRPr="00BC57FB">
        <w:rPr>
          <w:rFonts w:ascii="Arial" w:hAnsi="Arial"/>
          <w:sz w:val="24"/>
        </w:rPr>
        <w:t>Non solo Gesù ci invita a prendere su di noi il suo giogo, la sua Parola, la purissima e perfettissima volontà del Padre da Lui insegnata, predicata, annunziata, spiegata con ogni sapienza e saggezza di Spirito Santo, proclamata come unica e sola via di salvezza e di redenzione. Gesù vuole anche che impariamo da Lui come si porta il giogo della Parola e della verità, della sapienza e della saggezza, di tutta la volontà di Dio, che ci è data perché noi la viviamo in pienezza di obbedienza. Lui deve essere guardato come il Maestro che dice e fa, insegna e realizza, comanda ed obbedisce, dona il giogo ma lo porta sino alla fine perché tutti sappiamo come si obbedisce a Dio.</w:t>
      </w:r>
    </w:p>
    <w:p w14:paraId="55183794" w14:textId="77777777" w:rsidR="00BC57FB" w:rsidRPr="00BC57FB" w:rsidRDefault="00BC57FB" w:rsidP="00BC57FB">
      <w:pPr>
        <w:spacing w:after="120"/>
        <w:jc w:val="both"/>
        <w:rPr>
          <w:rFonts w:ascii="Arial" w:hAnsi="Arial"/>
          <w:sz w:val="24"/>
        </w:rPr>
      </w:pPr>
      <w:r w:rsidRPr="00BC57FB">
        <w:rPr>
          <w:rFonts w:ascii="Arial" w:hAnsi="Arial"/>
          <w:sz w:val="24"/>
        </w:rPr>
        <w:t>Da Gesù dobbiamo imparare due virtù fondamentali: l'umiltà e la mitezza. Con l'umiltà ci sottomettiamo interamente al Signore, accogliendo nel nostro cuore tutta la sua volontà su di noi. Con l'umiltà ci si consegna a Dio. Ci doniamo alla sua Parola, al suo Vangelo, ad ogni suo desiderio su di noi. Siamo interamente e per sempre del Signore, siamo da Lui e per Lui, ma anche in Lui e con Lui.</w:t>
      </w:r>
    </w:p>
    <w:p w14:paraId="1D1909BA"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 xml:space="preserve">Con la mitezza non ci lasciamo travolgere dalla violenza degli uomini, né inquinare dalla loro malvagità gratuita e insensata. Con la mitezza ci sottoponiamo al peccato degli uomini, al giogo della loro oppressione, della loro cattiveria, del loro scherno, dei loro sputi, dei loro flagelli, della loro croce, portando ogni sofferenza sino alla fine. Con la mitezza si vive la passione nella più grande santità, senza neanche un pensiero di male contro i nostri persecutori. </w:t>
      </w:r>
    </w:p>
    <w:p w14:paraId="6496D9B1" w14:textId="77777777" w:rsidR="00BC57FB" w:rsidRPr="00BC57FB" w:rsidRDefault="00BC57FB" w:rsidP="00BC57FB">
      <w:pPr>
        <w:spacing w:after="120"/>
        <w:jc w:val="both"/>
        <w:rPr>
          <w:rFonts w:ascii="Arial" w:hAnsi="Arial"/>
          <w:sz w:val="24"/>
        </w:rPr>
      </w:pPr>
      <w:r w:rsidRPr="00BC57FB">
        <w:rPr>
          <w:rFonts w:ascii="Arial" w:hAnsi="Arial"/>
          <w:sz w:val="24"/>
        </w:rPr>
        <w:t xml:space="preserve">Con l'umiltà si vive tutta la volontà di Dio nella più alta santità. Con la mitezza si vive tutta l'oppressione crudele degli uomini nella più grande santità. Portando il giogo di Cristo Gesù con umiltà e mitezza l'uomo entra nel vero ristoro, perché entra nella vera pace. Il vero ristoro di Cristo è la sua gloriosa risurrezione. </w:t>
      </w:r>
    </w:p>
    <w:p w14:paraId="0A2A5331" w14:textId="77777777" w:rsidR="00BC57FB" w:rsidRPr="00BC57FB" w:rsidRDefault="00BC57FB" w:rsidP="00BC57FB">
      <w:pPr>
        <w:spacing w:after="120"/>
        <w:jc w:val="both"/>
        <w:rPr>
          <w:rFonts w:ascii="Arial" w:hAnsi="Arial"/>
          <w:sz w:val="24"/>
        </w:rPr>
      </w:pPr>
      <w:r w:rsidRPr="00BC57FB">
        <w:rPr>
          <w:rFonts w:ascii="Arial" w:hAnsi="Arial"/>
          <w:sz w:val="24"/>
        </w:rPr>
        <w:t xml:space="preserve">È l'Eucaristia il vero ristoro di Gesù. Mangiata con vera fede e vera fame, essa ristora l'anima, lo spirito, il corpo. L'Eucaristia è vera Oasi di vita eterna nel deserto della vita che dobbiamo attraversare per giungere alla Patria eterna del Cielo. Il ristoro di Gesù è il dono della vita eterna, del Paradiso, dove l'anima riposa da tutte le sue fatiche. Il ristoro di Gesù è lo Spirito Santo, dato ai credenti in Lui, per creare vera comunione di pace e di vita con Dio e con i fratelli. </w:t>
      </w:r>
    </w:p>
    <w:p w14:paraId="14C623E5" w14:textId="77777777" w:rsidR="00BC57FB" w:rsidRPr="00BC57FB" w:rsidRDefault="00BC57FB" w:rsidP="00BC57FB">
      <w:pPr>
        <w:spacing w:after="120"/>
        <w:ind w:left="567" w:right="567"/>
        <w:jc w:val="both"/>
        <w:rPr>
          <w:rFonts w:ascii="Arial" w:hAnsi="Arial"/>
          <w:sz w:val="23"/>
        </w:rPr>
      </w:pPr>
      <w:r w:rsidRPr="00BC57FB">
        <w:rPr>
          <w:rFonts w:ascii="Arial" w:hAnsi="Arial"/>
          <w:sz w:val="23"/>
        </w:rPr>
        <w:t xml:space="preserve">Il mio giogo infatti è dolce e il mio carico leggero. </w:t>
      </w:r>
    </w:p>
    <w:p w14:paraId="105BB84C" w14:textId="77777777" w:rsidR="00BC57FB" w:rsidRPr="00BC57FB" w:rsidRDefault="00BC57FB" w:rsidP="00BC57FB">
      <w:pPr>
        <w:spacing w:after="120"/>
        <w:jc w:val="both"/>
        <w:rPr>
          <w:rFonts w:ascii="Arial" w:hAnsi="Arial"/>
          <w:sz w:val="24"/>
        </w:rPr>
      </w:pPr>
      <w:r w:rsidRPr="00BC57FB">
        <w:rPr>
          <w:rFonts w:ascii="Arial" w:hAnsi="Arial"/>
          <w:sz w:val="24"/>
        </w:rPr>
        <w:t xml:space="preserve">Il giogo di Gesù è dolce. Il giogo del peccato è morte. Il carico di Gesù è leggero. Il carico del vizio pesante, schiacciante. La Legge di Gesù è dolce. La legge del peccato à aspra, amarissima, è un veleno di morte. Il giogo di Gesù è senza costo, perché è un dono di vita eterna. Il giogo del peccato ha un prezzo altissimo, un prezzo di morte. Il giogo di Gesù ci dona la vita. Il giogo del peccato ce la toglie. IL peccato costa e produce morte. La virtù non costa nulla e genera la vita. La virtù ci rende liberi. Il peccato ci fa suoi schiavi. Gesù oggi ci invita alla libertà. A noi tutti accogliere il suo invito. Chi rifiuta l'invito di Cristo sappia che rimarrà schiavo dei suoi vizi e della sua morte eterna. O liberi con Cristo, o schiavi senza di Lui. Ognuno è chiamato a scegliere la libertà con Cristo, in Cristo, per Cristo. La libertà è una scelta. È una scelta perché è un dono e un invito. La schiavitù è già nostra per eredità di Adamo. </w:t>
      </w:r>
    </w:p>
    <w:p w14:paraId="29BA069D" w14:textId="77777777" w:rsidR="00BC57FB" w:rsidRPr="00BC57FB" w:rsidRDefault="00BC57FB" w:rsidP="00BC57FB">
      <w:pPr>
        <w:spacing w:after="120"/>
        <w:jc w:val="both"/>
        <w:rPr>
          <w:rFonts w:ascii="Arial" w:hAnsi="Arial"/>
          <w:sz w:val="24"/>
        </w:rPr>
      </w:pPr>
      <w:r w:rsidRPr="00BC57FB">
        <w:rPr>
          <w:rFonts w:ascii="Arial" w:hAnsi="Arial"/>
          <w:sz w:val="24"/>
        </w:rPr>
        <w:t xml:space="preserve">Quello che interessa evidenziare in questo versetto non è il fatto che il missionario del Vangelo è veritiero, mentre il mondo lo considera un impostore; è invece l’affermazione che il missionario del Vangelo è il solo che possiede la verità per il mondo e che questa verità deve egli annunziarla proprio quando da colui presso il quale si reca per dirgliela, lo ritiene un impostore, un venditore di chimere, un annunziatore di false speranze, di speranze che non si possono raggiungere in questo mondo. Quello che è importante in questo versetto è la fede dell’Apostolo nella sua verità. Dico questo perché oggi sta accadendo proprio il contrario: l’Apostolo non crede più nella verità del Vangelo; il mondo gli ha detto che lui non può risolvere i problemi di questo mondo con l’annunzio del Vangelo e lui ha creduto, ha abbandonato il Vangelo ed ha assunto le ricette di questo mondo e con esso si sta presentando, divenendo un collaboratore fedele delle idee e delle proposte del mondo per risolvere i problemi di questo mondo. </w:t>
      </w:r>
    </w:p>
    <w:p w14:paraId="609C880E" w14:textId="77777777" w:rsidR="00BC57FB" w:rsidRPr="00BC57FB" w:rsidRDefault="00BC57FB" w:rsidP="00BC57FB">
      <w:pPr>
        <w:spacing w:after="120"/>
        <w:jc w:val="both"/>
        <w:rPr>
          <w:rFonts w:ascii="Arial" w:hAnsi="Arial" w:cs="Arial"/>
          <w:sz w:val="24"/>
          <w:szCs w:val="24"/>
        </w:rPr>
      </w:pPr>
      <w:bookmarkStart w:id="28" w:name="_Toc149126448"/>
      <w:r w:rsidRPr="00BC57FB">
        <w:rPr>
          <w:rFonts w:ascii="Arial" w:hAnsi="Arial" w:cs="Arial"/>
          <w:i/>
          <w:iCs/>
          <w:kern w:val="2"/>
          <w:sz w:val="24"/>
          <w:szCs w:val="32"/>
          <w14:ligatures w14:val="standardContextual"/>
        </w:rPr>
        <w:t>Evangelizzare per vocazione</w:t>
      </w:r>
      <w:bookmarkEnd w:id="28"/>
      <w:r w:rsidRPr="00BC57FB">
        <w:rPr>
          <w:rFonts w:ascii="Arial" w:hAnsi="Arial" w:cs="Arial"/>
          <w:i/>
          <w:iCs/>
          <w:kern w:val="2"/>
          <w:sz w:val="24"/>
          <w:szCs w:val="32"/>
          <w14:ligatures w14:val="standardContextual"/>
        </w:rPr>
        <w:t xml:space="preserve">. </w:t>
      </w:r>
      <w:r w:rsidRPr="00BC57FB">
        <w:rPr>
          <w:rFonts w:ascii="Arial" w:hAnsi="Arial" w:cs="Arial"/>
          <w:sz w:val="24"/>
          <w:szCs w:val="24"/>
        </w:rPr>
        <w:t xml:space="preserve">Perché il Signore scriva la storia della salvezza non basta il solo dito di Dio, occorre anche il dito del Verbo eterno, del suo Figlio Unigenito. Non basta il dito del suo Figlio Unigenito eterno, occorre anche il dito della sua vera umanità, occorre il dito del Verbo Incarnato. Non basta il dito del </w:t>
      </w:r>
      <w:r w:rsidRPr="00BC57FB">
        <w:rPr>
          <w:rFonts w:ascii="Arial" w:hAnsi="Arial" w:cs="Arial"/>
          <w:sz w:val="24"/>
          <w:szCs w:val="24"/>
        </w:rPr>
        <w:lastRenderedPageBreak/>
        <w:t xml:space="preserve">Verbo Incarnato, occorre il dito dello Spirito Santo. Non basta il dito dello Spirito Santo, occorre il dito dell’uomo che il Padre, Di, sceglie in Cristo, per opera dello Spirito Santo, perché porti nel mondo la sua Parola, che è di salvezza e di redenzione. Quando manca il dito dell’uomo, nessuna salvezza si compie. Manca un dito essenziale. Sul dito dell’uomo, necessario, perché il Signore scriva nei cuori, il mistero della sua salvezza, diamo ora due principi di ordine universale </w:t>
      </w:r>
    </w:p>
    <w:p w14:paraId="701C64D0" w14:textId="77777777" w:rsidR="00BC57FB" w:rsidRPr="00BC57FB" w:rsidRDefault="00BC57FB" w:rsidP="00BC57FB">
      <w:pPr>
        <w:spacing w:after="120"/>
        <w:jc w:val="both"/>
        <w:rPr>
          <w:rFonts w:ascii="Arial" w:hAnsi="Arial" w:cs="Arial"/>
          <w:sz w:val="24"/>
          <w:szCs w:val="24"/>
        </w:rPr>
      </w:pPr>
      <w:bookmarkStart w:id="29" w:name="_Toc149126449"/>
      <w:bookmarkStart w:id="30" w:name="_Hlk148990482"/>
      <w:r w:rsidRPr="00BC57FB">
        <w:rPr>
          <w:rFonts w:ascii="Arial" w:hAnsi="Arial" w:cs="Arial"/>
          <w:i/>
          <w:iCs/>
          <w:kern w:val="2"/>
          <w:sz w:val="24"/>
          <w:szCs w:val="24"/>
          <w14:ligatures w14:val="standardContextual"/>
        </w:rPr>
        <w:t>Primo principio: Dio Padre, la Sorgente Eterna di ogni vocazione</w:t>
      </w:r>
      <w:bookmarkEnd w:id="29"/>
      <w:r w:rsidRPr="00BC57FB">
        <w:rPr>
          <w:rFonts w:ascii="Arial" w:hAnsi="Arial" w:cs="Arial"/>
          <w:i/>
          <w:iCs/>
          <w:kern w:val="2"/>
          <w:sz w:val="24"/>
          <w:szCs w:val="24"/>
          <w14:ligatures w14:val="standardContextual"/>
        </w:rPr>
        <w:t xml:space="preserve">. </w:t>
      </w:r>
      <w:bookmarkEnd w:id="30"/>
      <w:r w:rsidRPr="00BC57FB">
        <w:rPr>
          <w:rFonts w:ascii="Arial" w:hAnsi="Arial" w:cs="Arial"/>
          <w:sz w:val="24"/>
          <w:szCs w:val="24"/>
        </w:rPr>
        <w:t xml:space="preserve">Ogni vocazione ha la sua sorgente eterna o la sua origine eterna nel cuore del Padre. Dal cuore del Padre è la vocazione del suo Verbo eterno perché si incarni e operi l’umana redenzione. Dal cuore del Padre è la vocazione alla vita di ogni essere esistente nella creazione. Dal cuore del Padre è la vocazione dell’uomo ad essere ad immagine e a somiglianza di Dio. Dal cuore del Padre è la Chiesa di Cristo Signore. Dal cuore del Padre è la vocazione di tutti i profeti dell’Antico Testamento e di ogni altro uomo e donna da lui scelti e costituiti strumenti della sua salvezza. Dal cuore del Padre, Cristo Gesù sceglie, nello Spirito Santo, i suoi Dodici  Apostoli e i Settantadue Discepoli. Anche la vocazione alla fede in Cristo, per essere salvati, è sempre dal cuore del Padre. </w:t>
      </w:r>
    </w:p>
    <w:p w14:paraId="0C5476B4" w14:textId="77777777" w:rsidR="00BC57FB" w:rsidRPr="00BC57FB" w:rsidRDefault="00BC57FB" w:rsidP="00BC57FB">
      <w:pPr>
        <w:spacing w:after="120"/>
        <w:jc w:val="both"/>
        <w:rPr>
          <w:rFonts w:ascii="Arial" w:hAnsi="Arial" w:cs="Arial"/>
          <w:sz w:val="24"/>
          <w:szCs w:val="24"/>
        </w:rPr>
      </w:pPr>
      <w:bookmarkStart w:id="31" w:name="_Toc149126450"/>
      <w:r w:rsidRPr="00BC57FB">
        <w:rPr>
          <w:rFonts w:ascii="Arial" w:hAnsi="Arial" w:cs="Arial"/>
          <w:i/>
          <w:iCs/>
          <w:kern w:val="2"/>
          <w:sz w:val="24"/>
          <w:szCs w:val="28"/>
          <w14:ligatures w14:val="standardContextual"/>
        </w:rPr>
        <w:t>Secondo principio: vocazione e atto di vera latria</w:t>
      </w:r>
      <w:bookmarkEnd w:id="31"/>
      <w:r w:rsidRPr="00BC57FB">
        <w:rPr>
          <w:rFonts w:ascii="Arial" w:hAnsi="Arial" w:cs="Arial"/>
          <w:i/>
          <w:iCs/>
          <w:kern w:val="2"/>
          <w:sz w:val="24"/>
          <w:szCs w:val="28"/>
          <w14:ligatures w14:val="standardContextual"/>
        </w:rPr>
        <w:t xml:space="preserve">. </w:t>
      </w:r>
      <w:r w:rsidRPr="00BC57FB">
        <w:rPr>
          <w:rFonts w:ascii="Arial" w:hAnsi="Arial" w:cs="Arial"/>
          <w:sz w:val="24"/>
          <w:szCs w:val="24"/>
        </w:rPr>
        <w:t xml:space="preserve">All’uomo, Dio chiede una sola adorazione: prostrarsi dinanzi al mistero della sua volontà, facendo di essa la sua stessa volontà. Questo atto di vera latria non riguarda solo la vocazione che la singola persona riceve, riguarda ogni altra persona investita dal Signore Dio con una sua personale vocazione. Poiché l’obbedienza alla volontà di Dio, facendola ognuno sua propria volontà, riguarda ogni vocazione, ogni vocazione va accolta come vera volontà di Dio. Se qualcuno non dovesse accogliere anche una sola vocazione, costui sappia che da vero adoratore di Dio si trasforma in un idolatria. È idolatra perché pone il suo pensiero al di sopra del pensiero di Dio. Ogni vocazione va accolta come purissima volontà di Dio, ma anche ogni vocazione va vissuta sempre dalla purissima volontà di Dio. Se questo principio non viene osservato, non siamo veri credenti in Dio, siamo solo falsi credenti. Siamo idolatri. Abbiamo rinnegato la volontà di Dio perché non corrispondente ai nostri pensieri. Ecco l’idolatria: l’elevazione del proprio pensiero al di sopra del pensiero di Dio. Applicando rettamente questo principio, dobbiamo confessare che anche nella vera religione e nella vera fede l’idolatria è molta, anzi moltissima. Non è forse vero atto di idolatria volere una Chiesa secondo il pensiero dell’uomo e non secondo il pensiero di Dio? Ma prima ancora: non è vero atto di idolatria volere un uomo dal pensiero dell’uomo, giustificatore di ogni iniquità, e non invece secondo il pensiero di Dio? </w:t>
      </w:r>
    </w:p>
    <w:p w14:paraId="1F5A83A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Ogni vocazione celebra la divina onniscienza del Signore posta a servizio della salvezza del mondo. Accogliere con profondo rispetto l’onniscienza del Signore è vero atto di latria. A questa vera latria è chiamato il papa, rispettando la vocazione sia ordinaria che straordinaria dei vescovi, dei presbiteri, dei diaconi, dei cresimati, dei battezzati. È chiamato ogni vescovo, rispettando la vocazione sia del papa e sia degli altri vescovi, dei presbiteri, dei diaconi, dei cresimati e dei battezzati. Allo stesso modo dicasi dei presbiteri, dei diaconi, dei cresimati, dei battezzai. Se una sola vocazione non viene rispettata, dal vero culto di latria siamo precipitati del falso culto dell’idolatria. Mai dobbiamo cadere in questo baratro o precipizio dell’idolatria. Questo vale anche per tutti coloro che nella </w:t>
      </w:r>
      <w:r w:rsidRPr="00BC57FB">
        <w:rPr>
          <w:rFonts w:ascii="Arial" w:hAnsi="Arial" w:cs="Arial"/>
          <w:sz w:val="24"/>
          <w:szCs w:val="24"/>
        </w:rPr>
        <w:lastRenderedPageBreak/>
        <w:t xml:space="preserve">Chiesa sono chiamati a discernere ciò che viene da Dio e ciò che viene dagli uomini. Gesù chiedeva ai Giudei di giudicare la sua Parola e le sue opere con giusto giudizio. </w:t>
      </w:r>
    </w:p>
    <w:p w14:paraId="6E7A44B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Oggi il peccato missionologico è di una gravità e di una pesantezza mai conosciute pima nella storia della Chiesa. Prima si evangelizzava per falsa conoscenza di Dio, di Cristo Gesù, dello Spirito Santo, della Chiesa, della Madre di Dio e di ogni altro mistero. Oggi neanche per falsità si evangelizza. Per falsità, per menzogna, per tenebra che avvolge tutta l’unità, i figli della Chiesa non solo non evangelizza più. Hanno anche stabilito che non si debba più evangelizzare. Questa decreto di non evangelizzazione è il frutto della non conoscenza del mistero Di Cristo, ma anche non conoscenza del mistero di iniquità che tiene in schiavitù tutta l’umanità. La non conoscenza di Gesù renda schiavi del mistero di iniquità i figli della Chiesa e abbandona alla schiavitù del mistero di iniquità il mondo intero. Tanto male produce questo peccato missionologico.</w:t>
      </w:r>
    </w:p>
    <w:p w14:paraId="63ABC5AC" w14:textId="77777777" w:rsidR="00BC57FB" w:rsidRPr="00BC57FB" w:rsidRDefault="00BC57FB" w:rsidP="00BC57FB">
      <w:pPr>
        <w:spacing w:after="120"/>
        <w:jc w:val="both"/>
        <w:rPr>
          <w:rFonts w:ascii="Arial" w:hAnsi="Arial" w:cs="Arial"/>
          <w:b/>
          <w:bCs/>
          <w:sz w:val="24"/>
          <w:szCs w:val="24"/>
        </w:rPr>
      </w:pPr>
      <w:r w:rsidRPr="00BC57FB">
        <w:rPr>
          <w:rFonts w:ascii="Arial" w:hAnsi="Arial" w:cs="Arial"/>
          <w:b/>
          <w:bCs/>
          <w:sz w:val="24"/>
          <w:szCs w:val="24"/>
        </w:rPr>
        <w:t>Peccato escatologico</w:t>
      </w:r>
    </w:p>
    <w:p w14:paraId="4FCB4E8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peccato è escatologico quando si annuncia il mistero dell’eternità dalla falsità. L’annuncio dalla falsità del mistero dell’eternità genera e produce di conseguenza l’annuncio dalla falsità anche del mistero del tempo. Ecco perché noi abbiamo già scritto che la vera scatologia è la via della vera antropologia. Leggiamo:</w:t>
      </w:r>
    </w:p>
    <w:p w14:paraId="45911C63" w14:textId="77777777" w:rsidR="00BC57FB" w:rsidRPr="00BC57FB" w:rsidRDefault="00BC57FB" w:rsidP="00BC57FB">
      <w:pPr>
        <w:spacing w:after="120"/>
        <w:jc w:val="both"/>
        <w:rPr>
          <w:rFonts w:ascii="Arial" w:hAnsi="Arial" w:cs="Arial"/>
          <w:color w:val="000000"/>
          <w:sz w:val="24"/>
          <w:szCs w:val="24"/>
        </w:rPr>
      </w:pPr>
      <w:r w:rsidRPr="00BC57FB">
        <w:rPr>
          <w:rFonts w:ascii="Arial" w:eastAsia="Calibri" w:hAnsi="Arial"/>
          <w:bCs/>
          <w:color w:val="000000"/>
          <w:kern w:val="32"/>
          <w:sz w:val="24"/>
          <w:szCs w:val="24"/>
        </w:rPr>
        <w:t>La vera escatologia via della vera antropologia.</w:t>
      </w:r>
      <w:r w:rsidRPr="00BC57FB">
        <w:rPr>
          <w:rFonts w:ascii="Arial" w:eastAsia="Calibri" w:hAnsi="Arial"/>
          <w:b/>
          <w:i/>
          <w:iCs/>
          <w:color w:val="000000"/>
          <w:kern w:val="32"/>
          <w:sz w:val="24"/>
          <w:szCs w:val="24"/>
        </w:rPr>
        <w:t xml:space="preserve"> </w:t>
      </w:r>
      <w:r w:rsidRPr="00BC57FB">
        <w:rPr>
          <w:rFonts w:ascii="Arial" w:hAnsi="Arial" w:cs="Arial"/>
          <w:color w:val="000000"/>
          <w:sz w:val="24"/>
          <w:szCs w:val="24"/>
        </w:rPr>
        <w:t xml:space="preserve">Il principio della sana o vera escatologia, sul quale essa interamente si fonda, resta immodificabile, immutabile in eterno. Possiamo così enunciarlo: </w:t>
      </w:r>
      <w:r w:rsidRPr="00BC57FB">
        <w:rPr>
          <w:rFonts w:ascii="Arial" w:hAnsi="Arial" w:cs="Arial"/>
          <w:i/>
          <w:color w:val="000000"/>
          <w:sz w:val="24"/>
          <w:szCs w:val="24"/>
        </w:rPr>
        <w:t xml:space="preserve">“L’immediatamente dopo di ogni uomo, sia per il tempo che per l’eternità, è il frutto dell’obbedienza o della disobbedienza alla Parola del Signore”. </w:t>
      </w:r>
      <w:r w:rsidRPr="00BC57FB">
        <w:rPr>
          <w:rFonts w:ascii="Arial" w:hAnsi="Arial" w:cs="Arial"/>
          <w:color w:val="000000"/>
          <w:sz w:val="24"/>
          <w:szCs w:val="24"/>
        </w:rPr>
        <w:t>Appena creato l’uomo riceve dal suo Creatore, Signore e Dio un comando:</w:t>
      </w:r>
    </w:p>
    <w:p w14:paraId="6AFADF66"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 xml:space="preserve"> «Tu potrai mangiare di tutti gli alberi del giardino, ma dell’albero della conoscenza del bene e del male non devi mangiare, perché, nel giorno in cui tu ne mangerai, certamente dovrai morire» (Gen 2,16-17). </w:t>
      </w:r>
    </w:p>
    <w:p w14:paraId="3559394D"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Poiché questo comando è del Creatore e Signore dell’uomo, necessariamente dovrà essere Parola vera. Poiché Parola vera, essa infallibilmente si compie. </w:t>
      </w:r>
    </w:p>
    <w:p w14:paraId="3AF81285"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59EB4019"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w:t>
      </w:r>
    </w:p>
    <w:p w14:paraId="3106D95F"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lastRenderedPageBreak/>
        <w:t xml:space="preserv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6ECDE6A1"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Con queste parole nasce la vera speranza. Un giorno dal suo Signore l’uomo sarà liberato da questo abisso di morte. </w:t>
      </w:r>
    </w:p>
    <w:p w14:paraId="6C159583"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w:t>
      </w:r>
    </w:p>
    <w:p w14:paraId="1315B981"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437A4788"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p>
    <w:p w14:paraId="4516F2B0" w14:textId="77777777" w:rsidR="00BC57FB" w:rsidRPr="00BC57FB" w:rsidRDefault="00BC57FB" w:rsidP="00BC57FB">
      <w:pPr>
        <w:spacing w:after="120"/>
        <w:ind w:left="567" w:right="567"/>
        <w:jc w:val="both"/>
        <w:rPr>
          <w:rFonts w:ascii="Arial" w:hAnsi="Arial" w:cs="Arial"/>
          <w:i/>
          <w:iCs/>
          <w:color w:val="000000"/>
          <w:sz w:val="22"/>
          <w:szCs w:val="24"/>
        </w:rPr>
      </w:pPr>
      <w:r w:rsidRPr="00BC57FB">
        <w:rPr>
          <w:rFonts w:ascii="Arial" w:hAnsi="Arial" w:cs="Arial"/>
          <w:i/>
          <w:iCs/>
          <w:color w:val="000000"/>
          <w:sz w:val="22"/>
          <w:szCs w:val="24"/>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14:paraId="1C693251" w14:textId="77777777" w:rsidR="00BC57FB" w:rsidRPr="00BC57FB" w:rsidRDefault="00BC57FB" w:rsidP="00BC57FB">
      <w:pPr>
        <w:spacing w:after="120"/>
        <w:jc w:val="both"/>
        <w:rPr>
          <w:rFonts w:ascii="Arial" w:hAnsi="Arial" w:cs="Arial"/>
          <w:i/>
          <w:color w:val="000000"/>
          <w:sz w:val="24"/>
          <w:szCs w:val="24"/>
        </w:rPr>
      </w:pPr>
      <w:r w:rsidRPr="00BC57FB">
        <w:rPr>
          <w:rFonts w:ascii="Arial" w:hAnsi="Arial" w:cs="Arial"/>
          <w:color w:val="000000"/>
          <w:sz w:val="24"/>
          <w:szCs w:val="24"/>
        </w:rPr>
        <w:t xml:space="preserve">Fu con la fede in questa Parola del Padre suo che Gesù vinse la prima tentazione nel deserto: </w:t>
      </w:r>
      <w:r w:rsidRPr="00BC57FB">
        <w:rPr>
          <w:rFonts w:ascii="Arial" w:hAnsi="Arial" w:cs="Arial"/>
          <w:iCs/>
          <w:color w:val="000000"/>
          <w:sz w:val="24"/>
          <w:szCs w:val="24"/>
        </w:rPr>
        <w:t>«</w:t>
      </w:r>
      <w:r w:rsidRPr="00BC57FB">
        <w:rPr>
          <w:rFonts w:ascii="Arial" w:hAnsi="Arial" w:cs="Arial"/>
          <w:i/>
          <w:color w:val="000000"/>
          <w:sz w:val="24"/>
          <w:szCs w:val="24"/>
        </w:rPr>
        <w:t>Il tentatore gli si avvicinò e gli disse:</w:t>
      </w:r>
    </w:p>
    <w:p w14:paraId="0ABC01E1"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 xml:space="preserve"> “Se tu sei Figlio di Dio, di’ che queste pietre diventino pane”. Ma egli rispose: “Sta scritto: Non di solo pane vivrà l’uomo, ma di ogni parola che esce dalla bocca di Dio”» (Mt 4,3-4). </w:t>
      </w:r>
    </w:p>
    <w:p w14:paraId="69A0CDE8"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lastRenderedPageBreak/>
        <w:t xml:space="preserve">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w:t>
      </w:r>
    </w:p>
    <w:p w14:paraId="59082DD3"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29D2CAC0"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16B8EC16"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Questa verità è così mirabilmente rivelata dall’Apostolo Paolo:</w:t>
      </w:r>
    </w:p>
    <w:p w14:paraId="4F45D4A5"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44FB90D0"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Anche la creazione soffre a causa delle trasgressioni dell’uomo: </w:t>
      </w:r>
    </w:p>
    <w:p w14:paraId="01EF515C"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5510E913"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Questo mistero oggi è avvolto di un grande silenzio omertoso. Di questo silenzio siamo noi tutti responsabili dinanzi al Signore. È il peccato che trasforma in un deserto il giardino creato da Dio per l’uomo: </w:t>
      </w:r>
    </w:p>
    <w:p w14:paraId="04CA4FA8"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«Io vi ho condotti in una terra che è un giardino, perché ne mangiaste i frutti e i prodotti, ma voi, appena entrati, avete contaminato la mia terra e avete reso una vergogna la mia eredità» (Ger 2,7).</w:t>
      </w:r>
    </w:p>
    <w:p w14:paraId="605E8AAA"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 Ecco perché il nostro silenzio è omertoso. Vorremmo la sana ecologia, senza la sana escatologia. La sana ecologia è il frutto della sana escatologia.</w:t>
      </w:r>
    </w:p>
    <w:p w14:paraId="25FA8329"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lastRenderedPageBreak/>
        <w:t xml:space="preserve">Così l’obbedienza di Cristo Gesù viene annunciata nella Lettera agli Ebrei: </w:t>
      </w:r>
    </w:p>
    <w:p w14:paraId="168688D9" w14:textId="77777777" w:rsidR="00BC57FB" w:rsidRPr="00BC57FB" w:rsidRDefault="00BC57FB" w:rsidP="00BC57FB">
      <w:pPr>
        <w:spacing w:after="120"/>
        <w:ind w:left="567" w:right="567"/>
        <w:jc w:val="both"/>
        <w:rPr>
          <w:rFonts w:ascii="Arial" w:hAnsi="Arial" w:cs="Arial"/>
          <w:i/>
          <w:iCs/>
          <w:color w:val="000000"/>
          <w:sz w:val="22"/>
          <w:szCs w:val="24"/>
        </w:rPr>
      </w:pPr>
      <w:r w:rsidRPr="00BC57FB">
        <w:rPr>
          <w:rFonts w:ascii="Arial" w:hAnsi="Arial" w:cs="Arial"/>
          <w:i/>
          <w:iCs/>
          <w:color w:val="000000"/>
          <w:sz w:val="22"/>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423CB537" w14:textId="77777777" w:rsidR="00BC57FB" w:rsidRPr="00BC57FB" w:rsidRDefault="00BC57FB" w:rsidP="00BC57FB">
      <w:pPr>
        <w:spacing w:after="120"/>
        <w:jc w:val="both"/>
        <w:rPr>
          <w:rFonts w:ascii="Arial" w:hAnsi="Arial" w:cs="Arial"/>
          <w:i/>
          <w:color w:val="000000"/>
          <w:sz w:val="24"/>
          <w:szCs w:val="24"/>
        </w:rPr>
      </w:pPr>
      <w:r w:rsidRPr="00BC57FB">
        <w:rPr>
          <w:rFonts w:ascii="Arial" w:hAnsi="Arial" w:cs="Arial"/>
          <w:color w:val="000000"/>
          <w:sz w:val="24"/>
          <w:szCs w:val="24"/>
        </w:rPr>
        <w:t>E ancora:</w:t>
      </w:r>
      <w:r w:rsidRPr="00BC57FB">
        <w:rPr>
          <w:rFonts w:ascii="Arial" w:hAnsi="Arial" w:cs="Arial"/>
          <w:i/>
          <w:color w:val="000000"/>
          <w:sz w:val="24"/>
          <w:szCs w:val="24"/>
        </w:rPr>
        <w:t xml:space="preserve"> </w:t>
      </w:r>
    </w:p>
    <w:p w14:paraId="2E00C44A"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6E772565"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6BE27DB6"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Tutte le altre pastorali sono vanità. Sono un inutile inseguire il vento. Anzi tutte le altre sono un partorire vento, secondo la profezia di Isaia:</w:t>
      </w:r>
    </w:p>
    <w:p w14:paraId="6AFDB037"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215E2CFC"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34F094E4"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Ecco cosa rivela a noi il Libro del Siracide sul dopo: </w:t>
      </w:r>
    </w:p>
    <w:p w14:paraId="0C8CC466" w14:textId="77777777" w:rsidR="00BC57FB" w:rsidRPr="00BC57FB" w:rsidRDefault="00BC57FB" w:rsidP="00BC57FB">
      <w:pPr>
        <w:spacing w:after="120"/>
        <w:ind w:left="567" w:right="567"/>
        <w:jc w:val="both"/>
        <w:rPr>
          <w:rFonts w:ascii="Arial" w:hAnsi="Arial" w:cs="Arial"/>
          <w:i/>
          <w:iCs/>
          <w:color w:val="000000"/>
          <w:sz w:val="22"/>
          <w:szCs w:val="24"/>
        </w:rPr>
      </w:pPr>
      <w:r w:rsidRPr="00BC57FB">
        <w:rPr>
          <w:rFonts w:ascii="Arial" w:hAnsi="Arial" w:cs="Arial"/>
          <w:i/>
          <w:iCs/>
          <w:color w:val="000000"/>
          <w:sz w:val="22"/>
          <w:szCs w:val="24"/>
        </w:rPr>
        <w:t xml:space="preserve">«Non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w:t>
      </w:r>
      <w:r w:rsidRPr="00BC57FB">
        <w:rPr>
          <w:rFonts w:ascii="Arial" w:hAnsi="Arial" w:cs="Arial"/>
          <w:i/>
          <w:iCs/>
          <w:color w:val="000000"/>
          <w:sz w:val="22"/>
          <w:szCs w:val="24"/>
        </w:rPr>
        <w:lastRenderedPageBreak/>
        <w:t>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0F57412B"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216BC65F"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3EA5E362"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p>
    <w:p w14:paraId="7D10FB44"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0F8469A6"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w:t>
      </w:r>
      <w:r w:rsidRPr="00BC57FB">
        <w:rPr>
          <w:rFonts w:ascii="Arial" w:hAnsi="Arial" w:cs="Arial"/>
          <w:color w:val="000000"/>
          <w:sz w:val="24"/>
          <w:szCs w:val="24"/>
        </w:rPr>
        <w:lastRenderedPageBreak/>
        <w:t xml:space="preserve">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65D5C837"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556EC7B0"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15EF7F62"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1FF6A147"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Senza questi Agenti mai ci sarà per un solo uomo il dopo senza peccato, il dopo di rigenerazione e di rinnovamento nello Spirito Santo: </w:t>
      </w:r>
    </w:p>
    <w:p w14:paraId="5395EFFE" w14:textId="77777777" w:rsidR="00BC57FB" w:rsidRPr="00BC57FB" w:rsidRDefault="00BC57FB" w:rsidP="00BC57FB">
      <w:pPr>
        <w:spacing w:after="120"/>
        <w:ind w:left="567" w:right="567"/>
        <w:jc w:val="both"/>
        <w:rPr>
          <w:rFonts w:ascii="Arial" w:hAnsi="Arial" w:cs="Arial"/>
          <w:i/>
          <w:iCs/>
          <w:color w:val="000000"/>
          <w:sz w:val="22"/>
          <w:szCs w:val="24"/>
        </w:rPr>
      </w:pPr>
      <w:r w:rsidRPr="00BC57FB">
        <w:rPr>
          <w:rFonts w:ascii="Arial" w:hAnsi="Arial" w:cs="Arial"/>
          <w:i/>
          <w:iCs/>
          <w:color w:val="000000"/>
          <w:sz w:val="22"/>
          <w:szCs w:val="24"/>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w:t>
      </w:r>
      <w:r w:rsidRPr="00BC57FB">
        <w:rPr>
          <w:rFonts w:ascii="Arial" w:hAnsi="Arial" w:cs="Arial"/>
          <w:i/>
          <w:iCs/>
          <w:color w:val="000000"/>
          <w:sz w:val="22"/>
          <w:szCs w:val="24"/>
        </w:rPr>
        <w:lastRenderedPageBreak/>
        <w:t xml:space="preserve">credono a Dio si sforzino di distinguersi nel fare il bene. Queste cose sono buone e utili agli uomini» (Tt 3,3-8). </w:t>
      </w:r>
    </w:p>
    <w:p w14:paraId="3A24BCE3"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Questo dopo di grazia e di verità solo lo Spirito Santo può realizzarlo per ogni uomo. Se ormai siamo tutti condannati a sentire un </w:t>
      </w:r>
      <w:r w:rsidRPr="00BC57FB">
        <w:rPr>
          <w:rFonts w:ascii="Arial" w:hAnsi="Arial" w:cs="Arial"/>
          <w:i/>
          <w:color w:val="000000"/>
          <w:sz w:val="24"/>
          <w:szCs w:val="24"/>
        </w:rPr>
        <w:t>“vangelo nuovo”</w:t>
      </w:r>
      <w:r w:rsidRPr="00BC57FB">
        <w:rPr>
          <w:rFonts w:ascii="Arial" w:hAnsi="Arial" w:cs="Arial"/>
          <w:color w:val="000000"/>
          <w:sz w:val="24"/>
          <w:szCs w:val="24"/>
        </w:rPr>
        <w:t xml:space="preserve"> o come dice l’Apostolo Paolo: </w:t>
      </w:r>
      <w:r w:rsidRPr="00BC57FB">
        <w:rPr>
          <w:rFonts w:ascii="Arial" w:hAnsi="Arial" w:cs="Arial"/>
          <w:i/>
          <w:color w:val="000000"/>
          <w:sz w:val="24"/>
          <w:szCs w:val="24"/>
        </w:rPr>
        <w:t>“un vangelo diverso”</w:t>
      </w:r>
      <w:r w:rsidRPr="00BC57FB">
        <w:rPr>
          <w:rFonts w:ascii="Arial" w:hAnsi="Arial" w:cs="Arial"/>
          <w:color w:val="000000"/>
          <w:sz w:val="24"/>
          <w:szCs w:val="24"/>
        </w:rPr>
        <w:t>,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2E6F3399"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 In cosa consiste questo </w:t>
      </w:r>
      <w:r w:rsidRPr="00BC57FB">
        <w:rPr>
          <w:rFonts w:ascii="Arial" w:hAnsi="Arial" w:cs="Arial"/>
          <w:i/>
          <w:color w:val="000000"/>
          <w:sz w:val="24"/>
          <w:szCs w:val="24"/>
        </w:rPr>
        <w:t>“nuovo vangelo o vangelo diverso”?</w:t>
      </w:r>
      <w:r w:rsidRPr="00BC57FB">
        <w:rPr>
          <w:rFonts w:ascii="Arial" w:hAnsi="Arial" w:cs="Arial"/>
          <w:color w:val="000000"/>
          <w:sz w:val="24"/>
          <w:szCs w:val="24"/>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7B1B33F8"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5DA5A48F"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36A6D858"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w:t>
      </w:r>
      <w:r w:rsidRPr="00BC57FB">
        <w:rPr>
          <w:rFonts w:ascii="Arial" w:hAnsi="Arial" w:cs="Arial"/>
          <w:color w:val="000000"/>
          <w:sz w:val="24"/>
          <w:szCs w:val="24"/>
        </w:rPr>
        <w:lastRenderedPageBreak/>
        <w:t>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39C66C01"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0C2A3982"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Ora chiediamoci: qual è l’ultimissimo (</w:t>
      </w:r>
      <w:r w:rsidRPr="00BC57FB">
        <w:rPr>
          <w:rFonts w:ascii="Arial" w:eastAsia="Calibri" w:hAnsi="Arial" w:cs="Arial"/>
          <w:i/>
          <w:iCs/>
          <w:color w:val="000000"/>
          <w:sz w:val="24"/>
          <w:szCs w:val="24"/>
          <w:lang w:val="la-Latn" w:eastAsia="en-US"/>
        </w:rPr>
        <w:t>novissimum</w:t>
      </w:r>
      <w:r w:rsidRPr="00BC57FB">
        <w:rPr>
          <w:rFonts w:ascii="Arial" w:eastAsia="Calibri" w:hAnsi="Arial" w:cs="Arial"/>
          <w:color w:val="000000"/>
          <w:sz w:val="24"/>
          <w:szCs w:val="24"/>
          <w:lang w:eastAsia="en-US"/>
        </w:rPr>
        <w:t>)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4AECED38"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7E5551A2"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w:t>
      </w:r>
      <w:r w:rsidRPr="00BC57FB">
        <w:rPr>
          <w:rFonts w:ascii="Arial" w:eastAsia="Calibri" w:hAnsi="Arial" w:cs="Arial"/>
          <w:color w:val="000000"/>
          <w:sz w:val="24"/>
          <w:szCs w:val="24"/>
          <w:lang w:eastAsia="en-US"/>
        </w:rPr>
        <w:lastRenderedPageBreak/>
        <w:t>della fede nei moltissimi anni di Rivelazione, Tradizione, Magistero. Non è il Dio così come è stato annunziato dai profeti, da Cristo Gesù, dagli Apostoli.</w:t>
      </w:r>
    </w:p>
    <w:p w14:paraId="2A29C151"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1EEA17DF"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15A27884"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14F623C4" w14:textId="77777777" w:rsidR="00BC57FB" w:rsidRPr="00BC57FB" w:rsidRDefault="00BC57FB" w:rsidP="00BC57FB">
      <w:pPr>
        <w:spacing w:after="120"/>
        <w:jc w:val="both"/>
        <w:rPr>
          <w:rFonts w:ascii="Arial" w:eastAsia="Calibri" w:hAnsi="Arial" w:cs="Arial"/>
          <w:i/>
          <w:color w:val="000000"/>
          <w:sz w:val="24"/>
          <w:szCs w:val="24"/>
          <w:lang w:eastAsia="en-US"/>
        </w:rPr>
      </w:pPr>
      <w:r w:rsidRPr="00BC57FB">
        <w:rPr>
          <w:rFonts w:ascii="Arial" w:eastAsia="Calibri" w:hAnsi="Arial" w:cs="Arial"/>
          <w:color w:val="000000"/>
          <w:sz w:val="24"/>
          <w:szCs w:val="24"/>
          <w:lang w:eastAsia="en-US"/>
        </w:rPr>
        <w:t>Possiamo applicare a quest’uomo quanto il Libro del Proverbi dice sulla donna straniera</w:t>
      </w:r>
      <w:r w:rsidRPr="00BC57FB">
        <w:rPr>
          <w:rFonts w:ascii="Arial" w:eastAsia="Calibri" w:hAnsi="Arial" w:cs="Arial"/>
          <w:i/>
          <w:color w:val="000000"/>
          <w:sz w:val="24"/>
          <w:szCs w:val="24"/>
          <w:lang w:eastAsia="en-US"/>
        </w:rPr>
        <w:t>:</w:t>
      </w:r>
    </w:p>
    <w:p w14:paraId="41C6D871" w14:textId="77777777" w:rsidR="00BC57FB" w:rsidRPr="00BC57FB" w:rsidRDefault="00BC57FB" w:rsidP="00BC57FB">
      <w:pPr>
        <w:spacing w:after="120"/>
        <w:ind w:left="567" w:right="567"/>
        <w:jc w:val="both"/>
        <w:rPr>
          <w:rFonts w:ascii="Arial" w:eastAsia="Calibri" w:hAnsi="Arial" w:cs="Arial"/>
          <w:i/>
          <w:iCs/>
          <w:color w:val="000000"/>
          <w:sz w:val="22"/>
          <w:szCs w:val="24"/>
          <w:lang w:eastAsia="en-US"/>
        </w:rPr>
      </w:pPr>
      <w:r w:rsidRPr="00BC57FB">
        <w:rPr>
          <w:rFonts w:ascii="Arial" w:eastAsia="Calibri" w:hAnsi="Arial" w:cs="Arial"/>
          <w:i/>
          <w:iCs/>
          <w:color w:val="000000"/>
          <w:sz w:val="22"/>
          <w:szCs w:val="24"/>
          <w:lang w:eastAsia="en-US"/>
        </w:rPr>
        <w:t xml:space="preserve">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w:t>
      </w:r>
      <w:r w:rsidRPr="00BC57FB">
        <w:rPr>
          <w:rFonts w:ascii="Arial" w:eastAsia="Calibri" w:hAnsi="Arial" w:cs="Arial"/>
          <w:i/>
          <w:iCs/>
          <w:color w:val="000000"/>
          <w:sz w:val="22"/>
          <w:szCs w:val="24"/>
          <w:lang w:eastAsia="en-US"/>
        </w:rPr>
        <w:lastRenderedPageBreak/>
        <w:t xml:space="preserve">declinare del giorno, all’apparire della notte e del buio. Ed ecco, gli si fa incontro una donna in vesti di prostituta, che intende sedurlo. Ella è irrequieta e insolente, non sa tenere i piedi in casa sua. </w:t>
      </w:r>
    </w:p>
    <w:p w14:paraId="046A3069" w14:textId="77777777" w:rsidR="00BC57FB" w:rsidRPr="00BC57FB" w:rsidRDefault="00BC57FB" w:rsidP="00BC57FB">
      <w:pPr>
        <w:spacing w:after="120"/>
        <w:ind w:left="567" w:right="567"/>
        <w:jc w:val="both"/>
        <w:rPr>
          <w:rFonts w:ascii="Arial" w:eastAsia="Calibri" w:hAnsi="Arial" w:cs="Arial"/>
          <w:i/>
          <w:iCs/>
          <w:color w:val="000000"/>
          <w:sz w:val="22"/>
          <w:szCs w:val="24"/>
          <w:lang w:eastAsia="en-US"/>
        </w:rPr>
      </w:pPr>
      <w:r w:rsidRPr="00BC57FB">
        <w:rPr>
          <w:rFonts w:ascii="Arial" w:eastAsia="Calibri" w:hAnsi="Arial" w:cs="Arial"/>
          <w:i/>
          <w:iCs/>
          <w:color w:val="000000"/>
          <w:sz w:val="22"/>
          <w:szCs w:val="24"/>
          <w:lang w:eastAsia="en-US"/>
        </w:rPr>
        <w:t xml:space="preserve">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w:t>
      </w:r>
    </w:p>
    <w:p w14:paraId="78CFD8F3"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Questa donna straniera oggi è il falso Dio che sta conquistando i cuori dei discepoli di Cristo preparandoli per il macello dell’inferno.</w:t>
      </w:r>
    </w:p>
    <w:p w14:paraId="58C2D3F1"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4549B385"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3778CF88"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30BE628F"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lastRenderedPageBreak/>
        <w:t xml:space="preserve">In sintesi, ecco la parola della modernità: </w:t>
      </w:r>
    </w:p>
    <w:p w14:paraId="12D7CCBD" w14:textId="77777777" w:rsidR="00BC57FB" w:rsidRPr="00BC57FB" w:rsidRDefault="00BC57FB" w:rsidP="00BC57FB">
      <w:pPr>
        <w:spacing w:after="120"/>
        <w:ind w:left="567" w:right="567"/>
        <w:jc w:val="both"/>
        <w:rPr>
          <w:rFonts w:ascii="Arial" w:eastAsia="Calibri" w:hAnsi="Arial" w:cs="Arial"/>
          <w:i/>
          <w:iCs/>
          <w:color w:val="000000"/>
          <w:kern w:val="32"/>
          <w:sz w:val="22"/>
          <w:szCs w:val="24"/>
          <w:lang w:eastAsia="en-US"/>
        </w:rPr>
      </w:pPr>
      <w:r w:rsidRPr="00BC57FB">
        <w:rPr>
          <w:rFonts w:ascii="Arial" w:eastAsia="Calibri" w:hAnsi="Arial" w:cs="Arial"/>
          <w:i/>
          <w:iCs/>
          <w:color w:val="000000"/>
          <w:kern w:val="32"/>
          <w:sz w:val="22"/>
          <w:szCs w:val="24"/>
          <w:lang w:eastAsia="en-US"/>
        </w:rPr>
        <w:t xml:space="preserve">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w:t>
      </w:r>
    </w:p>
    <w:p w14:paraId="7BD61864"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Queste sono solo alcune delle attuali profezie per la modernità. Tutto è rigorosamente affermato in nome di Dio, di Cristo, dello Spirito Santo, della Chiesa.</w:t>
      </w:r>
    </w:p>
    <w:p w14:paraId="5F72BB33"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4F846B91"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La scelta è personale, del singolo. Ognuno con Simon Pietro dovrebbe dire, mentre tutti seguono le attuali false profezie: </w:t>
      </w:r>
    </w:p>
    <w:p w14:paraId="261F83ED" w14:textId="77777777" w:rsidR="00BC57FB" w:rsidRPr="00BC57FB" w:rsidRDefault="00BC57FB" w:rsidP="00BC57FB">
      <w:pPr>
        <w:spacing w:after="120"/>
        <w:ind w:left="567" w:right="567"/>
        <w:jc w:val="both"/>
        <w:rPr>
          <w:rFonts w:ascii="Arial" w:eastAsia="Calibri" w:hAnsi="Arial" w:cs="Arial"/>
          <w:i/>
          <w:iCs/>
          <w:color w:val="000000"/>
          <w:kern w:val="32"/>
          <w:sz w:val="22"/>
          <w:szCs w:val="24"/>
          <w:lang w:eastAsia="en-US"/>
        </w:rPr>
      </w:pPr>
      <w:r w:rsidRPr="00BC57FB">
        <w:rPr>
          <w:rFonts w:ascii="Arial" w:eastAsia="Calibri" w:hAnsi="Arial" w:cs="Arial"/>
          <w:i/>
          <w:iCs/>
          <w:color w:val="000000"/>
          <w:kern w:val="32"/>
          <w:sz w:val="22"/>
          <w:szCs w:val="24"/>
          <w:lang w:eastAsia="en-US"/>
        </w:rPr>
        <w:t xml:space="preserve">“Signore, da chi andremo? Tu hai parole di vita eterna. E noi abbiamo conosciuto e crediamo che tu sei il Santo di Dio, il nostro Messia”. </w:t>
      </w:r>
    </w:p>
    <w:p w14:paraId="2214E44E"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Oggi per la modernità dire ad un uomo </w:t>
      </w:r>
      <w:r w:rsidRPr="00BC57FB">
        <w:rPr>
          <w:rFonts w:ascii="Arial" w:eastAsia="Calibri" w:hAnsi="Arial" w:cs="Arial"/>
          <w:i/>
          <w:color w:val="000000"/>
          <w:sz w:val="24"/>
          <w:szCs w:val="24"/>
          <w:lang w:eastAsia="en-US"/>
        </w:rPr>
        <w:t xml:space="preserve">“convertiti e credi nel Vangelo”, </w:t>
      </w:r>
      <w:r w:rsidRPr="00BC57FB">
        <w:rPr>
          <w:rFonts w:ascii="Arial" w:eastAsia="Calibri" w:hAnsi="Arial" w:cs="Arial"/>
          <w:color w:val="000000"/>
          <w:sz w:val="24"/>
          <w:szCs w:val="24"/>
          <w:lang w:eastAsia="en-US"/>
        </w:rPr>
        <w:t xml:space="preserve">è grave offesa per la religione che lui professa. Tutte le religioni sono uguali. A nulla serve essere Chiesa. A nulla giova credere in ogni verità rivelata. Alla fine l’escatologia è per tutti uguale. Tutti saremo in paradiso. </w:t>
      </w:r>
    </w:p>
    <w:p w14:paraId="16874993"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BC57FB">
        <w:rPr>
          <w:rFonts w:ascii="Arial" w:eastAsia="Calibri" w:hAnsi="Arial" w:cs="Arial"/>
          <w:i/>
          <w:iCs/>
          <w:color w:val="000000"/>
          <w:sz w:val="24"/>
          <w:szCs w:val="24"/>
          <w:lang w:eastAsia="en-US"/>
        </w:rPr>
        <w:t>Sap</w:t>
      </w:r>
      <w:r w:rsidRPr="00BC57FB">
        <w:rPr>
          <w:rFonts w:ascii="Arial" w:eastAsia="Calibri" w:hAnsi="Arial" w:cs="Arial"/>
          <w:color w:val="000000"/>
          <w:sz w:val="24"/>
          <w:szCs w:val="24"/>
          <w:lang w:eastAsia="en-US"/>
        </w:rPr>
        <w:t xml:space="preserve"> 5,1-14; </w:t>
      </w:r>
      <w:r w:rsidRPr="00BC57FB">
        <w:rPr>
          <w:rFonts w:ascii="Arial" w:eastAsia="Calibri" w:hAnsi="Arial" w:cs="Arial"/>
          <w:i/>
          <w:iCs/>
          <w:color w:val="000000"/>
          <w:sz w:val="24"/>
          <w:szCs w:val="24"/>
          <w:lang w:eastAsia="en-US"/>
        </w:rPr>
        <w:t>Lc</w:t>
      </w:r>
      <w:r w:rsidRPr="00BC57FB">
        <w:rPr>
          <w:rFonts w:ascii="Arial" w:eastAsia="Calibri" w:hAnsi="Arial" w:cs="Arial"/>
          <w:color w:val="000000"/>
          <w:sz w:val="24"/>
          <w:szCs w:val="24"/>
          <w:lang w:eastAsia="en-US"/>
        </w:rPr>
        <w:t xml:space="preserve"> 16,19-31) ci chiedono di porre ogni attenzione per la nostra salvezza eterna, noi condanniamo i nostri fratelli alla perdizione, giustificando il loro male e dichiarandolo ininfluente in ordine alla loro morte eterna.</w:t>
      </w:r>
    </w:p>
    <w:p w14:paraId="5F1E3995"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2593F747"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lastRenderedPageBreak/>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388212B8"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7114F1F6"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4B935165"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p>
    <w:p w14:paraId="6DA6603D" w14:textId="77777777" w:rsidR="00BC57FB" w:rsidRPr="00BC57FB" w:rsidRDefault="00BC57FB" w:rsidP="00BC57FB">
      <w:pPr>
        <w:spacing w:after="120"/>
        <w:ind w:left="567" w:right="567"/>
        <w:jc w:val="both"/>
        <w:rPr>
          <w:rFonts w:ascii="Arial" w:eastAsia="Calibri" w:hAnsi="Arial" w:cs="Arial"/>
          <w:i/>
          <w:iCs/>
          <w:color w:val="000000"/>
          <w:kern w:val="32"/>
          <w:sz w:val="22"/>
          <w:szCs w:val="24"/>
          <w:lang w:eastAsia="en-US"/>
        </w:rPr>
      </w:pPr>
      <w:r w:rsidRPr="00BC57FB">
        <w:rPr>
          <w:rFonts w:ascii="Arial" w:eastAsia="Calibri" w:hAnsi="Arial" w:cs="Arial"/>
          <w:i/>
          <w:iCs/>
          <w:color w:val="000000"/>
          <w:kern w:val="32"/>
          <w:sz w:val="22"/>
          <w:szCs w:val="24"/>
          <w:lang w:eastAsia="en-US"/>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22C6E81E" w14:textId="77777777" w:rsidR="00BC57FB" w:rsidRPr="00BC57FB" w:rsidRDefault="00BC57FB" w:rsidP="00BC57FB">
      <w:pPr>
        <w:spacing w:after="120"/>
        <w:ind w:left="567" w:right="567"/>
        <w:jc w:val="both"/>
        <w:rPr>
          <w:rFonts w:ascii="Arial" w:eastAsia="Calibri" w:hAnsi="Arial" w:cs="Arial"/>
          <w:i/>
          <w:iCs/>
          <w:color w:val="000000"/>
          <w:kern w:val="32"/>
          <w:sz w:val="22"/>
          <w:szCs w:val="24"/>
          <w:lang w:eastAsia="en-US"/>
        </w:rPr>
      </w:pPr>
      <w:r w:rsidRPr="00BC57FB">
        <w:rPr>
          <w:rFonts w:ascii="Arial" w:eastAsia="Calibri" w:hAnsi="Arial" w:cs="Arial"/>
          <w:i/>
          <w:iCs/>
          <w:color w:val="000000"/>
          <w:kern w:val="32"/>
          <w:sz w:val="22"/>
          <w:szCs w:val="24"/>
          <w:lang w:eastAsia="en-US"/>
        </w:rPr>
        <w:t xml:space="preserve">«Entrate per la porta stretta, perché larga è la porta e spaziosa la via che conduce alla perdizione, e molti sono quelli che vi entrano. Quanto stretta è </w:t>
      </w:r>
      <w:r w:rsidRPr="00BC57FB">
        <w:rPr>
          <w:rFonts w:ascii="Arial" w:eastAsia="Calibri" w:hAnsi="Arial" w:cs="Arial"/>
          <w:i/>
          <w:iCs/>
          <w:color w:val="000000"/>
          <w:kern w:val="32"/>
          <w:sz w:val="22"/>
          <w:szCs w:val="24"/>
          <w:lang w:eastAsia="en-US"/>
        </w:rPr>
        <w:lastRenderedPageBreak/>
        <w:t xml:space="preserve">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43C3865D" w14:textId="77777777" w:rsidR="00BC57FB" w:rsidRPr="00BC57FB" w:rsidRDefault="00BC57FB" w:rsidP="00BC57FB">
      <w:pPr>
        <w:spacing w:after="120"/>
        <w:ind w:left="567" w:right="567"/>
        <w:jc w:val="both"/>
        <w:rPr>
          <w:rFonts w:ascii="Arial" w:eastAsia="Calibri" w:hAnsi="Arial" w:cs="Arial"/>
          <w:i/>
          <w:iCs/>
          <w:color w:val="000000"/>
          <w:kern w:val="32"/>
          <w:sz w:val="22"/>
          <w:szCs w:val="24"/>
          <w:lang w:eastAsia="en-US"/>
        </w:rPr>
      </w:pPr>
      <w:r w:rsidRPr="00BC57FB">
        <w:rPr>
          <w:rFonts w:ascii="Arial" w:eastAsia="Calibri" w:hAnsi="Arial" w:cs="Arial"/>
          <w:i/>
          <w:iCs/>
          <w:color w:val="000000"/>
          <w:kern w:val="32"/>
          <w:sz w:val="22"/>
          <w:szCs w:val="24"/>
          <w:lang w:eastAsia="en-US"/>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3F0671DB"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754AB0C1"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4D6BBFE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Eco cosa comporta questo peccato contro la vera escatologia: la licenza a commettere qualsiasi male ai danni di se stessi, ai danni dell’umanità, ai danni della terra, ai danni dell’universo. Questo peccato del falso insegnamento del mistero dell’eternità, priva l’uomo del timore del Signore. Senza il timore del Signore si aprono le porte ad ogni peccato e ad ogni trasgressione della Parola del Signore. È oggi la falsa escatologia la sorgente di ogni male.</w:t>
      </w:r>
    </w:p>
    <w:p w14:paraId="39AE721D" w14:textId="77777777" w:rsidR="00BC57FB" w:rsidRPr="00BC57FB" w:rsidRDefault="00BC57FB" w:rsidP="00BC57FB">
      <w:pPr>
        <w:spacing w:after="120"/>
        <w:jc w:val="both"/>
        <w:rPr>
          <w:rFonts w:ascii="Arial" w:hAnsi="Arial" w:cs="Arial"/>
          <w:b/>
          <w:bCs/>
          <w:sz w:val="24"/>
          <w:szCs w:val="24"/>
        </w:rPr>
      </w:pPr>
      <w:r w:rsidRPr="00BC57FB">
        <w:rPr>
          <w:rFonts w:ascii="Arial" w:hAnsi="Arial" w:cs="Arial"/>
          <w:b/>
          <w:bCs/>
          <w:sz w:val="24"/>
          <w:szCs w:val="24"/>
        </w:rPr>
        <w:t>Peccato antropologico</w:t>
      </w:r>
    </w:p>
    <w:p w14:paraId="745C90E8" w14:textId="77777777" w:rsidR="00BC57FB" w:rsidRPr="00BC57FB" w:rsidRDefault="00BC57FB" w:rsidP="00BC57FB">
      <w:pPr>
        <w:spacing w:after="120"/>
        <w:jc w:val="both"/>
        <w:rPr>
          <w:rFonts w:ascii="Arial" w:eastAsia="Calibri" w:hAnsi="Arial" w:cs="Arial"/>
          <w:sz w:val="24"/>
          <w:szCs w:val="24"/>
          <w:lang w:eastAsia="en-US"/>
        </w:rPr>
      </w:pPr>
      <w:r w:rsidRPr="00BC57FB">
        <w:rPr>
          <w:rFonts w:ascii="Arial" w:hAnsi="Arial" w:cs="Arial"/>
          <w:sz w:val="24"/>
          <w:szCs w:val="24"/>
        </w:rPr>
        <w:t xml:space="preserve">Il peccato è antropologico quando non si annuncia la verità della natura dell’uomo. </w:t>
      </w:r>
      <w:r w:rsidRPr="00BC57FB">
        <w:rPr>
          <w:rFonts w:ascii="Arial" w:eastAsia="Calibri" w:hAnsi="Arial" w:cs="Arial"/>
          <w:sz w:val="24"/>
          <w:szCs w:val="24"/>
          <w:lang w:eastAsia="en-US"/>
        </w:rPr>
        <w:t xml:space="preserve">Questo peccato contro la natura dell’uomo è ben tratteggiato dall’Apostolo Paolo nella Lettera ai Romani. Ci lasceremo aiutare da Lui, leggendo e commentando versetto per versetto del Primo Capitolo, dai versetti </w:t>
      </w:r>
      <w:r w:rsidRPr="00BC57FB">
        <w:rPr>
          <w:rFonts w:ascii="Arial" w:eastAsia="Calibri" w:hAnsi="Arial" w:cs="Arial"/>
          <w:sz w:val="24"/>
          <w:szCs w:val="24"/>
          <w:lang w:eastAsia="en-US"/>
        </w:rPr>
        <w:lastRenderedPageBreak/>
        <w:t>18-32. Urge aggiungere che il non più annuncio della verità della natura dell’uomo sta conducendo l’umanità verso un diluvio di distruzione e di morte. Leggiamo:</w:t>
      </w:r>
    </w:p>
    <w:p w14:paraId="1E301456"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In realtà l'ira di Dio si rivela dal cielo contro ogni empietà e ogni ingiustizia di uomini che soffocano la verità nell'ingiustizia.</w:t>
      </w:r>
      <w:r w:rsidRPr="00BC57FB">
        <w:rPr>
          <w:rFonts w:ascii="Arial" w:eastAsia="Calibri" w:hAnsi="Arial"/>
          <w:b/>
          <w:sz w:val="24"/>
          <w:szCs w:val="22"/>
          <w:lang w:eastAsia="en-US"/>
        </w:rPr>
        <w:t xml:space="preserve"> </w:t>
      </w:r>
      <w:r w:rsidRPr="00BC57FB">
        <w:rPr>
          <w:rFonts w:ascii="Arial" w:eastAsia="Calibri" w:hAnsi="Arial"/>
          <w:bCs/>
          <w:sz w:val="24"/>
          <w:szCs w:val="22"/>
          <w:lang w:eastAsia="en-US"/>
        </w:rPr>
        <w:t>L’Apostolo</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Paolo manifesta ora la reale condizione spirituale dell’umanità. Signore della storia e del mondo è Dio, in Lui, nella sua conoscenza c’è la vita; senza di Lui, nella non conoscenza, c’è il peccato che avvilisce l’uomo e lo conduce in una sorta di depravazione universale. Nello stato di peccato non manca la responsabilità dell’uomo, il quale ha in sé la capacità naturale di poter conoscere il Signore. Se il Signore non è conosciuto, non lo è a causa dell’empietà e dell’ingiustizia nella quale l’uomo è caduto, ingiustizia ed empietà che gli fanno soffocare la verità e conducono in una ingiustizia più grande, tanto grande da far sì che l’uomo avanzi di ingiustizia in ingiustizia e di peccato in peccato. Su ogni peccato si rivela dal cielo l’ira del Signore. L’ira è il suo intervento risolutore della storia di peccato. È il Signore infatti che vigila dall’alto dei cieli perché il male non soffochi interamente l’uomo e per questo interviene nelle vicende umane e di volta in volta conduce gli uomini al ripensamento, al pentimento, alla revisione della loro vita. Se non ci fosse l’intervento di Dio nella storia, l’uomo sarebbe abbandonato totalmente a se stesso e finirebbe schiavo del peccato e della sua concupiscenza; la terra diverrebbe solo una dimora di morte, un regno di tenebra, mentre in realtà sulla terra brilla la luce della verità a causa dell’ira di Dio che interviene e pone gli uomini in condizione di potersi ravvedere, o almeno di poter conoscere la gravità del loro peccato.</w:t>
      </w:r>
    </w:p>
    <w:p w14:paraId="3588EB0E"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Poiché ciò che di Dio si può conoscere è loro manifesto; Dio stesso lo ha loro manifestato.</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Dio ha creato l’uomo a sua immagine, ha posto nella sua natura la nozione di eternità, lo ha dotato di intelligenza e di volontà, gli ha dato saggezza e discernimento perché potesse ragionare, dedurre. Così come l’uomo è uscito dalle mani di Dio, anche se mutilato dal peccato, è naturalmente capace di conoscere il suo Creatore, se non altro per analogia, per ragionamento. La possibilità di poter conoscere il Creatore dell’universo è verità sostanziale della nostra fede. È verità sostanziale perché la stessa fede, e cioè la rivelazione, ce lo manifesta. Dio attraverso i testi ispirati ci dice che noi possiamo conoscere Lui, lo possiamo conoscere non nella sua essenza trinitaria; attraverso le sue opere possiamo dedurre la sua divina perfezione. Questa è verità così essenziale che determina anche il grado di responsabilità nella non conoscenza di Dio. La Scrittura nega la possibilità che un uomo possa essere ateo naturalmente; l’affermazione e la professione di ateismo nasce dall’empietà e dall’ingiustizia, nasce dalla cattiva  volontà. L’ateismo non nasce dalla natura dell’uomo, perché se così fosse l’uomo sarebbe irresponsabile della sua non conoscenza di Dio; mentre in realtà egli è responsabile e questo in ragione della sua stessa creazione. Fatto a immagine e a somiglianza di Dio, porta in sé scritta l’origine divina e la provenienza del suo essere, porta scritta la sua vocazione che è vocazione all’eternità. Ma che cosa in verità può conoscere l’uomo del suo Dio e Signore e come può conoscerlo?</w:t>
      </w:r>
    </w:p>
    <w:p w14:paraId="60AE3A52"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Infatti, dalla creazione del mondo in poi, le sue perfezioni invisibili possono essere contemplate con l'intelletto nelle opere da lui compiute, come la sua eterna potenza e divinità.</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La Scrittura afferma che la conoscenza di Dio avviene per </w:t>
      </w:r>
      <w:r w:rsidRPr="00BC57FB">
        <w:rPr>
          <w:rFonts w:ascii="Arial" w:eastAsia="Calibri" w:hAnsi="Arial"/>
          <w:sz w:val="24"/>
          <w:szCs w:val="22"/>
          <w:lang w:eastAsia="en-US"/>
        </w:rPr>
        <w:lastRenderedPageBreak/>
        <w:t>analogia, cioè per ragionamento. Osservando la creazione e scrutando le sue bellezze, la sua maestosità, la sua infinitezza, la sua armonia, l’ordine e la precisione che regna in essa, l’uomo, che è dotato di ragione e di discernimento, deve poter affermare la superiorità per rapporto alla perfezione della creazione di Colui che la creazione ha fatto. Dalle perfezioni visibili della creazione si deve passare alle perfezioni invisibili del suo Creatore. Questo è il discorso analogico. San Paolo afferma chiaramente che la conoscenza di Dio può avvenire attraverso l’uso dell’intelletto, il quale è in sé capace di dedurre e di argomentare e quindi di trarre le giuste conclusione circa l’Autore stesso del creato. Due cose essenzialmente l’uomo deve dedurre con l’intelletto dall’osservazione della creazione: l’eterna potenza di Dio e la sua divinità. Vedendo le opere compiute da Dio l’uomo deve poter affermare che esse sono il frutto non del caso, non di eventi che hanno la loro ragione in se stessi. Nessuno ha il principio della propria sussistenza se non il Signore, il Creatore. C’è un salto di qualità, un salto ontologico tra la creazione e il Creatore. La creazione è fatta nel tempo, il Creatore è eterno con potenza eterna, quindi con potenza che trascende la creazione e dalla quale la creazione è stata fatta. Un’altra verità che deve dedurre l’uomo è la trascendenza di Dio. Dio è fuori del creato anche se lo pervade tutto. Egli è fuori a causa della sua natura che non è una natura materiale, bensì del tutto spirituale, divina. Anche questa conclusione è possibile che venga tratta dalla mente umana così come essa è naturalmente. Lo può perché Dio necessariamente deve essere fuori della creazione come entità sussistente, non può essere la stessa creazione perché la creazione è materia e la materia non ha in sé il proprio principio di sussistenza. La creazione deve essere stata necessariamente fatta. Mentre Dio non è stato fatto da nessuno. L’immensità della creazione deve condurre l’uomo a pensare il suo Dio di natura differente, non materiale, non materializzabile, di natura spirituale. Poiché la natura spirituale di Dio non può essere creata, essa è necessariamente divina, cioè natura spirituale con il principio della propria sussistenza in se stessa, quindi senza principio e senza fine. Questo sì che l’uomo può coglierlo dall’osservazione della creazione e delle meraviglie che il Signore ha posto in essa.</w:t>
      </w:r>
    </w:p>
    <w:p w14:paraId="17004B83"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Essi sono dunque inescusabili, perché, pur conoscendo Dio.</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San Paolo in questo versetto afferma due verità incontrovertibili. Prima di tutto l’inescusabilità di coloro che rifiutano di conoscere Dio. Il loro rifiuto è un rifiuto di volontà, non di non possibilità di conoscenza dovuta alla natura umana che è di per sé capace di pervenire alla conoscenza di Dio. Dio non solo può essere conosciuto, Paolo afferma che egli è conosciuto. Lo si conosce ma lo si nega, lo si conosce ma lo si ignora volutamente. Se questa affermazione in Paolo è frutto di ispirazione, quindi opera in lui dello Spirito Santo, si comprende quanto lontani dalla verità sono i nostri pensieri, le nostre teorie tutte protese alla giustificazione dell’ateo. L’ateismo è inescusabile, poiché se fosse scusabile, si affermerebbe il completo stravolgimento della natura umana dopo il peccato e l’impossibilità per la stessa di pervenire alla conoscenza del bene e del vero secondo Dio, bene e vero morale naturalmente e non solamente vero e bene stabilito dall’uomo.</w:t>
      </w:r>
    </w:p>
    <w:p w14:paraId="015D8D67"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Non gli hanno dato gloria né gli hanno reso grazie come a Dio</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L’inescusabilità diviene un fatto morale e consiste nel non rendimento di gloria al Signore autore della creazione e insieme nel non rendimento di grazie per tutto il bene che il </w:t>
      </w:r>
      <w:r w:rsidRPr="00BC57FB">
        <w:rPr>
          <w:rFonts w:ascii="Arial" w:eastAsia="Calibri" w:hAnsi="Arial"/>
          <w:sz w:val="24"/>
          <w:szCs w:val="22"/>
          <w:lang w:eastAsia="en-US"/>
        </w:rPr>
        <w:lastRenderedPageBreak/>
        <w:t>Signore ha fatto e continua a fare a beneficio degli uomini, i quali si servono della sua creazione per la loro vita e questo in ogni istante. San Paolo dice una verità stravolgente la nostra mentalità: non solo Dio può essere conosciuto, a Lui bisogna anche rendere gloria, cioè riconoscere la creazione come sua e non nostra, quindi attribuirgli l’opera e in questa attribuzione anche l’uomo deve vedersi opera di Dio, da Dio creato per un fine ben preciso. Vedere l’opera di Dio e attribuirgliela significa riconoscere in ogni istante che la creazione è di Dio e non nostra e che noi dobbiamo farne semplicemente un uso per il bene, perché la vita si espanda sulla terra e si rafforzi. Mai possiamo e dobbiamo usare la creazione per il male, per danneggiarla, per deturparla, o peggio per depredarla. In questo caso si commette un grave peccato, poiché si sottrae a Dio ciò che è suo. Ma anche l’uomo non può usare se stesso secondo i suoi desideri, poiché neanche egli si appartiene, in quanto anch’egli è creazione di Dio, quindi opera sua. L’uomo è di Dio, a Lui bisogna che si consegni; bisogna anche che egli veda ogni altro uomo proprietà di Dio e non sua. Questo semplicemente a livello di ragione, di discernimento naturale, di analogia. La rivelazione ci dice che possiamo conoscere Dio che dobbiamo rendergli gloria, e tutto questo possiamo dedurlo dalla nostra intelligenza e razionalità. Inoltre bisogna anche rendere grazie a Dio per tutto quanto Egli ha fatto per noi, ma anche perché ha fatto noi. Siamo opera sua e dobbiamo far salire dal nostro cuore un cantico e un inno di ringraziamento per i suoi benefici che quotidianamente ci elargisce. Il nostro grazie è per la creazione in sé posta tutta a servizio dell’uomo e per l’uomo anche lui opera di Dio. È l’uomo stesso a dover riconoscere colui che l’ha fatto e ringraziarlo per quest’opera mirabile delle sue mani.</w:t>
      </w:r>
    </w:p>
    <w:p w14:paraId="7D064D5B"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Ma hanno vaneggiato nei loro ragionamenti e si è ottenebrata la loro mente ottusa.</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L’empietà iniziale e il rifiuto di rendere gloria e grazie a Dio ha provocato nell’uomo una catastrofe. Essi hanno perso la capacità di sani ragionamenti; il loro argomentare è caduto in vaneggiamenti e la loro mente ottusa, sempre a causa della non volontà di conoscere il Signore, si è ottenebrata, è caduta nell’oscurità e quindi nell’incapacità di poter vedere il bene e di difenderlo come il vero bene dell’uomo. San Paolo fa un’analisi secondo verità dell’uomo. Quest’uomo, che ha in sé la capacità di conoscere il Signore, una volta che si rifiuta di conoscerlo, che sceglie di vivere come se Dio non esistesse, non fosse il suo Creatore e Signore, perde l’uso della mente e del sano raziocinio. Il ragionamento diviene vaneggiamento e la mente ottusa si ottenebra, cade nella completa oscurità. La conseguenza è una sola: è come se l’uomo fosse senza mente e senza capacità di discernimento. Ma questo non dice la reale situazione dell’uomo, essa è ancora più grave dell’essere senza. Si hanno ragionamento e mente, ma non solo sono inutili, cioè come se non esistessero nell’uomo, quanto sono dannosi, poiché conducono l’uomo nel vaneggiamento, quindi nell’errore e nell’ambiguità circa la verità; in più oscurano totalmente la mente per cui questa altro non fa che vivere in una perenne confusione tra vero e falso, tra giusto ed ingiusto. L’uomo è pertanto portato fuori strada da se stesso. La mente e il ragionamento che avrebbero dovuto condurlo nella più perfetta conoscenza di Dio lo portano e lo conducono nella falsità, nell’errore, nell’ambiguità, nell’ignoranza sempre più grande, nella confusione e nel miscuglio. La sua situazione peggiora di giorno in giorno senza più riparo.</w:t>
      </w:r>
    </w:p>
    <w:p w14:paraId="75D28AF3"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lastRenderedPageBreak/>
        <w:t>Mentre si dichiaravano sapienti, sono diventati stolti.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Infatti c’è nell’uomo solo una illusione di sapienza. La realtà è totale stoltezza. È questo un gioco pericoloso; in questa confusione tra sapienza e stoltezza l’uomo altro non fa che condannarsi alla stoltezza, ma dona a questo nome l’altro, il suo contrario, quello cioè di sapienza. Il dramma del mondo è in questo scambio di sapienza e di stoltezza, nell’aver confuso la sapienza con la stoltezza, di vivere nella stoltezza e di pensarsi nella sapienza. I mali che affliggono l’umanità sono tutti in questa confusione, in questo scambio. È sufficiente dare uno sguardo attorno perché ci si convinca della verità dell’affermazione di Paolo.</w:t>
      </w:r>
    </w:p>
    <w:p w14:paraId="2929916D"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E hanno cambiato la gloria dell'incorruttibile Dio con l'immagine e la figura dell'uomo corruttibile, di uccelli, di quadrupedi e di rettili.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Il baratro di questa confusione e di questa ambiguità è il precipitare dell’uomo nell’idolatria. L’idolatria è il naturale sbocco dell’empietà. Colui che non riconosce il vero Dio, non gli rende gloria e non lo ringrazia per le opere delle sue mani, necessariamente cadrà nell’idolatria, cioè chiamerà Dio ciò che Dio non è e adorerà come suo Signore e Creatore ciò che Creatore e Signore non è, perché è cosa creata. L’uomo che rifiuta di conoscere il vero Dio precipita nell’attribuire qualità divine alla creazione e quindi fa della materia inanimata o animata il suo dio, dal quale la sua vita dipende e nel quale essa viene interamente posta. Questa è l’aberrazione delle aberrazioni, l’iniquità delle iniquità, l’abominio di ogni abominio, poiché questo significa degradazione della natura umana, sprofondamento al rango infimo nella creazione di Dio; un uccello, un quadrupede o un rettile sono superiori all’uomo, quando non è l’uomo stesso che si fa dio per l’altro uomo, dichiarandolo non servo, ma schiavo. È Dio tutto ciò che è superiore all’uomo. Poiché l’uomo conferisce la gloria dell’incorruttibile Dio ad una natura creata spesso di specie inferiore alla natura umana e inferiore non solo per costituzione fisica, quanto anche e soprattutto per costituzione spirituale, si comprende il degrado morale nel quale quest’uomo è caduto a causa della sua volontà di non conoscere il Signore e di non  rendergli la gloria che gli è dovuta assieme al ringraziamento per l’opera delle sue mani. Quando si arriva nel fondo del baratro dell’idolatria diviene impossibile poter risalire con le proprie forze. È necessario un intervento divino, è urgente l’entrata nella nostra storia dello stesso Dio, il solo che ci può aiutare a risollevarci e ad uscire dal baratro nel quale si è precipitati. Ma quando interviene Dio nella storia dell’umanità per risollevarla? Paolo ancora non lo dice, preferisce soffermarsi sui mali prodotti nella società e nel mondo dall’idolatria.</w:t>
      </w:r>
    </w:p>
    <w:p w14:paraId="3ABCD3E5"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Perciò Dio li ha abbandonati all'impurità secondo i desideri del loro cuore, sì da disonorare fra di loro i propri corpi.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Ora Paolo rivela quali sono i frutti dell’idolatria. Un uomo che non conosce il Signore, che si rifiuta di credere in Lui, che non compie il percorso analogico che dalla creazione lo conduce al Creatore, fino alla contemplazione della sua eterna potenza e della sua divinità, è necessariamente un uomo che non conosce se stesso, non sa chi egli è, per che cosa il Signore lo ha creato e quali sono le leggi che regolano la sua vita. Senza il supporto della verità su Dio, l’uomo si trova abbandonato a se stesso, ma abbandonato ai suoi istinti e ai suoi desideri perversi, si trova abbandonato all’impurità secondo i desideri del suo cuore, che non sono desideri di verità, di santità, di onorabilità di se stesso, sono invece desideri di impurità, cioè di un uso disordinato del corpo </w:t>
      </w:r>
      <w:r w:rsidRPr="00BC57FB">
        <w:rPr>
          <w:rFonts w:ascii="Arial" w:eastAsia="Calibri" w:hAnsi="Arial"/>
          <w:sz w:val="24"/>
          <w:szCs w:val="22"/>
          <w:lang w:eastAsia="en-US"/>
        </w:rPr>
        <w:lastRenderedPageBreak/>
        <w:t>e in modo del tutto speciale della sua sessualità. Lontano da Dio e senza di Lui, perché non vuole conoscerlo, ha con il suo corpo solo un rapporto di vizio che sfoga con il vizio dell’altro e quindi provoca una involuzione peccaminosa della sua natura umana, poiché cade nel peccato della sodomia, se si tratta di uomini con uomini, e nel peccato del lesbismo se si tratta di donne con donne, comunque sempre si tratta di omosessualità. Nella scrittura questo peccato è detto abominio ed è considerato peccato gravissimo, uno dei peccati più gravi che un uomo possa commettere. Così facendo egli disonora il suo stesso corpo, poiché gli dona una dimensione esclusivamente di peccato, di non governo di sé, di profanazione della cosa più santa che il Signore abbia potuto dare all’uomo: il corpo appunto, che deve servire sempre secondo il fine per il quale il Signore lo ha creato. Quando un uomo arriva all’omosessualità e una donna al lesbismo si raggiunge il baratro della perversione, poiché è vera e propria autentica perversione della natura. Il dominio del proprio corpo, anche in caso di malattia o di mal funzionamenti genetici, nel caso uno nascesse così, è obbligatorio per l’uomo. Come è obbligatorio per ciascuno mantenere l’uso casto del proprio corpo al di fuori del matrimonio. Questa è legge della fede. Certo costa credere in questa legge di fede, ma bisogna che l’uomo vi presti il suo assenso se vuole avere il governo di sé e del proprio corpo. Poiché l’idolatria non concepisce che vi sia un Dio per l’uomo, e questo è solo frutto di empietà, l’idolatra cade nei vaneggiamenti del ragionamento e si lascia guidare dalle tenebre della sua mente ottusa. Non solo non osserva la legge, dichiara che non esiste una legge; è convinto altresì che quella è la sua natura e che deve seguire il suo impulso, deve cioè dare sfogo ai desideri di impurità che sgorgano dal suo cuore. Il cristiano può solo annunziare la verità di Dio e della sua legge, può solo manifestare la gravità del peccato. L’altro entrerà nella legge, se entrerà in Dio, se abbandonerà cioè la sua idolatria, altrimenti si rifiuterà categoricamente di ammettere che ciò che egli fa non è degno di un uomo, non è degno di una creatura fatta ad immagine di Dio. Altre considerazioni è giusto che siano fatte seguendo il discorso di Paolo che è molto esaustivo a tal riguardo. Il CCC distingue tra peccato e peccatore, tra errore ed errante; è fermo nel ribadire la verità, è misericordioso verso colui che acconsente al peccato, invitando a seguire la volontà di Dio che esige anche da lui una castità perfetta.</w:t>
      </w:r>
    </w:p>
    <w:p w14:paraId="7919D519"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Poiché essi hanno cambiato la verità di Dio con la menzogna e hanno venerato e adorato la creatura al posto del creatore, che è benedetto nei secoli. Amen.</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Questa depravazione all’interno della natura umana è motivata ed ha la sua origine nel travisamento della verità che è posta nella mente e nel cuore dell’uomo. L’uomo ha cambiato la verità di Dio con la menzogna, ha adorato e venerato la creatura al posto del creatore. Questo scambio che è uno scambio da idolatri ha portato ad uno scambio anche della verità che regola il corpo dell’uomo e le sue passioni. Se non c’è regola che discende da Dio e questa regola è l’eterna verità che governa l’intera creazione e vuole che l’uomo viva secondo la legge che Dio ha scritto nel suo essere, una volta che l’uomo ha messo la creazione al posto di Dio e l’ha liberata dal suo Creatore e Signore, in questo scambio ha messo anche il suo corpo, per cui il corpo non è più governato dalla saggezza e dall’intelligenza soprannaturali, è invece governato dai desideri impuri, dalle passioni e dalla concupiscenza, il corpo cioè si trova senza legge. Un corpo senza legge è un corpo abbandonato esclusivamente al vizio e alle </w:t>
      </w:r>
      <w:r w:rsidRPr="00BC57FB">
        <w:rPr>
          <w:rFonts w:ascii="Arial" w:eastAsia="Calibri" w:hAnsi="Arial"/>
          <w:sz w:val="24"/>
          <w:szCs w:val="22"/>
          <w:lang w:eastAsia="en-US"/>
        </w:rPr>
        <w:lastRenderedPageBreak/>
        <w:t>passioni, in parole assai povere, all’impurità, ma ad un’impurità disonorevole per lo stesso corpo perché l’omosessualità è la profanazione e lo sconvolgimento della natura umana, fatta per un fine buono, ma ora asservita ad un fine cattivo, alla soddisfazione dell’impurità e della concupiscenza e per di più con un corpo simile, anziché con un corpo diverso, secondo quelle che sono le leggi della natura. Né si può sperare di fare breccia nella mente di chi è giunto ad una tale perversione, poiché le tenebre guidano il suo pensiero e la passione muove il cuore e i sentimenti. Quando si cade nel vizio gravissimo dell’omosessualità ci si trova dinanzi ad una persona che non è più quella voluta da Dio, ci si trova dinanzi ad un’altra natura, che non è più la natura umana. Questa è la gravità di questo vizio e di questo abominio, secondo il pensiero e la rivelazione che scaturiscono dalla Scrittura Santa. San Paolo sempre, in ogni occasione altro non fa che benedire il Signore. Il Signore ha fatto bene ogni cosa, per questo è da lodare e da benedire. E il cuore dell’uomo deve immergersi nella lode e nella benedizione perenne per il suo Dio e Signore e questo per tutti i secoli, quelli presenti, quelli intrecciati di storia e di tempo, ma anche quelli fatti di eternità. La benedizione di Dio deve essere preghiera costante del cristiano. Sarà da questa preghiera che si innalzerà al Padre dei cieli la gloria che gli è dovuta in quanto Dio e Signore, ma sarà anche questa preghiera che preserverà l’uomo dal cadere nell’idolatria e quindi nel vizio dell’omosessualità.</w:t>
      </w:r>
    </w:p>
    <w:p w14:paraId="6F112946"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Per questo Dio li ha abbandonati a passioni infami; le loro donne hanno cambiato i rapporti naturali in rapporti contro natura.</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Il vizio dell’omosessualità è detto da Paolo passione infame, passione cioè che priva l’uomo di ogni onore, di ogni rispetto, di ogni gloria. È una passione che spoglia l’uomo della sua dignità di essere ad immagine e a somiglianza di Dio. È una passione che avvilisce e svilisce, degrada e snatura, poiché viola nella sua essenza l’ordine della creazione secondo il quale la donna è stata fatta per l’uomo e l’uomo per la donna. L’idolatria non colpisce soltanto gli uomini, bensì anche le donne; anche loro, al pari degli uomini, sono abbandonate a queste passioni infami da offrire il proprio corpo ad altre donne, trasgredendo in modo disdicevole e disonorevole il disegno di Dio sull’uomo, che ha fatto maschio e femmina e l’ha fatto l’uno per l’altra e viceversa.</w:t>
      </w:r>
    </w:p>
    <w:p w14:paraId="006952C0"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Egualmente anche gli uomini, lasciando il rapporto naturale con la donna, si sono accesi di passione gli uni per gli altri, commettendo atti ignominiosi uomini con uomini, ricevendo così in se stessi la punizione che s'addiceva al loro traviamento.</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Ma la passione infame che investe indistintamente uomini e donne, negli uomini si riveste anche di ignominia. C’è nella loro impurità e nei loro desideri perversi qualcosa di orrendo e di tremendamente peccaminoso, poiché si arriva a commettere ogni sorta di atti contro natura, come se la passione non avesse limiti, fosse senza freno, dovesse essere soddisfatta in ogni sua esigenza. Per la rivelazione di Paolo ora sappiamo che questo peccato orrendo e ignominioso porta l’uomo ad una insoddisfazione sempre più crescente e quindi alla ricerca di nuove forme del vizio. Questa è la tragicità di questa perversione, o travisamento. E così l’uomo che volutamente ha ignorato il Signore, non lo ha voluto riconoscere come suo Dio, ha negato la sua esistenza, cadendo nell’idolatria, cade anche nell’ignoranza di se stesso e diviene schiavo delle sue passioni. Si tratta però di passioni senza soddisfazione e quindi di una ricerca </w:t>
      </w:r>
      <w:r w:rsidRPr="00BC57FB">
        <w:rPr>
          <w:rFonts w:ascii="Arial" w:eastAsia="Calibri" w:hAnsi="Arial"/>
          <w:sz w:val="24"/>
          <w:szCs w:val="22"/>
          <w:lang w:eastAsia="en-US"/>
        </w:rPr>
        <w:lastRenderedPageBreak/>
        <w:t xml:space="preserve">sempre più intensa di piacere che mai si esaurisce. Il traviamento della mente porta necessariamente al traviamento del corpo. Per rinsavire nel corpo è necessario rinsavire nella mente, ritornare alla conoscenza di Dio e all’accoglienza di Lui nel proprio cuore come principio e fonte di ogni vera vita. Ma chi lascia il Signore dal Signore è lasciato a se stesso, cioè rispettato nella sua decisione. Una volta che il Signore non può più entrare nel cuore di un uomo, perché da questi scacciato, l’uomo non ha più pace. Immediatamente si scatenano in lui le passioni e queste le portano al degradamento di sé stesso, all’ignominia e al traviamento. La natura ritorna sotto il controllo dell’uomo, ad una condizione: che l’uomo ritorni sotto il controllo di Dio, che gli presti cioè l’adorazione e gli renda gloria, lo riconosca come Signore, Dio e Padre della sua vita. Questa è la regola di salvezza per l’uomo. Può avvenire tutto questo? Avviene se l’uomo si converte a Dio in seguito all’annuncio del Vangelo, se accoglie </w:t>
      </w:r>
      <w:smartTag w:uri="urn:schemas-microsoft-com:office:smarttags" w:element="PersonName">
        <w:smartTagPr>
          <w:attr w:name="ProductID" w:val="la Parola"/>
        </w:smartTagPr>
        <w:r w:rsidRPr="00BC57FB">
          <w:rPr>
            <w:rFonts w:ascii="Arial" w:eastAsia="Calibri" w:hAnsi="Arial"/>
            <w:sz w:val="24"/>
            <w:szCs w:val="22"/>
            <w:lang w:eastAsia="en-US"/>
          </w:rPr>
          <w:t>la Parola</w:t>
        </w:r>
      </w:smartTag>
      <w:r w:rsidRPr="00BC57FB">
        <w:rPr>
          <w:rFonts w:ascii="Arial" w:eastAsia="Calibri" w:hAnsi="Arial"/>
          <w:sz w:val="24"/>
          <w:szCs w:val="22"/>
          <w:lang w:eastAsia="en-US"/>
        </w:rPr>
        <w:t xml:space="preserve"> della salvezza e si lascia fortificare e ammaestrare dallo Spirito Santo che deve condurlo sulla via della santità e della verità. Ci sono dei casi limite di malattia, di malformazione congenita, di difetto della natura. È questa una sofferenza che l’uomo deve assumersi, mantenendo sempre la sua vita casta e questo lo può grazie allo Spirito del Signore che dona la forza per dominare la passione. “Tutto posso, dice Paolo, in Colui che mi dà forza”. “Quando sono debole è allora che sono forte”, sono forte in Cristo e nella sua grazia. “Ti basta, o Paolo, la mia grazia”. Questa era la risposta di Dio al lamento di fragilità e di debolezza che Paolo avvertiva ogni giorno. In seguito, in questa stessa Lettera, Paolo renderà grazie allo Spirito Santo che lo ha liberato dalla schiavitù che sentiva nelle sue membra. Di tutto questo se ne parlerà al momento opportuno. Ora interessa affermare che c’è una distinzione tra malattia e vizio, c’è una distinzione tra chi onora e riconosce il Signore e chi lo ignora e non vuole riconoscerlo. La malattia si abbraccia e si rende, nella religione cristiana, strumento di elevazione e di sacrificio per la conversione del mondo. A questo bisogna che si venga educati. Ma in nessun caso, neanche nella malattia, è consentito ad alcuno l’uso disdicevole e ignominioso del proprio corpo, perché è proprio della religione cristiana la possibilità attraverso la grazia di Dio di offrire il nostro corpo in sacrificio spirituale al Signore, come ci insegnerà Paolo nella pagine che seguiranno.</w:t>
      </w:r>
    </w:p>
    <w:p w14:paraId="63984E03"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E poiché hanno disprezzato la conoscenza di Dio, Dio li ha abbandonati in balìa d'una intelligenza depravata, sicché commettono ciò che è indegno. </w:t>
      </w:r>
      <w:r w:rsidRPr="00BC57FB">
        <w:rPr>
          <w:rFonts w:ascii="Arial" w:eastAsia="Calibri" w:hAnsi="Arial"/>
          <w:sz w:val="24"/>
          <w:szCs w:val="22"/>
          <w:lang w:eastAsia="en-US"/>
        </w:rPr>
        <w:t xml:space="preserve">L’idolatria non genera soltanto l’omosessualità; questa è la colpa più degradante l’uomo, poiché lo travisa e lo degenera nella sua propria natura, nel suo proprio corpo. I mali dell’idolatria vanno ben oltre la degradazione della propria natura, poiché investono tutto l’essere dell’uomo e non soltanto il corpo. Quando la mente, chiamata a riconoscere Dio attraverso il creato, si rifiuta si operare secondo il fine per cui è stata creata, ed essa è stata creata per conoscere e condurre l’uomo ad amare il Signore, a prestare a lui l’ossequio della conoscenza in un perenne atto di ringraziamento e di benedizione, essa viene privata della sua naturale funzionalità, per cui anch’essa si deprava, cambia natura, si travisa e conduce l’uomo ad azioni che sono indegne di lui. Non è tanto l’azione indegna che “turba” nello spirito Paolo, quanto la motivazione di tali azioni che sono tutte nell’intelligenza depravata. L’intelligenza depravata, cioè, porta l’uomo a concepire come giuste e buone, azioni di cui si dovrebbe solo vergognare. La </w:t>
      </w:r>
      <w:r w:rsidRPr="00BC57FB">
        <w:rPr>
          <w:rFonts w:ascii="Arial" w:eastAsia="Calibri" w:hAnsi="Arial"/>
          <w:sz w:val="24"/>
          <w:szCs w:val="22"/>
          <w:lang w:eastAsia="en-US"/>
        </w:rPr>
        <w:lastRenderedPageBreak/>
        <w:t>mente non lo ha condotto a riconoscere il vero bene, la stessa mente diviene incapace di riconoscere ogni altro bene. L’uomo non aiutato più dalla mente, non sorretto dall’intelligenza, anzi da questa costantemente condotto fuori strada, si abbandona ad ogni genere di vizio e di peccato, ogni cosa che fa è avvolta dall’oscurità e dalla passionalità. Questo è il vero stato miserevole dell’uomo senza la conoscenza di Dio, conoscenza che lui non vuole accogliere, pur essendo stato dotato da Dio di mente e intelligenza con il fine specifico di riconoscere e confessare Lui come il Signore e il Dio della propria vita. Questo stato permane finché la mente e l’intelligenza, aiutate da forze esterne, e sorrette dalla grazia di Dio che parla al cuore e illumina l’intelligenza, non ritornano alla confessione della verità e alla proclamazione di Dio come fonte e principio anche della loro capacità di ben funzionare, di ben leggere nella creazione e in se stesse la volontà di Dio.</w:t>
      </w:r>
    </w:p>
    <w:p w14:paraId="64F5C71E"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Colmi come sono di ogni sorta di ingiustizia, di malvagità, di cupidigia, di malizia; pieni d'invidia, di omicidio, di rivalità, di frodi, di malignità; diffamatori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Vengono qui elencanti i maggiori e più gravi vizi che l’uomo commette a causa della sua intelligenza depravata, priva cioè della retta conoscenza di Dio: </w:t>
      </w:r>
    </w:p>
    <w:p w14:paraId="43E4C60E"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Ogni sorta di ingiustizia.</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L’ingiustizia è l’uscita dell’uomo dal sentiero della verità, per cui non fa il vero che non conosce, ma il falso. C’è nell’uomo l’assenza della rettitudine morale, quanto egli fa è viziato da questa privazione. Ogni suo atto perciò soffre di imperfezione di bontà, di lealtà, di verità, di santità. Es. Non dona a Dio la vera adorazione, la dona alla creazione; non ama gli uomini fatti ad immagine di Dio, ama cose ed animali. Questa è l’ingiustizia nella quale l’idolatria conduce l’uomo. Questa ingiustizia fondamentale si ripercuote in una miriade di piccole ingiustizie, che sono anche la sottrazione ai fratelli di ciò che appartiene loro per diritto. </w:t>
      </w:r>
    </w:p>
    <w:p w14:paraId="3A8EE01A"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Di malvagità.</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La malvagità è l’agire male, il comportarsi male. C’è nel cuore dell’uomo la ricerca del male ed anche il desiderio di compierlo e questo in modo quasi naturale, senza neanche accorgersene. Il male diviene pertanto l’unico pensiero dell’uomo, incapace di pensare il bene.  Il malvagio il bene non lo vede, verso il bene non è condotto dalla sua mente che è traviata.</w:t>
      </w:r>
    </w:p>
    <w:p w14:paraId="16381732"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Di cupidigia.</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La cupidigia è il desiderio di riempire il cuore delle cose della terra. Ma poiché le cose non possono riempire il cuore, questi va affannosamente alla loro ricerca e più ne ha e più ne vorrebbe possedere, in una corsa che mai s’arresta, fino all’ultimo istante della propria vita. I mali che genera la cupidigia sono molteplici; basti pensare all’avarizia, all’usura, alla negazione del giusto salario all’operaio, allo sfruttamento dei minori e di donne indifese. Tutti peccati gravissimi che esigono l’obbligo della restituzione di tutto il mal tolto se si vuole ottenere da Dio il perdono dei propri peccati.</w:t>
      </w:r>
    </w:p>
    <w:p w14:paraId="00DE932A"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Di malizia.</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La malizia è la trasformazione totale della mente dell’uomo, la quale sempre, in ogni azione, anche la più innocua e la più semplice, la più pura e la più santa, vede il male. Nell’azione in cui non c’è veramente alcun male, la malizia lo vede; lo vede perché il male non è nell’azione, ma nel proprio cuore. Il male sono gli occhi dell’uomo e secondo questi occhi di male egli vede ogni cosa, anche le cose santissime, le più pure e le più caste. </w:t>
      </w:r>
    </w:p>
    <w:p w14:paraId="75C055FF"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lastRenderedPageBreak/>
        <w:t>Pieni d'invidia.</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L’invidia è volontà a che l’altro non possieda il bene che noi non possediamo e facciamo di tutto perché l’altro non lo possieda. L’invidia è iniziata con il diavolo; questi, avendo perso lui i beni della salvezza eterna, ha voluto che anche l’uomo li perdesse, lui che ancora li possedeva e per questo lo ha tentato ingannandolo e conducendolo nella morte. L’invidia è il veleno del cuore e della mente e con il quale si vuole uccidere tutti coloro che si incontrano sul proprio cammino. </w:t>
      </w:r>
    </w:p>
    <w:p w14:paraId="6EB00A20"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Di omicidio.</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Con l’omicidio si toglie la vita del corpo al fratello, vita che è considerata sacra da Dio. A nessuno la vita del corpo può essere tolta, per nessuna ragione. Dio ha conservato la vita anche al fratricida Caino e gli ha posto sulla fronte un segno affinché fosse stato rispettato da chiunque l’avesse incontrato, risparmiandogli la vita. Solo una mentalità idolatra può pensare di disporre della vita dell’altro.</w:t>
      </w:r>
    </w:p>
    <w:p w14:paraId="728167FB"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Di rivalità.</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La rivalità è porsi ognuno contro l’altro e questo anche per futili motivi, per ragioni inesistenti. Il Vangelo stronca alla radice la rivalità. Gesù invita a dare al nostro avversario non solo la tunica ma anche il mantello e di essere così remissivi che se ci invita a fare con lui un miglio noi ne facciamo due.</w:t>
      </w:r>
    </w:p>
    <w:p w14:paraId="697EF9D9"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b/>
          <w:sz w:val="24"/>
          <w:szCs w:val="22"/>
          <w:lang w:eastAsia="en-US"/>
        </w:rPr>
      </w:pPr>
      <w:r w:rsidRPr="00BC57FB">
        <w:rPr>
          <w:rFonts w:ascii="Arial" w:eastAsia="Calibri" w:hAnsi="Arial"/>
          <w:bCs/>
          <w:i/>
          <w:iCs/>
          <w:sz w:val="24"/>
          <w:szCs w:val="22"/>
          <w:lang w:eastAsia="en-US"/>
        </w:rPr>
        <w:t>Di frodi.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La frode è l’inganno perpetrato ai danni dei fratelli e consiste nell’alterare la natura e il valore delle cose; si dona agli altri una cosa non conforme alla natura richiesta e si riceve un valore diverso, a nostro beneficio. Di queste frodi il mondo è pieno. La frode ricade sempre sotto il peso della riparazione, come il furto. Di ogni cosa di cui ci impadroniamo indebitamente, con furto o con frode, bisogna che venga restituita, altrimenti non c’è possibilità di rientrare nella giustizia perfetta. Il sacerdote non può assolvere se colui che si è impadronito della cosa altrui non ha il desiderio e la volontà di restituirla al suo naturale padrone.</w:t>
      </w:r>
    </w:p>
    <w:p w14:paraId="4743E8CD"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Di malignità.</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La malignità è simile alla malizia, con una differenza, mentre la malizia è nei pensieri, la malignità è nei pensieri e nelle opere, nelle azioni e nei gesti. Il maligno avversa l’opera buona. La sua natura è talmente corrotta che è divenuta incapace di fare il bene, tutto ciò che lui fa è solo male. Il male pensa, il male vuole, il male compie verso tutti, indistintamente. Se fa qualche bene lo fa a fin di male, perché un male maggiore ne venga. Questo è lo status del maligno.</w:t>
      </w:r>
    </w:p>
    <w:p w14:paraId="1346DAB0"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b/>
          <w:sz w:val="24"/>
          <w:szCs w:val="22"/>
          <w:lang w:eastAsia="en-US"/>
        </w:rPr>
      </w:pPr>
      <w:r w:rsidRPr="00BC57FB">
        <w:rPr>
          <w:rFonts w:ascii="Arial" w:eastAsia="Calibri" w:hAnsi="Arial"/>
          <w:bCs/>
          <w:i/>
          <w:iCs/>
          <w:sz w:val="24"/>
          <w:szCs w:val="22"/>
          <w:lang w:eastAsia="en-US"/>
        </w:rPr>
        <w:t>Diffamatori,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il diffamatore è colui che con la parola toglie il buon nome agli altri, ma senza alcun motivo. Anche questo avviene a causa della natura depravata. Lui è nel male e tutti gli altri devono stare nel male e per questo con la parola di menzogna dipinge negativamente gli altri al fine di togliere loro la buona fama. Anche di questi il mondo ne è pieno. Ma anche questo male è frutto nell’uomo della non conoscenza di Dio, è il frutto dell’assenza nel suo cuore del timore del Signore.</w:t>
      </w:r>
    </w:p>
    <w:p w14:paraId="20406017"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Maldicenti.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Il maldicente è colui che dice sempre male e dice il male. Non sa proferire con la sua bocca alcuna parola di bene. La bocca che proferisce sempre il male è una bocca collegata direttamente con il cuore del diavolo, dal quale attinge e poi riversa sulla terra il male al fine di corrompere i buoni e di trascinarli fuori strada.</w:t>
      </w:r>
    </w:p>
    <w:p w14:paraId="60B31723"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Nemici di Dio</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Sono nemici di Dio gli idolatri non perché non lo conoscono, ma perché agiscono contrariamente alla sua volontà. Vedono Dio come un loro </w:t>
      </w:r>
      <w:r w:rsidRPr="00BC57FB">
        <w:rPr>
          <w:rFonts w:ascii="Arial" w:eastAsia="Calibri" w:hAnsi="Arial"/>
          <w:sz w:val="24"/>
          <w:szCs w:val="22"/>
          <w:lang w:eastAsia="en-US"/>
        </w:rPr>
        <w:lastRenderedPageBreak/>
        <w:t>nemico, un loro avversario, uno che devono togliere necessariamente dalla loro vista e devono toglierlo anche eliminando coloro che in qualche modo glielo fanno ricordare. La morte di Gesù trova in questa idolatria una delle cause; l’altra è nell’invidia.</w:t>
      </w:r>
    </w:p>
    <w:p w14:paraId="518B902D"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b/>
          <w:sz w:val="24"/>
          <w:szCs w:val="22"/>
          <w:lang w:eastAsia="en-US"/>
        </w:rPr>
      </w:pPr>
      <w:r w:rsidRPr="00BC57FB">
        <w:rPr>
          <w:rFonts w:ascii="Arial" w:eastAsia="Calibri" w:hAnsi="Arial"/>
          <w:bCs/>
          <w:i/>
          <w:iCs/>
          <w:sz w:val="24"/>
          <w:szCs w:val="22"/>
          <w:lang w:eastAsia="en-US"/>
        </w:rPr>
        <w:t>Oltraggiosi.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L’oltraggio è l’insulto gratuito che si riversa sulle persone, senza ragione, senza motivo, senza che l’altro abbia fatto alcunché di male. È anche il fare il male per il male per arrecare un danno materiale e spirituale. È un’azione gratuita di male che si fa all’altro senza che l’altro me abbia dato alcun motivo. A volte l’oltraggio è perpetuo, cioè basta la vista dell’altro perché lo si voglia colpire e inveire contro di lui. L’oltraggio è la totale assenza di rispetto verso l’altro. </w:t>
      </w:r>
    </w:p>
    <w:p w14:paraId="7226EEDA"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Superbi.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Il superbo pone se stesso al centro del mondo e chiede agli altri che lo adorino, lo venerino, lo rispettino, lo acclamino come Dio. Per il superbo non c’è Dio e non c’è il prossimo, c’è solo lui che ha il posto di Dio e del prossimo. Per il superbo non c’è pace nel cuore finché non abbia eliminato coloro che in qualche modo impediscono la realizzazione della sua volontà di unicità nell’universo creato. Questa è la superbia e si manifesta nel mondo attraverso una molteplicità di forme e di modalità.</w:t>
      </w:r>
    </w:p>
    <w:p w14:paraId="5AA61F99"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Fanfaroni.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Il fanfarone è colui che fa della sua parola il centro della sua vita. Tutto consiste per lui nel proferire parole e tutto fa con la parola, mentre con le opere nulla, poiché è incapace nella sua natura di fare alcunché. Il fanfarone è un abile ciarlatano, un esperto maestro della parola facile e poiché in lui tutto è parola e per di più è parola falsa, non vera, non realizzabile, egli è un ingannatore dei fratelli, un mentitore incallito.</w:t>
      </w:r>
    </w:p>
    <w:p w14:paraId="32171AE8"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Ingegnosi nel male</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C’è un male operato, c’è un male pensato, ma c’è anche un male studiato, architettato, ben concepito. L’ingegno nel male è il porre la nostra intelligenza a suo servizio. Il male che si fa, si vuole anche che riesca, che abbia un buon fine, un fine di ottima riuscita. L’ingegnoso nel male ha il male come unico suo pensiero, studio, realizzazione. Anche di questa ingegnosità nel male il mondo è pieno e le forme di attualizzazione ogni giorno cadono sotto i nostri occhi.</w:t>
      </w:r>
    </w:p>
    <w:p w14:paraId="3B700675"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Ribelli ai genitori.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La ribellione ai genitori è la rivolta più o meno grave, più o meno violenta contro coloro che ci hanno dato la vita. A loro va obbedienza, rispetto, onore, devozione, aiuto materiale e spirituale. Chi cade nell’idolatria, chi esce dal timor di Dio, esce anche dal rispetto dei genitori, dall’obbedienza loro dovuta, dall’amore che sempre bisogna riversare su di loro. La ribellione ai genitori significa perdita di contatto con la fonte della vita, caduta dell’uomo nella barbarie dell’esistenza e in una sicura morte spirituale. L’uomo viene a mancare della necessaria saggezza che dovrà guidarlo sui sentieri della vita.</w:t>
      </w:r>
    </w:p>
    <w:p w14:paraId="53B4779E"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Insensati.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L’insensatezza è la perdita del senno, della ragionevolezza, dell’intelligenza, della capacità di discernimento, dell’intelletto. L’uomo insensato diviene puro istinto, pura passionalità, cioè che lui fa, lo fa perché mosso dall’immediatezza. L’immediatezza e la passionalità non sono però regole di vita, non sono metro di giustizia e di verità. L’uomo insensato è colui che ha perso il lume della verità, della giustizia, dell’esattezza delle cose, è l’uomo senza discernimento; è l’uomo passionale, immediato, istantaneo, subitaneo; è colui che va dietro al suo cuore. Ma il cuore senza l’intelligenza è un cattivo consigliere, </w:t>
      </w:r>
      <w:r w:rsidRPr="00BC57FB">
        <w:rPr>
          <w:rFonts w:ascii="Arial" w:eastAsia="Calibri" w:hAnsi="Arial"/>
          <w:sz w:val="24"/>
          <w:szCs w:val="22"/>
          <w:lang w:eastAsia="en-US"/>
        </w:rPr>
        <w:lastRenderedPageBreak/>
        <w:t>un pessimo amico; chi lo segue certamente va incontro a perdizione certa, poiché sicuramente si sprofonderà nel male.</w:t>
      </w:r>
    </w:p>
    <w:p w14:paraId="4D5DBC51"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Sleali.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La lealtà è mantenere fede alla parola data, agli impegni presi, agendo sempre secondo verità e giustizia, per il bene e solo per il bene. Questo è l’uomo leale. Quando si diviene sleali a causa dell’idolatria, del rinnegamento di Dio nel nostro cuore, si finge di essere fedeli alla parola data e agli impegni presi, mentre in realtà si opera solo per se stessi, per il proprio beneficio. C’è pertanto un uso dell’altro ai propri fini e ai propri scopi, ma quest’uso è peccato perché carpito sulla buona fede dell’altro, con il quale si è entrati in una alleanza di parola e di opera. La slealtà è il non riconoscimento dell’amico, del fratello, del compagno di viaggio, di chiunque vive ed opera con noi e assieme a noi, che si usa e si inganna per il nostro proprio tornaconto. È peccato assai grave, perché è la distruzione nel nostro cuore degli altri come persone, verso le quali abbiamo degli obblighi e dobbiamo mantenerli. Anche di questa piaga il mondo è pieno e le forme sotto cui si manifesta sono innumerevoli, infinite.</w:t>
      </w:r>
    </w:p>
    <w:p w14:paraId="200E5A0D"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Senza cuore.</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Il senza cuore è colui che è incapace di amare. Poiché il cuore è la sede e la fonte dell’amore, il senza cuore è privo di questa sede e di questa fonte. È simile ad una fontana che è lì per dare acqua, mentre in realtà essa è secca, fonte inaridita, fonte senza sorgente. È incapace di amare, è capace però di azioni cattive, anche assai cattive verso il suo prossimo. È senza il principio e la fonte dell’amore, non è però senza il principio e la fonte del male di cui si serve a danno dei suoi fratelli. Il senza cuore è incapace di piegarsi su una necessità del fratello. Nel Vangelo abbiamo l’esempio del ricco epulone, incapace di vedere il povero Lazzaro e di offrirgli almeno qualche briciola che cadeva dalla sua mensa, trattarlo almeno come un cane. Il cane trattava l’uomo come un cane e per questo gli leccava le ferite. Il senza cuore è capace di trattare un cane come un uomo, ma mai un uomo come si tratta un cane.</w:t>
      </w:r>
    </w:p>
    <w:p w14:paraId="61A16A67"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Senza misericordia.</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L’essere senza misericordia è il raggiungimento del fondo dell’abisso e del baratro nel quale precipita l’idolatra. Chi è senza misericordia è nella totale incapacità di vedere colui che soffre, che è nel bisogno, che necessita di un nostro intervento anche piccolo, minimo. Poiché tutto il Vangelo si fonda sull’opera di misericordia, il senza misericordia è l’uomo antievangelico, è colui che è nell’impossibilità naturale di viverlo, poiché manca del principio stesso che rende possibilità la vita evangelica ed è appunto la misericordia.</w:t>
      </w:r>
    </w:p>
    <w:p w14:paraId="087BEEC7"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b/>
          <w:sz w:val="24"/>
          <w:szCs w:val="22"/>
          <w:lang w:eastAsia="en-US"/>
        </w:rPr>
      </w:pPr>
      <w:r w:rsidRPr="00BC57FB">
        <w:rPr>
          <w:rFonts w:ascii="Arial" w:eastAsia="Calibri" w:hAnsi="Arial"/>
          <w:sz w:val="24"/>
          <w:szCs w:val="22"/>
          <w:lang w:eastAsia="en-US"/>
        </w:rPr>
        <w:t xml:space="preserve">Tutti questi vizi sono il frutto nell’uomo di un vizio originario, la sua volontà di non conoscere di Dio, la sua decisione di respingere Dio dalla propria vita. Poiché questa è rivelazione, non bisogna mai stancarsi di ripetere che questi mali mai potranno essere eliminati né dal nostro cuore né dalla nostra società. Noi siamo condannati a convivere con essi sino alla consumazione della storia. La possibilità di sconfiggerli è una sola: l’abolizione del vizio fontale, l’eliminazione dell’idolatria, l’accoglienza di Dio nel nostro cuore, la conoscenza di Lui come principio e fine della nostra vita, l’ascolto della sua legge scritta nel nostro cuore come forma del nostro essere e del nostro vivere. Se non si abolisce l’idolatria, non possono essere eliminati i vizi che essa sempre partorisce. L’idolatria è come un serpente velenoso che infesta la nostra terra di rettili velenosi che uccidono ogni forma di vita nel cuore e nella mente dell’uomo.  È inutile cercare di </w:t>
      </w:r>
      <w:r w:rsidRPr="00BC57FB">
        <w:rPr>
          <w:rFonts w:ascii="Arial" w:eastAsia="Calibri" w:hAnsi="Arial"/>
          <w:sz w:val="24"/>
          <w:szCs w:val="22"/>
          <w:lang w:eastAsia="en-US"/>
        </w:rPr>
        <w:lastRenderedPageBreak/>
        <w:t>estinguere i vizi, quando l’idolatria li moltiplica a migliaia e a migliaia sulla nostra terra e nel nostro cuore. Urge invece eliminare l’idolatria e ogni altro vizio da lei generato e partorito scomparirà con essa. Questa è la regola santa che San Paolo detta al nostro cuore e al nostro spirito, perché osservandola, anche noi entriamo nella vita. Tutto il resto che si fa, senza combattere l’idolatria dal nostro cuore, è pura e semplice perdita di tempo. Poiché è l’idolatria l’origine e la fonte di ogni male che esiste sulla terra ed ogni male è iniziato dall’idolatria che ha avuto origine nel cielo, quando Lucifero disse di non voler servire il Signore, si rifiutò di riconoscerlo come suo Dio, e poi continuò nel giardino dell’Eden quando anche Eva ed Adamo, accogliendo la tentazione, decisero anch’essi di essere come Dio, di farsi come lui, senza Dio, di divenire cioè idolatri, adoratori di se stessi. San Paolo ci porta così all’origine della verità e ci invita a riflettere su di essa. Solo il Vangelo è la salvezza del mondo, perché solo il Vangelo è capace di sconfiggere l’idolatria. Senza Vangelo l’uomo convive con l’idolatria, anche se sotto le apparenze della religione professata. Senza la vera conoscenza di Dio, data dalla pienezza della verità della Rivelazione, in qualche modo l’uomo è sempre un essere idolatrico, poiché pone se stesso come principio e fonte di verità e di saggezza.</w:t>
      </w:r>
    </w:p>
    <w:p w14:paraId="1583F75A"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E pur conoscendo il giudizio di Dio, che cioè gli autori di tali cose meritano la morte, non solo continuano a farle, ma anche approvano chi le fa</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È questo il colmo del processo idolatrico nel cuore dell’uomo. San Paolo ce lo presenta con tre affermazioni che meritano di essere esaminate nella loro essenziale verità. Quanti sono caduti nell’idolatria conoscono il giudizio di Dio sui frutti di peccato che l’idolatria genera. Il giudizio è assai esplicito: coloro che vivono in questi peccati meritano la morte, si tratta della morte eterna, cioè dell’esclusione per sempre dal regno della luce e della verità. Si ribadisce che quanto viene qui affermato è verità rivelata, quindi da accogliere con fede. Oggi invece si tende a minimizzare ogni responsabilità dell’uomo circa il peccato di idolatria e a considerarlo senza conseguenze di salvezza eterna. Seconda affermazione: c’è un’ostinazione a perseverare nel male da parte di chi è caduto nel peccato dell’idolatria. Questa ostinazione diviene cammino di peccato in peccato, senza alcun ravvedimento. C’è come una sorda opposizione al male che diviene opera di male, di ogni genere di male, come se la coscienza fosse soffocata, fosse inesistente. Si raggiunge così il completo indurimento del cuore e della coscienza, per cui il male diviene naturale. Bisogna pertanto guardarsi attentamente dal cadere in questo peccato, perché una volta che si è caduti, diviene difficile non solo percepire il male che si commette, quanto poterne uscire fuori, poiché si cammina di peccato in peccato e di trasgressione in trasgressione. Terza affermazione di San Paolo, anche questa è rivelazione, oltre che osservazione storica: quanti sono caduti nel peccato di idolatria non solo continuano a commettere gli innumerevoli peccati da essa provocati e generati, quanto anche ad approvare coloro che li compiono. C’è come una giustificazione del male e dei suoi fautori. Questo è assai pericoloso per la vita morale di una società, poiché la società stessa incoraggia i fautori del male, approvandone il comportamento, lodandone le azioni peccaminose, quasi esaltandole e dichiarandole forma normale dell’essere dell’uomo. Oggi questa analisi del fenomeno idolatrico, delle conseguenze morali che esso genera, delle responsabilità per quanti sono caduti è totalmente ignorata dai cristiani, i quali </w:t>
      </w:r>
      <w:r w:rsidRPr="00BC57FB">
        <w:rPr>
          <w:rFonts w:ascii="Arial" w:eastAsia="Calibri" w:hAnsi="Arial"/>
          <w:sz w:val="24"/>
          <w:szCs w:val="22"/>
          <w:lang w:eastAsia="en-US"/>
        </w:rPr>
        <w:lastRenderedPageBreak/>
        <w:t>tendono a giustificare tutto, a rendere un nulla anche questi gravissimi peccati, a farli apparire senza significato, quasi fossero normale manifestazione dell’uomo. È un momento assai critico per la nostra fede, poiché ad essa si sta, piano piano, sostituendo il pensiero umano. Quando alla fede si sostituisce il pensiero dell’uomo, è segno evidente che c’è un cedimento, ma anche un avvicinamento ai limiti del vero e del giusto secondo Dio. È anche assai rischioso perché si potrebbe cadere anche noi nell’idolatria, cioè nel non riconoscere il valore di rivelazione alla Parola della Scrittura, perché noi abbiamo altri parametri di giudizio e di valutazione del peccato e delle sue conseguenze.</w:t>
      </w:r>
    </w:p>
    <w:p w14:paraId="02B4EDDF"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Il problema è uno solo: È la Scrittura che rivela la reale manifestazione della gravità del peccato dell’uomo, oppure è la minimizzazione dell’uomo che deve essere accolta e quindi devono essere giustificati, dichiarati un niente, tutte le malformazioni del cuore e della mente che l’idolatria comporta in sé? Ciò che afferma la Scrittura sull’idolatria e sui peccati ad essa connessi è verità, oppure dobbiamo oggi pensare in modo diverso? Questa è la domanda che dobbiamo risolvere e dobbiamo farlo presto, se vogliamo intervenire e porre rimedio a tanti malanni che stanno distruggendo le moderne società. Ecco come si esprime </w:t>
      </w:r>
      <w:smartTag w:uri="urn:schemas-microsoft-com:office:smarttags" w:element="PersonName">
        <w:smartTagPr>
          <w:attr w:name="ProductID" w:val="la Sapienza"/>
        </w:smartTagPr>
        <w:r w:rsidRPr="00BC57FB">
          <w:rPr>
            <w:rFonts w:ascii="Arial" w:eastAsia="Calibri" w:hAnsi="Arial"/>
            <w:sz w:val="24"/>
            <w:szCs w:val="22"/>
            <w:lang w:eastAsia="en-US"/>
          </w:rPr>
          <w:t>la Sapienza</w:t>
        </w:r>
      </w:smartTag>
      <w:r w:rsidRPr="00BC57FB">
        <w:rPr>
          <w:rFonts w:ascii="Arial" w:eastAsia="Calibri" w:hAnsi="Arial"/>
          <w:sz w:val="24"/>
          <w:szCs w:val="22"/>
          <w:lang w:eastAsia="en-US"/>
        </w:rPr>
        <w:t xml:space="preserve"> circa l’idolatria (Sap 14, 22-28)  </w:t>
      </w:r>
    </w:p>
    <w:p w14:paraId="721643FF" w14:textId="77777777" w:rsidR="00BC57FB" w:rsidRPr="00BC57FB" w:rsidRDefault="00BC57FB" w:rsidP="00BC57FB">
      <w:pPr>
        <w:spacing w:after="120"/>
        <w:ind w:left="567" w:right="567"/>
        <w:jc w:val="both"/>
        <w:rPr>
          <w:rFonts w:ascii="Arial" w:eastAsia="Calibri" w:hAnsi="Arial"/>
          <w:i/>
          <w:iCs/>
          <w:sz w:val="22"/>
          <w:szCs w:val="22"/>
          <w:lang w:eastAsia="en-US"/>
        </w:rPr>
      </w:pPr>
      <w:r w:rsidRPr="00BC57FB">
        <w:rPr>
          <w:rFonts w:ascii="Arial" w:eastAsia="Calibri" w:hAnsi="Arial"/>
          <w:i/>
          <w:iCs/>
          <w:sz w:val="22"/>
          <w:szCs w:val="22"/>
          <w:lang w:eastAsia="en-US"/>
        </w:rPr>
        <w:t xml:space="preserve">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[28]Gli idolatri infatti o delirano nelle orge o sentenziano oracoli falsi o vivono da iniqui o spergiurano con facilità. Ponendo fiducia in idoli inanimati non si aspettano un castigo per avere giurato il falso.  Ma, per l'uno e per l'altro motivo, li raggiungerà la giustizia, perché concepirono un'idea falsa di Dio, rivolgendosi agli idoli, e perché spergiurarono con frode, disprezzando la santità. Infatti non la potenza di coloro per i quali si giura, ma il castigo dovuto ai peccatori persegue sempre la trasgressione degli ingiusti.  </w:t>
      </w:r>
    </w:p>
    <w:p w14:paraId="5B3B927C"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La domanda che bisogna porre al cuore e alla coscienza è una sola: questa parola della Scrittura è valida sempre e comunque per valutare la responsabilità della coscienza dinanzi all’idolatria, oppure essa è superata, per cui dobbiamo abbandonarla e consegnarci al pensiero umano che vuole che tutto questo sia senza importanza, senza responsabilità da parte dell’uomo, senza incidenza per la sua sorte eterna? Dobbiamo annunziare anche a questo mondo il Vangelo della salvezza, o dobbiamo supporre l’inutilità dell’annunzio, poiché non vi è possibilità di uscire dall’idolatria, una volta che si è precipitati in essa? Dobbiamo dichiarare non peccato questo peccato, o dobbiamo affermare la sua realtà di peccato e quindi manifestargli l’unica via possibile di uscita che è il messaggio della lieta novella? Questi sono i problemi che affliggono il mondo moderno e </w:t>
      </w:r>
      <w:smartTag w:uri="urn:schemas-microsoft-com:office:smarttags" w:element="PersonName">
        <w:smartTagPr>
          <w:attr w:name="ProductID" w:val="la Chiesa"/>
        </w:smartTagPr>
        <w:r w:rsidRPr="00BC57FB">
          <w:rPr>
            <w:rFonts w:ascii="Arial" w:eastAsia="Calibri" w:hAnsi="Arial"/>
            <w:sz w:val="24"/>
            <w:szCs w:val="22"/>
            <w:lang w:eastAsia="en-US"/>
          </w:rPr>
          <w:t>la Chiesa</w:t>
        </w:r>
      </w:smartTag>
      <w:r w:rsidRPr="00BC57FB">
        <w:rPr>
          <w:rFonts w:ascii="Arial" w:eastAsia="Calibri" w:hAnsi="Arial"/>
          <w:sz w:val="24"/>
          <w:szCs w:val="22"/>
          <w:lang w:eastAsia="en-US"/>
        </w:rPr>
        <w:t xml:space="preserve"> in esso, poiché molti uomini di chiesa ormai non considerano più la responsabilità dell’uomo circa questi mali che commette e tutto essi avvolgono della misericordia di Dio, che non è data perché l’uomo si converta e viva; bensì </w:t>
      </w:r>
      <w:r w:rsidRPr="00BC57FB">
        <w:rPr>
          <w:rFonts w:ascii="Arial" w:eastAsia="Calibri" w:hAnsi="Arial"/>
          <w:sz w:val="24"/>
          <w:szCs w:val="22"/>
          <w:lang w:eastAsia="en-US"/>
        </w:rPr>
        <w:lastRenderedPageBreak/>
        <w:t>è data per perdonare il peccato, per cancellarlo, per non tenerne conto, in modo che l’uomo possa continuare a commetterlo. La Chiesa nelle sua suprema autorità afferma che ciò che è intrinsecamente cattivo non può essere dichiarato bene. L’idolatria è intrinsecamente cattiva, come cattivo è ogni frutto da essa prodotto. Se è intrinsecamente cattivo dobbiamo pur annunziarlo all’uomo, perché si penta, si converta, abbandoni ciò che è intrinsecamente male e si consegni a ciò che è intrinsecamente buono.</w:t>
      </w:r>
    </w:p>
    <w:p w14:paraId="176F91C4"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Quella della Chiesa è una scelta ed è quella di rivelare il male all’uomo incapace di coglierlo e di decifrarlo, di vederlo; tutto il male, anche quello che egli giustifica ed approva. La misericordia di Dio e della Chiesa è nella giustificazione del peccatore, non nella giustificazione del peccato. Si giustifica il peccatore pentito, si condanna il male, si dichiara male il male perché l’uomo non lo commetta più. Questo è il principio di salvezza che deve animare tutti i messaggeri del Vangelo, tutti i ministri della carità e della misericordia di Dio, che sono anche ministri della  sua verità e della sua sapienza e saggezza. Essere ministri di carità e di misericordia, senza esserlo, di verità e di saggezza non solo è inutile, quanto dannoso, poiché attraverso la predicazione della carità senza la verità l’uomo è giustificato in ogni suo male; non solo viene giustificato, quanto anche invogliato a continuare a commetterlo.  Esso sarà sempre e comunque avvolto dalla misericordia di Dio e da essa dichiarato perdonato, lavato, cancellato – così si pensa oggi, da più parti - . Contro questa separazione della verità dalla carità e della carità dalla verità bisogna intervenire con urgenza, bisogna porvi ogni rimedio, affinché l’uomo comprenda il male che commette e aiutato dalla grazia di Dio si disponga a non più peccare, a rimanere saldo ed ancorato alla verità, la sola che libera dalla schiavitù e che rende l’uomo veramente libero: libero di essere vero, libero di amare, libero soprattutto di non peccare più. Se gli uomini di chiesa si convinceranno della necessità di unire nella loro predicazione verità e carità, amore per il peccatore, ma odio per il peccato commesso, sicuramente ci potrà essere un grande risveglio di fede. Il mondo comprenderà che sta percorrendo una via di male e se vuole può ritornare alle sorgenti della salvezza. San Paolo non ha dubbi; lo Spirito Santo che abita nel suo cuore e che guida la sua intelligenza ci dice con chiarezza di rivelazione l’errore dell’idolatria e i peccati da essa generati e sono peccati assai gravi, gravissimi che snaturano l’uomo e lo rendono privo di cuore, di intelligenza e di sapienza, privo di volontà verso il bene, privo anche di sano discernimento, corrotto anche nella valutazione delle cose. Questa è la realtà. Ciò che invece noi pensiamo e diciamo è solo frutto di mente umana, nella quale spesso non abita lo Spirito del Signore e quindi pensiero non vero, non santo, non giusto; pensiero della carne per la giustificazione delle sue opere. Ecco ora alcune annotazioni:</w:t>
      </w:r>
    </w:p>
    <w:p w14:paraId="2E37C334"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La reale situazione dell’uomo</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La reale situazione dell’uomo è, sovente, quella di malvagità naturale. C’è in lui una natura che pensa il male e lo compie, così, naturalmente. Contro questa malvagità, o ingiustizia naturale, occorre tutta la potenza dello Spirito Santo e la grazia di Cristo Signore e l’uomo viene riportato in una giustizia e in una santità naturale. Cioè la sua natura, santificata dallo Spirito Santo, produce ora il bene, come naturalmente un albero buono produce i suoi frutti buoni, alimentandosi sempre però nella grazia di Cristo e nella Santità dello Spirito del Signore. Se si vuole togliere l’uomo dalla sua malvagità o </w:t>
      </w:r>
      <w:r w:rsidRPr="00BC57FB">
        <w:rPr>
          <w:rFonts w:ascii="Arial" w:eastAsia="Calibri" w:hAnsi="Arial"/>
          <w:sz w:val="24"/>
          <w:szCs w:val="22"/>
          <w:lang w:eastAsia="en-US"/>
        </w:rPr>
        <w:lastRenderedPageBreak/>
        <w:t>ingiustizia naturale, bisogna trasportarlo in Cristo e nello Spirito, cosa che avviene solo attraverso l’annunzio del Vangelo della salvezza che chiama ogni uomo alla conversione e alla fede. Altre vie non se ne conoscono, chi dovesse proporle sappia che è un impostore. Promette ciò che non ci può realizzare, annunzia ciò che non cambia l’uomo. La storia ne rende testimonianza.</w:t>
      </w:r>
    </w:p>
    <w:p w14:paraId="2C4861CE"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L’idolatria e i suoi mali.</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L’idolatria è l’abbandono di Dio per mettere al suo posto una cosa, un uomo, un’idea. Quando Dio esce dal cuore e dalla mente dell’uomo, escono con lui la grazia e la verità. L’uomo è lasciato a se stesso e quindi la sua natura è conquistabile dal peccato, che realmente la conquista e la costituisce a sua volta sorgente di infiniti altri peccati. Questo deve convincerci che c’è un male radicato oggi nella coscienza ed è quello di aver voluto espellere Dio da essa; l’altro male gli è simile: voler ridurre Dio ad un fatto privato dell’uomo. Dio non si può espellere, né si può ridurre ad un fatto privato. Dio è l’essenza stessa dell’uomo. Se perde Dio, l’uomo perde anche la sua essenza, la sua verità, la sua vita.</w:t>
      </w:r>
    </w:p>
    <w:p w14:paraId="6FDCF359"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b/>
          <w:sz w:val="24"/>
          <w:szCs w:val="22"/>
          <w:lang w:eastAsia="en-US"/>
        </w:rPr>
      </w:pPr>
      <w:r w:rsidRPr="00BC57FB">
        <w:rPr>
          <w:rFonts w:ascii="Arial" w:eastAsia="Calibri" w:hAnsi="Arial"/>
          <w:bCs/>
          <w:i/>
          <w:iCs/>
          <w:sz w:val="24"/>
          <w:szCs w:val="22"/>
          <w:lang w:eastAsia="en-US"/>
        </w:rPr>
        <w:t>Malattia e peccato.</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La natura dell’uomo è anche malata, malata cioè fisicamente e non solo moralmente. Il peccato è della volontà, non è della natura. Il peccato è la scelta di non servire il Signore, è volersi vedere e farsi autonomamente da Lui, senza e fuori della sua volontà. Quando invece è la natura che è malata, con la grazia di Dio impetrata nella preghiera, a poco a poco anche la natura si governa, non per le proprie forze, ma perché il Signore ci concede la grazia di poterla governare. Il Vangelo lo attesta, noi lo crediamo. Quando invece si fa della malattia un vessillo per agire contro Dio, in quel caso si usa la stessa malattia e la si mette a servizio del peccato. Allora l’uomo non è più malato, è semplicemente peccatore, con coscienza, o per incoscienza, solo Dio può giudicarlo. Egli commette però un’azione intrinsecamente cattiva, difforme cioè dalla legge di Dio e </w:t>
      </w:r>
      <w:smartTag w:uri="urn:schemas-microsoft-com:office:smarttags" w:element="PersonName">
        <w:smartTagPr>
          <w:attr w:name="ProductID" w:val="la Chiesa"/>
        </w:smartTagPr>
        <w:r w:rsidRPr="00BC57FB">
          <w:rPr>
            <w:rFonts w:ascii="Arial" w:eastAsia="Calibri" w:hAnsi="Arial"/>
            <w:sz w:val="24"/>
            <w:szCs w:val="22"/>
            <w:lang w:eastAsia="en-US"/>
          </w:rPr>
          <w:t>la Chiesa</w:t>
        </w:r>
      </w:smartTag>
      <w:r w:rsidRPr="00BC57FB">
        <w:rPr>
          <w:rFonts w:ascii="Arial" w:eastAsia="Calibri" w:hAnsi="Arial"/>
          <w:sz w:val="24"/>
          <w:szCs w:val="22"/>
          <w:lang w:eastAsia="en-US"/>
        </w:rPr>
        <w:t xml:space="preserve"> ha il dovere di dirlo con fermezza. Solo se c’è fermezza nella verità, ci potrà essere domani amorevolezza nella carità. La carità è il frutto della verità; senza verità non ci può essere carità, come senza albero non può esserci alcun frutto. Gesù produsse con la sua verità vissuta tanta carità da salvare il mondo intero.</w:t>
      </w:r>
    </w:p>
    <w:p w14:paraId="0A70A388"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Peccatore e peccato.</w:t>
      </w:r>
      <w:r w:rsidRPr="00BC57FB">
        <w:rPr>
          <w:rFonts w:ascii="Arial" w:eastAsia="Calibri" w:hAnsi="Arial"/>
          <w:b/>
          <w:sz w:val="24"/>
          <w:szCs w:val="22"/>
          <w:lang w:eastAsia="en-US"/>
        </w:rPr>
        <w:t xml:space="preserve"> </w:t>
      </w:r>
      <w:smartTag w:uri="urn:schemas-microsoft-com:office:smarttags" w:element="PersonName">
        <w:smartTagPr>
          <w:attr w:name="ProductID" w:val="la Chiesa"/>
        </w:smartTagPr>
        <w:r w:rsidRPr="00BC57FB">
          <w:rPr>
            <w:rFonts w:ascii="Arial" w:eastAsia="Calibri" w:hAnsi="Arial"/>
            <w:sz w:val="24"/>
            <w:szCs w:val="22"/>
            <w:lang w:eastAsia="en-US"/>
          </w:rPr>
          <w:t>La Chiesa</w:t>
        </w:r>
      </w:smartTag>
      <w:r w:rsidRPr="00BC57FB">
        <w:rPr>
          <w:rFonts w:ascii="Arial" w:eastAsia="Calibri" w:hAnsi="Arial"/>
          <w:sz w:val="24"/>
          <w:szCs w:val="22"/>
          <w:lang w:eastAsia="en-US"/>
        </w:rPr>
        <w:t xml:space="preserve"> ci insegna che il peccatore pentito è sempre da perdonare, da accogliere. La stessa Chiesa ci insegna che il peccato è sempre da condannare, da riprovare. Dire che </w:t>
      </w:r>
      <w:smartTag w:uri="urn:schemas-microsoft-com:office:smarttags" w:element="PersonName">
        <w:smartTagPr>
          <w:attr w:name="ProductID" w:val="la Chiesa"/>
        </w:smartTagPr>
        <w:r w:rsidRPr="00BC57FB">
          <w:rPr>
            <w:rFonts w:ascii="Arial" w:eastAsia="Calibri" w:hAnsi="Arial"/>
            <w:sz w:val="24"/>
            <w:szCs w:val="22"/>
            <w:lang w:eastAsia="en-US"/>
          </w:rPr>
          <w:t>la Chiesa</w:t>
        </w:r>
      </w:smartTag>
      <w:r w:rsidRPr="00BC57FB">
        <w:rPr>
          <w:rFonts w:ascii="Arial" w:eastAsia="Calibri" w:hAnsi="Arial"/>
          <w:sz w:val="24"/>
          <w:szCs w:val="22"/>
          <w:lang w:eastAsia="en-US"/>
        </w:rPr>
        <w:t xml:space="preserve"> non accoglie il peccatore perché riprova il suo peccato, è volere dichiarare il peccato non peccato in nome del peccatore che lo compie. Ma questa non è la missione della Chiesa. Cristo è venuto per togliere il peccato dal cuore del peccatore. </w:t>
      </w:r>
      <w:smartTag w:uri="urn:schemas-microsoft-com:office:smarttags" w:element="PersonName">
        <w:smartTagPr>
          <w:attr w:name="ProductID" w:val="la Chiesa"/>
        </w:smartTagPr>
        <w:r w:rsidRPr="00BC57FB">
          <w:rPr>
            <w:rFonts w:ascii="Arial" w:eastAsia="Calibri" w:hAnsi="Arial"/>
            <w:sz w:val="24"/>
            <w:szCs w:val="22"/>
            <w:lang w:eastAsia="en-US"/>
          </w:rPr>
          <w:t>La Chiesa</w:t>
        </w:r>
      </w:smartTag>
      <w:r w:rsidRPr="00BC57FB">
        <w:rPr>
          <w:rFonts w:ascii="Arial" w:eastAsia="Calibri" w:hAnsi="Arial"/>
          <w:sz w:val="24"/>
          <w:szCs w:val="22"/>
          <w:lang w:eastAsia="en-US"/>
        </w:rPr>
        <w:t xml:space="preserve"> è rivestita della stessa missione di Cristo. Essa deve aiutare l’uomo a non peccare più; deve insegnargli la volontà di Dio perché si converta e viva. Il mondo però vorrebbe </w:t>
      </w:r>
      <w:smartTag w:uri="urn:schemas-microsoft-com:office:smarttags" w:element="PersonName">
        <w:smartTagPr>
          <w:attr w:name="ProductID" w:val="la Chiesa"/>
        </w:smartTagPr>
        <w:r w:rsidRPr="00BC57FB">
          <w:rPr>
            <w:rFonts w:ascii="Arial" w:eastAsia="Calibri" w:hAnsi="Arial"/>
            <w:sz w:val="24"/>
            <w:szCs w:val="22"/>
            <w:lang w:eastAsia="en-US"/>
          </w:rPr>
          <w:t>la Chiesa</w:t>
        </w:r>
      </w:smartTag>
      <w:r w:rsidRPr="00BC57FB">
        <w:rPr>
          <w:rFonts w:ascii="Arial" w:eastAsia="Calibri" w:hAnsi="Arial"/>
          <w:sz w:val="24"/>
          <w:szCs w:val="22"/>
          <w:lang w:eastAsia="en-US"/>
        </w:rPr>
        <w:t xml:space="preserve"> dalla sua parte, vorrebbe cioè che essa accondiscendesse ai suoi infiniti peccati in nome della carità di Dio e della sua misericordia.</w:t>
      </w:r>
    </w:p>
    <w:p w14:paraId="1E3E582C"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Misericordia e verità.</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 Bisogna che noi distinguiamo misericordia e verità. La misericordia è il dono dell’infinito amore di Dio che accoglie un peccatore pentito nella sua casa e lo serve come un padre serve il figlio. La parabola del figliol prodigo ci insegna e ci rivela tutta la misericordia con la quale Dio accoglie i peccatori pentiti che fanno ritorno a Lui. Assieme alla misericordia bisogna anche </w:t>
      </w:r>
      <w:r w:rsidRPr="00BC57FB">
        <w:rPr>
          <w:rFonts w:ascii="Arial" w:eastAsia="Calibri" w:hAnsi="Arial"/>
          <w:sz w:val="24"/>
          <w:szCs w:val="22"/>
          <w:lang w:eastAsia="en-US"/>
        </w:rPr>
        <w:lastRenderedPageBreak/>
        <w:t xml:space="preserve">predicare la verità. È la verità che fa l’uomo e senza verità l’uomo non si fa, poiché senza di essa, non è ad immagine di Dio. Volere un Dio misericordioso, ma senza verità, è non volere semplicemente Dio. La redenzione non è perdono del peccato, è ritorno dell’uomo nella verità. È la verità che fa l’uomo, uomo vero, autentico, uomo secondo Dio. Il perdono è la via perché l’uomo ritorni alle sorgenti del suo essere e della sua natura. Di questo </w:t>
      </w:r>
      <w:smartTag w:uri="urn:schemas-microsoft-com:office:smarttags" w:element="PersonName">
        <w:smartTagPr>
          <w:attr w:name="ProductID" w:val="la Chiesa"/>
        </w:smartTagPr>
        <w:r w:rsidRPr="00BC57FB">
          <w:rPr>
            <w:rFonts w:ascii="Arial" w:eastAsia="Calibri" w:hAnsi="Arial"/>
            <w:sz w:val="24"/>
            <w:szCs w:val="22"/>
            <w:lang w:eastAsia="en-US"/>
          </w:rPr>
          <w:t>la Chiesa</w:t>
        </w:r>
      </w:smartTag>
      <w:r w:rsidRPr="00BC57FB">
        <w:rPr>
          <w:rFonts w:ascii="Arial" w:eastAsia="Calibri" w:hAnsi="Arial"/>
          <w:sz w:val="24"/>
          <w:szCs w:val="22"/>
          <w:lang w:eastAsia="en-US"/>
        </w:rPr>
        <w:t xml:space="preserve"> mai si dovrà dimenticare. Se dovesse dimenticarsi essa non gioverebbe più all’uomo, perché non lo ricondurrebbe più alle sorgenti della sua verità e del suo statuto di uomo vero. Qui però si entra nel mistero della salvezza, nel mistero della redenzione, nel mistero della giustificazione. Ma è proprio questo che il mondo non vuole; se volesse questo, non sarebbe più mondo. Però vuole </w:t>
      </w:r>
      <w:smartTag w:uri="urn:schemas-microsoft-com:office:smarttags" w:element="PersonName">
        <w:smartTagPr>
          <w:attr w:name="ProductID" w:val="la Chiesa"/>
        </w:smartTagPr>
        <w:r w:rsidRPr="00BC57FB">
          <w:rPr>
            <w:rFonts w:ascii="Arial" w:eastAsia="Calibri" w:hAnsi="Arial"/>
            <w:sz w:val="24"/>
            <w:szCs w:val="22"/>
            <w:lang w:eastAsia="en-US"/>
          </w:rPr>
          <w:t>la Chiesa</w:t>
        </w:r>
      </w:smartTag>
      <w:r w:rsidRPr="00BC57FB">
        <w:rPr>
          <w:rFonts w:ascii="Arial" w:eastAsia="Calibri" w:hAnsi="Arial"/>
          <w:sz w:val="24"/>
          <w:szCs w:val="22"/>
          <w:lang w:eastAsia="en-US"/>
        </w:rPr>
        <w:t xml:space="preserve">, ma la vuole perché esso resti mondo. Il mondo può anche tentare </w:t>
      </w:r>
      <w:smartTag w:uri="urn:schemas-microsoft-com:office:smarttags" w:element="PersonName">
        <w:smartTagPr>
          <w:attr w:name="ProductID" w:val="la Chiesa"/>
        </w:smartTagPr>
        <w:r w:rsidRPr="00BC57FB">
          <w:rPr>
            <w:rFonts w:ascii="Arial" w:eastAsia="Calibri" w:hAnsi="Arial"/>
            <w:sz w:val="24"/>
            <w:szCs w:val="22"/>
            <w:lang w:eastAsia="en-US"/>
          </w:rPr>
          <w:t>la Chiesa</w:t>
        </w:r>
      </w:smartTag>
      <w:r w:rsidRPr="00BC57FB">
        <w:rPr>
          <w:rFonts w:ascii="Arial" w:eastAsia="Calibri" w:hAnsi="Arial"/>
          <w:sz w:val="24"/>
          <w:szCs w:val="22"/>
          <w:lang w:eastAsia="en-US"/>
        </w:rPr>
        <w:t xml:space="preserve"> come ha tentato Cristo Gesù; è compito della Chiesa non lasciarsi tentare dal mondo che vuole solo la misericordia di Dio, ma non la sua verità. </w:t>
      </w:r>
    </w:p>
    <w:p w14:paraId="58C95990"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Partiamo con il chiederci: qual oggi il peccato contro la natura dell’uomo? La risposta è assai semplice: è la sottrazione della natura dell’uomo al suo Dio e Signore e la sua consegna alla volontà dell’uomo e alla sua stolta scienza. Poiché oggi la scienza si crede onnipotente, della stessa onnipotenza divina, onnipotenza senza alcun limite, essa crede di poter fare ciò che vuole. Cosa vuole oggi la scienza? Essere il padrone assoluto della natura dell’uomo. Posso? Dunque è cosa buona. Posso? Ho i mezzi per farlo? È cosa buona. Poter fare una cosa e bontà della cosa fatta non coincidono. Posso ammazzare un uomo? È cosa buona, pensa la scienza. Noi gli rispondiamo che ogni uccisione è cosa cattiva. Posso abortire? È cosa buona, risponde la scienza. Ti aiuto con la mia scienza e la mia tecnologia. Anche questa uccisione è cosa cattiva, anzi molto cattiva. Così dicasi di ogni altra cosa che la scienza opera. Posso fare di un uomo una donna e di una donna un uomo? È cosa buona. Lo faccio. Potere e bontà della cosa fatta non coincidono. Questi e infiniti altri sono i frutti del potere illimitato che la scienza crede di possedere. Con questo potere illimitato sta distruggendo la stessa natura dell’uomo. La sta devastando. Non solo la natura dell’uomo, ma la stessa natura dell’aria, della terra, dell’acqua. Questo accade perché la scienza è governata dal denaro. Il denaro rende ciechi e stolti. Stoltezza e cecità degli uomini di scienza operano cose i cui danni nel tempo sono realmente irreparabili. La scienza ha corrotto oggi la natura umana, ha corrotto la terra, ha corrotto l’aria, ha corrotto l’acqua sia dei fiumi che degli oceani. </w:t>
      </w:r>
    </w:p>
    <w:p w14:paraId="3F7DD163"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Quando si corrompe la natura dell’uomo, la natura corrotta dell’uomo tutto corrompe. Ecco allora dove risiede il risanamento dell’umanità e del pianeta: nel portare l’uomo nella sua verità di natura. Ma la verità di natura solo Cristo Gesù la può dare all’uomo con atto di creazione per opera dello Spirito Santo. Questo avviene in seguito alla predicazione della Parola di Gesù e dell’invito alla conversione e a porre tutta la nostra vita nel Vangelo. Poiché oggi il Vangelo non si predica più, anzi neanche più si può predicare, si condanna l’uomo a vivere nella corruzione della sua natura. La natura corrotta sempre produrrà frutti corrotti, frutti che corrompono anca di più la natura corrotta che ha prodotto i frutti corrotti. La natura dell’uomo oggi ha raggiunto un livello di idolatria, di immoralità, di amoralità, di ateismo, di sganciamento da tutta la verità oggettiva, così alto da </w:t>
      </w:r>
      <w:r w:rsidRPr="00BC57FB">
        <w:rPr>
          <w:rFonts w:ascii="Arial" w:eastAsia="Calibri" w:hAnsi="Arial"/>
          <w:sz w:val="24"/>
          <w:szCs w:val="22"/>
          <w:lang w:eastAsia="en-US"/>
        </w:rPr>
        <w:lastRenderedPageBreak/>
        <w:t>non riscontrarsi neanche nelle epoche più buie della storia. Anche in queste epoche vi erano residui di verità oggettiva.</w:t>
      </w:r>
    </w:p>
    <w:p w14:paraId="58D6A844"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Oggi della verità oggettiva della natura dell’uomo nulla deve rimanere. Tutto deve scomparire. Tutto deve essere raschiato perché non rimanga neanche un solo invisibile atomo. È questo oggi il grande peccato contro la natura. L’uomo e la sua scienza cieca devono avere il totale governo di essa. Poiché la natura obbedisce solo al suo creatore, essa mai obbedirà all’uomo, senza ad esso si ribellerà e gli porterà sempre il conto da saldare ed è un conto salatissimo, molte volte richiede il sacrificio di intere generazioni. Avendo l’uomo corrotto la natura, la natura corrotta produce frutti corrotti. Anziché la scienza trovare le causa di questi frutti corrotti, impiega molto del suo tempo a curare i frutti corrotti, che mai potranno divenire frutti sani. Invece quanto sarebbe molto più efficace e molto più proficuo insegnare all’uomo il retto uso del suo corpo così da produrre esso frutti sani. Ma lo abbiamo già detto: cecità e sete di denaro, cecità e sete di gloria effimera non si interessano al bene né immediato e né futuro dell’uomo. Tutto invece si presenta come un bene per l’uomo. </w:t>
      </w:r>
    </w:p>
    <w:p w14:paraId="3E0228B9"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Tutto si fa dalla stoltezza e dall’insipienza. La scienza inganna la natura, la natura non inganna la scienza. Sempre le fa vedere i frutti nefasti da essa prodotti. Ecco allora un principio di verità universale: la scienza sempre dovrà lasciarsi governare dalla sapienza. Ma la sapienza non è frutto della scienza. La sapienza è dono che discende dal cielo ed è frutto dello Spirito Santo dentro di noi. Poiché la scienza oggi è senza Dio, necessariamente è scienza senza alcuna sapienza. Non solo. È scienza che non vuole Dio nella storia. Neanche le tracce di Dio, le sue impronte scritte nella natura dell’uomo essa vuole che esistano. Qual è la conseguenza di questa sua scelta di ateismo? Essa è una sola: lavora solo per la corruzione della natura dell’uomo e per la sua morte. Se volessimo contare oggi le vittime di questa scienza neanche potremmo. Non parliamo solo delle vittime fisiche, parliamo anche delle vittime dello spirito e delle vittime dell’anima. Corrotta la natura dell’uomo, la natura non obbedisce più all’uomo. Ad esso si ribella con ogni ribellione di morte. </w:t>
      </w:r>
    </w:p>
    <w:p w14:paraId="73E109E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Questi frutti del peccato antropologico che è la non predicazione della verità della natura dell’uomo, verità che è creazione fatta da Dio a sua immagine, verità di corruzione della natura a causa del peccato, verità di redenzione per ridare alla natura dell’uomo una verità anche più mirabile. Ecco perché oggi urge più che mai che gli Apostoli del Signore in comunione con loro e sotto di loro riprendano la vera predicazione del Vangelo di Gesù Signore. È la verità di Cristo la verità dell’uomo e questa verità va annunciata senza omettere neanche un atomo di essa. Anche i frammenti vanno raccolti e annunciati con cura.</w:t>
      </w:r>
    </w:p>
    <w:p w14:paraId="1B452AA6" w14:textId="77777777" w:rsidR="00BC57FB" w:rsidRPr="00BC57FB" w:rsidRDefault="00BC57FB" w:rsidP="00BC57FB">
      <w:pPr>
        <w:spacing w:after="120"/>
        <w:jc w:val="both"/>
        <w:rPr>
          <w:rFonts w:ascii="Arial" w:hAnsi="Arial" w:cs="Arial"/>
          <w:b/>
          <w:bCs/>
          <w:sz w:val="24"/>
          <w:szCs w:val="24"/>
        </w:rPr>
      </w:pPr>
      <w:r w:rsidRPr="00BC57FB">
        <w:rPr>
          <w:rFonts w:ascii="Arial" w:hAnsi="Arial" w:cs="Arial"/>
          <w:b/>
          <w:bCs/>
          <w:sz w:val="24"/>
          <w:szCs w:val="24"/>
        </w:rPr>
        <w:t xml:space="preserve">Peccato cosmologico </w:t>
      </w:r>
    </w:p>
    <w:p w14:paraId="4781EC69" w14:textId="77777777" w:rsidR="00BC57FB" w:rsidRPr="00BC57FB" w:rsidRDefault="00BC57FB" w:rsidP="00BC57FB">
      <w:pPr>
        <w:spacing w:after="120"/>
        <w:jc w:val="both"/>
        <w:rPr>
          <w:rFonts w:ascii="Arial" w:eastAsia="Calibri" w:hAnsi="Arial" w:cs="Arial"/>
          <w:sz w:val="24"/>
          <w:szCs w:val="24"/>
          <w:lang w:eastAsia="en-US"/>
        </w:rPr>
      </w:pPr>
      <w:r w:rsidRPr="00BC57FB">
        <w:rPr>
          <w:rFonts w:ascii="Arial" w:hAnsi="Arial" w:cs="Arial"/>
          <w:sz w:val="24"/>
          <w:szCs w:val="24"/>
        </w:rPr>
        <w:t xml:space="preserve">Il peccato è cosmologico quando non solo non viene annunciata la verità di creazione, verità che riguarda sia la natura, tutta la natura inanimata e animata e anche la natura, tutta la natura dell’uomo. </w:t>
      </w:r>
      <w:r w:rsidRPr="00BC57FB">
        <w:rPr>
          <w:rFonts w:ascii="Arial" w:eastAsia="Calibri" w:hAnsi="Arial" w:cs="Arial"/>
          <w:sz w:val="24"/>
          <w:szCs w:val="24"/>
          <w:lang w:eastAsia="en-US"/>
        </w:rPr>
        <w:t xml:space="preserve">Quali sono i peccati contro il creato (natura inanimata, natura animata e natura fatta da immagine e somiglianza di Dio) li possiamo conoscere solo da una lettura sapienziale dei primi due Capitolo della Genesi. Diciamo subito che mai potranno esistere due verità: una della scienza e una della fede. Se il Signore Dio è il Creatore non da materia </w:t>
      </w:r>
      <w:r w:rsidRPr="00BC57FB">
        <w:rPr>
          <w:rFonts w:ascii="Arial" w:eastAsia="Calibri" w:hAnsi="Arial" w:cs="Arial"/>
          <w:sz w:val="24"/>
          <w:szCs w:val="24"/>
          <w:lang w:eastAsia="en-US"/>
        </w:rPr>
        <w:lastRenderedPageBreak/>
        <w:t xml:space="preserve">inesistente di tutto ciò che esiste, non possiamo credere né in una materia eterna e neanche in una materia che si è fatta da sé. O l’una o l’altra verità. O il creato e l’uomo sono stati fatti da Dio o si sono fatti da se stessi. Ma procediamo con ordine, partendo dalla conoscenza del Testo Sacro. </w:t>
      </w:r>
    </w:p>
    <w:p w14:paraId="5E574445"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In principio Dio creò il cielo e la terra. La terra era informe e deserta e le tenebre ricoprivano l’abisso e lo spirito di Dio aleggiava sulle acque. </w:t>
      </w:r>
      <w:r w:rsidRPr="00BC57FB">
        <w:rPr>
          <w:rFonts w:ascii="Arial" w:eastAsia="Calibri" w:hAnsi="Arial"/>
          <w:b/>
          <w:sz w:val="24"/>
          <w:szCs w:val="22"/>
          <w:lang w:eastAsia="en-US"/>
        </w:rPr>
        <w:t>In principio</w:t>
      </w:r>
      <w:r w:rsidRPr="00BC57FB">
        <w:rPr>
          <w:rFonts w:ascii="Arial" w:eastAsia="Calibri" w:hAnsi="Arial"/>
          <w:sz w:val="24"/>
          <w:szCs w:val="22"/>
          <w:lang w:eastAsia="en-US"/>
        </w:rPr>
        <w:t xml:space="preserve">: ha un solo significato. Da quando esistono, fin dal primo istante della loro chiamata in vita, il cielo e la terra esistono così: per creazione da Dio. Essi prima non esistevano sotto nessuna forma. Neanche sotto forma di atomi di luce, di materia, di altra cosa. Non esisteva niente di essi. Neanche la più piccola particella. Ora esistono e da quando hanno iniziato ad esistere una sola è la loro origine: per creazione da Dio. La creazione è da materia non preesistente. Nulla esiste prima. Il nulla è assoluto. Ora l’universo, di cielo e di terra, con quanto vi è in esso contenuto, sia nel cielo che sulla terra, esiste perché Dio lo ha chiamato all’esistenza. Ecco come fu il principio, l’inizio della terra: essa era una massa informe e deserta. Non vi era alcuna luce. Le tenebre ricoprivano l’abisso. L’abisso non è solo della terra. L’abisso è dell’intero universo. È un universo senza luce, senza vita. La terra ancora non era </w:t>
      </w:r>
      <w:r w:rsidRPr="00BC57FB">
        <w:rPr>
          <w:rFonts w:ascii="Arial" w:eastAsia="Calibri" w:hAnsi="Arial"/>
          <w:i/>
          <w:sz w:val="24"/>
          <w:szCs w:val="22"/>
          <w:lang w:eastAsia="en-US"/>
        </w:rPr>
        <w:t>“formata”</w:t>
      </w:r>
      <w:r w:rsidRPr="00BC57FB">
        <w:rPr>
          <w:rFonts w:ascii="Arial" w:eastAsia="Calibri" w:hAnsi="Arial"/>
          <w:sz w:val="24"/>
          <w:szCs w:val="22"/>
          <w:lang w:eastAsia="en-US"/>
        </w:rPr>
        <w:t xml:space="preserve"> così come oggi la conosciamo. Era un ammasso nel quale le cose ancora non avevano alcuna forma, alcuna diversificazione, alcuna consistenza. Vi erano però le acque. Terra e acqua sono due elementi primordiali secondo il racconto della Genesi. Sulle acque aleggiava lo spirito di Dio. Le acque sono la fonte di ogni vita. Dove c’è acqua c’è la vita. Dove non c’è acqua, lì vi è assenza di ogni vita. Aleggiando sulle acque è come se lo spirito di Dio volesse infondersi in esse per essere lui, sempre per creazione, il principio della vita di ogni essere vivente. Così, appare subito che la vita, sotto ogni aspetto, è già una partecipazione della vita di Dio. Ogni vita è dalla vita di Dio per creazione. Ogni vita è dalla vita di Dio per sussistenza. Essendo anche lo spirito di Dio, la razionalità, la verità, l’intelligenza, la sapienza di Dio è come se il testo fin da subito ci volesse condurre a questa verità: la vita non è priva di una sua interiore razionalità, finalità, essenza, intelligenza. Anche se a noi tante cose ci sfuggono a motivo della nostra ignoranza e non piena scienza del mistero della vita, in ogni cosa c’è una finalità, una razionalità, una intelligenza, una essenza. A noi il compito di scoprirla e di servircene secondo la verità che è intrinseca ad essa. La creazione non è un insieme cieco, caotico, senza finalità, senza verità, senza intelligenza e sapienza, senza saggezza interiore, naturale. La creazione riflette e manifesta il suo Autore. La creazione intera porta l’impronta della vita stessa che è in Dio e che è Dio. Sempre per creazione. Mai per emanazione. Mai per generazione. La creazione è dalla volontà e dall’onnipotenza del suo Creatore. La creazione dice anche un’altra verità: il Creatore è anche il Signore. Il Creatore è il Signore della sua Creazione. Dopo averla creata è Lui che la governa, la dirige, la conduce. Non c’è alcun evoluzionismo cieco, stolto, insipiente, autonomo, capriccioso. Sul Dio Creatore e Signore della sua creazione ritorneremo dopo, quando ci accingeremo a riflettere su quanto è detto in seguito in ordine alla stessa creazione. Ora ci interessa affermare una verità di ordine storico. La verità è questa: nel popolo degli Ebrei prima nacque la fede nel Dio potente, poi nel Dio più potente, poi infine nel Dio Onnipotente. Dopo Dio si rivelò come il Creatore Unico, il Solo Creatore, il solo Dio del Cielo e della terra, il solo Signore </w:t>
      </w:r>
      <w:r w:rsidRPr="00BC57FB">
        <w:rPr>
          <w:rFonts w:ascii="Arial" w:eastAsia="Calibri" w:hAnsi="Arial"/>
          <w:sz w:val="24"/>
          <w:szCs w:val="22"/>
          <w:lang w:eastAsia="en-US"/>
        </w:rPr>
        <w:lastRenderedPageBreak/>
        <w:t xml:space="preserve">dell’Universo. A questa perfezione di fede si giunse dopo tanti secoli di rivelazione da parte del Signore Dio. Il grande annunciatore dell’Unicità di Dio e dell’Unico Signore e Creatore è Isaia. La creazione non da materia preesistente è data dal Secondo Libro dei Maccabei. Ora è giusto che esaminiamo cosa fa Dio di questa massa informe e caotica e cosa fa anche di tutto l’universo che ha appena creato, esaminando una ad una le dieci Parole che Dio dice sulla sua creazione. </w:t>
      </w:r>
    </w:p>
    <w:p w14:paraId="54E2F9E2"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cs="Arial"/>
          <w:bCs/>
          <w:i/>
          <w:iCs/>
          <w:sz w:val="24"/>
          <w:szCs w:val="24"/>
          <w:lang w:eastAsia="en-US"/>
        </w:rPr>
        <w:t xml:space="preserve">Prima Parola: </w:t>
      </w:r>
      <w:r w:rsidRPr="00BC57FB">
        <w:rPr>
          <w:rFonts w:ascii="Arial" w:eastAsia="Calibri" w:hAnsi="Arial"/>
          <w:bCs/>
          <w:i/>
          <w:iCs/>
          <w:sz w:val="24"/>
          <w:szCs w:val="22"/>
          <w:lang w:eastAsia="en-US"/>
        </w:rPr>
        <w:t>Dio disse: «Sia la luce!». E la luce fu. Dio vide che la luce era cosa buona e Dio separò la luce dalle tenebre. Dio chiamò la luce giorno, mentre chiamò le tenebre notte. E fu sera e fu mattina: giorno primo</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È questa la prima opera di Dio all’interno del suo universo creato: la luce. La luce è vita. Dove c’è luce, c’è vita. Eppure le tenebre sono necessarie alla vita. Si intende: le tenebre fisiche. La luce serve per il lavoro. Le tenebre fisiche per il riposo. Tenebre e luce vanno separate sempre. Confonderle è invertire e sovvertire l’ordine della stessa creazione. Tutta la vita della terra è fondata sull’alternanza del giorno con la notte. Dove questa alternanza viene sovvertita, abolita, modificata arbitrariamente, la vita muore, perché muore il suo stesso principio di sviluppo, di crescita, di conservazione. In questo primo giorno Dio pone all’interno dell’universo e in modo particolare della terra il principio per la sussistenza di ogni vita. Dio pone le basi, le fondamenta per quanto creerà dopo. Posto il principio di sussistenza dell’intera creazione, ora Dio può inoltrarsi nel suo lavoro. Può portare a compimento tutto il suo progetto di creazione. Lo può perché vi è il principio che lo renderà sempre vitale, efficiente, produttivo. Dio inizia sempre con il dare il principio vitale ad ogni cosa. Senza questo principio vitale, tutto si smarrisce, tutto si confonde, tutto è senza efficienza, senza ragion d’essere, senza sviluppo. Senza questo principio vitale, nulla si comprende e tutto sfugge, tutto si vanifica e tutto diviene evanescente. Oggi l’uomo vive senza più il suo principio vitale, sia fisico che spirituale. Ciò significa che ha sovvertito interamente la sua vita. Da vita sta divenendo morte. Senza principio vitale sia fisico che spirituale nessuna vita potrà mai resistere e sussistere. Senza questo principio vitale, ogni vita sarà ingoiata dalla morte. È questo il primo giorno dopo la creazione del cielo e della terra. Dio vide che la luce era cosa buona. Viene così proclamata la bontà insita in ogni cosa fatta dal Signore Dio. C’è come un mistero che viene annunziato in questo primo versetto.  C’è una luce creata che non dipende da nessuna stella, nessun sole, nessuna fonte di luce fisica visibile. È questo un vero mistero. In questo primo versetto è contenuto anche il grande insegnamento per ciascun uomo. Ognuno di noi si deve piantare nel suo principio fisico e spirituale di vita. Questo principio non può mai venire dall’uomo. Esso viene perennemente da Dio. È dato da Lui. A noi il compito di accoglierlo e di osservarlo. Oggi l’uomo è smarrito, confuso, incerto, indeciso, stanco, affaticato, annebbiato nel cuore e nella mente. È tutto questo perché si è scardinato da ogni principio fisico e spirituale dato da Dio. Si è scardinato dallo Spirito Santo, da Cristo Gesù, dallo stesso Dio Padre, dalla famiglia, dalla società, dalla stessa verità del suo essere uomo e donna. O l’uomo rientra in questi principi vitali del suo essere e del suo agire, oppure la soluzione sarà una sola: la morte sia fisica che spirituale. La vita è in questi principi. Senza di essi vi è solo distruzione e catastrofe. È così. Sarà sempre così. Sarà così perché Dio così ha stabilito.</w:t>
      </w:r>
    </w:p>
    <w:p w14:paraId="229945BE"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cs="Arial"/>
          <w:bCs/>
          <w:i/>
          <w:iCs/>
          <w:sz w:val="24"/>
          <w:szCs w:val="24"/>
          <w:lang w:eastAsia="en-US"/>
        </w:rPr>
        <w:lastRenderedPageBreak/>
        <w:t xml:space="preserve">Seconda Parola: </w:t>
      </w:r>
      <w:r w:rsidRPr="00BC57FB">
        <w:rPr>
          <w:rFonts w:ascii="Arial" w:eastAsia="Calibri" w:hAnsi="Arial"/>
          <w:bCs/>
          <w:i/>
          <w:iCs/>
          <w:sz w:val="24"/>
          <w:szCs w:val="22"/>
          <w:lang w:eastAsia="en-US"/>
        </w:rPr>
        <w:t xml:space="preserve">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w:t>
      </w:r>
      <w:r w:rsidRPr="00BC57FB">
        <w:rPr>
          <w:rFonts w:ascii="Arial" w:eastAsia="Calibri" w:hAnsi="Arial"/>
          <w:sz w:val="24"/>
          <w:szCs w:val="22"/>
          <w:lang w:eastAsia="en-US"/>
        </w:rPr>
        <w:t>Posto il principio vitale che deve regnare e governare l’intera creazione, il Signore predispone ogni cosa perché la vita possa nascere e inondare la terra. Prima di ogni cosa il Signore separa le acque del cielo dalle acque della terra. Le separa attraverso la creazione del firmamento, o della volta celeste. Al di là delle conoscenze antiche delle funzioni atmosferiche, della pioggia, dei venti, delle stagioni, dei mesi, degli anni, e di ogni altra scienza cosmologica – la Scrittura non possiede questo intento di fornirci leggi scientifiche sulla natura. Non è questo il suo scopo – questa seconda Parola di Dio è rivelatrice dell’ordine che Dio pone all’interno della sua creazione. La vita nasce dalla separazione degli elementi ed anche dal loro incontro. Mai potrà nascere dal caos, dalla confusione, dall’invasione di un elemento sopra un altro o dalla loro impossibile separazione. Se nel primo giorno il Signore aveva creato la luce e l’aveva separata dalle tenebre, in questo secondo giorno separa le acque dalle acque. Dona anche il nome al firmamento da Lui creato. Esso si chiama cielo. Dio appare fin da subito un sapiente, intelligente, saggio, accorto costruttore. L’autore ispirato contempla l’universo e ammira la sapienza e la saggezza che da esso traspare, appare, si manifesta, viene alla luce. L’autore ispirato vede questa meraviglia e la canta, la dice, la proclama. Sa che l’acqua del suolo non è sufficiente per nulla ai bisogni della vita. La vita ha bisogno dell’acqua del cielo. Dio, sapiente costruttore di ogni mattone della vita, predispone ogni cosa affinché sempre la terra abbia la sua acqua che la rende feconda e ricca di ogni frutto, ogni pianta, ogni erba. Senza l’acqua che discende dal cielo la terra sarebbe stata un deserto orrido, terribile, non vivibile, impraticabile, senza alcuna forma di vita. È questa la verità annunciata da questa seconda Parola di Dio. L’acqua discende per volontà di Dio, per un suo dono d’amore, per un suo regalo sempre perenne, per un gesto della sua misericordia. Non è un problema di scienza quello affrontato da questa seconda Parola, bensì di purissima fede. Come si può constatare, se la prima Parola aveva immesso nell’universo il principio primo della vita e cioè la luce, la seconda Parola immette il secondo principio della vita: l’acqua. Dalla luce e dall’acqua viene alimentata e nutrita ogni vita che Dio creerà perché si diffonda e riempia la terra. L’agire sapiente di Dio deve insegnare ad ogni suo fedele come si deve lavorare con somma intelligenza e saggezza. Senza i principi basilari della vita, ogni lavoro ulteriore è perduto, è vano, è inutile. È semplicemente uno sciupio di tempo. Si pensi al nostro agire spesso insipiente, stolto, caotico, farraginoso, confusionario, senza prima e senza dopo. Manchiamo della vera imitazione del nostro Dio e Signore. Non abbiamo e non studiamo a sufficienza le sue modalità di azione. Viviamo ai margini della sua sapienza, saggezza, intelligenza. Per questo motivo la vita non fiorisce dietro ogni nostro lavoro. Per queste ragioni il primo Capitolo della Genesi mai si potrà chiamare una cosmogonia. Esso è più una teologia dell’opera di Dio. È cosmogonia in senso lato: tutto avviene e si fa per volontà espressa, diretta, manifestata, detta da Dio. Ogni altra cosa è purissima teologia, perché è rivelazione della sapienza del Signore secondo la quale compie ogni sua opera.</w:t>
      </w:r>
    </w:p>
    <w:p w14:paraId="6D15606A"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cs="Arial"/>
          <w:bCs/>
          <w:i/>
          <w:iCs/>
          <w:sz w:val="24"/>
          <w:szCs w:val="24"/>
          <w:lang w:eastAsia="en-US"/>
        </w:rPr>
        <w:lastRenderedPageBreak/>
        <w:t xml:space="preserve">Terza Parola: </w:t>
      </w:r>
      <w:r w:rsidRPr="00BC57FB">
        <w:rPr>
          <w:rFonts w:ascii="Arial" w:eastAsia="Calibri" w:hAnsi="Arial"/>
          <w:bCs/>
          <w:i/>
          <w:iCs/>
          <w:sz w:val="24"/>
          <w:szCs w:val="22"/>
          <w:lang w:eastAsia="en-US"/>
        </w:rPr>
        <w:t xml:space="preserve">Dio disse: «Le acque che sono sotto il cielo si raccolgano in un unico luogo e appaia l’asciutto». E così avvenne. Dio chiamò l’asciutto terra, mentre chiamò la massa delle acque mare. Dio vide che era cosa buona.  </w:t>
      </w:r>
      <w:r w:rsidRPr="00BC57FB">
        <w:rPr>
          <w:rFonts w:ascii="Arial" w:eastAsia="Calibri" w:hAnsi="Arial"/>
          <w:sz w:val="24"/>
          <w:szCs w:val="22"/>
          <w:lang w:eastAsia="en-US"/>
        </w:rPr>
        <w:t xml:space="preserve">Terza separazione necessaria, indispensabile alla vita che Dio si sta accingendo a creare. È sublime la lettura che l’Autore ispirato ci offre nell’intelligenza dello Spirito Santo. Essa parte dalla realtà finale, dall’ordine che oggi regna all’interno della creazione e tutto riconduce alla sapienza, saggezza, provvidenza di Dio. Il Dio Onnipotente, Saggio, Intelligente, Sapiente, ha un progetto di creazione, un disegno di amore, una volontà di donare la vita che trabocca nel suo seno, che ricolma la dimensione e comunione trinitaria e si pone all’opera. Dio è presentato come un saggio, intelligente, esperto artigiano. Sa quale dovrà essere il risultato finale della sua opera e con sommo garbo, maestria, passi obbligati, comincia a realizzare la sua opera. Con la raccolta delle acque del suolo n un unico luogo, la terra non è più un ammasso caotico e informe. Diviene un ambiente bene ordinato. Ogni cosa è al suo posto. In ogni opera l’autore è come se proiettasse fuori di sé ciò che vi è dentro di sé. L’autore umano possiede in questo una grande limitazione. Può proiettare nell’opera poche cose di se stesso. L’Autore divino invece che è onnipotente nelle sue opere può giungere molto lontano. La sua onnipotenza è senza alcun limite. Dove giungerà mai l’onnipotenza di Dio in questa opera che si sta accingendo a portare a compimento? Cosa Lui farà vedere di Se stesso fuori di se stesso, sempre però per creazione, non per emanazione e neanche per generazione? Ora l’autore ispirato del testo della Genesi a poco a poco ci condurrà a vedere non solo qual è l’opera completa, ma anche il fine stesso di quest’opera. L’immagine del vasaio che troviamo nei profeti rivela alcune grandi verità. Anche il vasaio all’inizio della sua attività possiede una massa di creta amorfa, increspata, disordinata. Poi a poco a poco prende da questa massa un pezzo di creta alla volta e con essa comincia a lavorare, aggiungendo di volta in volta ciò che manca. Il tutto che ne verrà fuori alla fine è però una cosa morta. L’Autore divino non ha però in mente di creare una cosa morta. Il suo è un vero disegno di vita. Vuole creare, vuole fare qualcosa che porti nella creazione la sua stessa vita. Qualcosa che sia fuori di Lui ma che trasmetta e manifesti ciò che è dentro di Lui. Ogni volta che Dio compie qualcosa, in ciò che ha compiuto si manifesta tutta la bontà dell’opera. L’opera è in se stessa buona. Quando una cosa è buona, sempre serve per altre cose. Sulla bontà si innesta sempre altra bontà. Sulla bontà sempre si deve innestare un’altra bontà, in modo che la bontà iniziale mai vada perduta, anzi venga sempre resa più buona, più perfetta, più piacevole, più gradita. Seguiamolo nel suo racconto e nella sua presentazione. </w:t>
      </w:r>
    </w:p>
    <w:p w14:paraId="6820ACE7"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cs="Arial"/>
          <w:bCs/>
          <w:i/>
          <w:iCs/>
          <w:sz w:val="24"/>
          <w:szCs w:val="24"/>
          <w:lang w:eastAsia="en-US"/>
        </w:rPr>
        <w:t xml:space="preserve">Quarta Parola: </w:t>
      </w:r>
      <w:r w:rsidRPr="00BC57FB">
        <w:rPr>
          <w:rFonts w:ascii="Arial" w:eastAsia="Calibri" w:hAnsi="Arial"/>
          <w:bCs/>
          <w:i/>
          <w:iCs/>
          <w:sz w:val="24"/>
          <w:szCs w:val="22"/>
          <w:lang w:eastAsia="en-US"/>
        </w:rPr>
        <w:t xml:space="preserve">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w:t>
      </w:r>
      <w:r w:rsidRPr="00BC57FB">
        <w:rPr>
          <w:rFonts w:ascii="Arial" w:eastAsia="Calibri" w:hAnsi="Arial"/>
          <w:sz w:val="24"/>
          <w:szCs w:val="22"/>
          <w:lang w:eastAsia="en-US"/>
        </w:rPr>
        <w:t xml:space="preserve">Siamo al terzo giorno e Dio ordina alla vita di apparire sulla terra. Nasce sulla nostra terra la vegetazione. È una vita vegetale, ma pur sempre di vita si tratta. Si tratta di vita, perché c’è sviluppo, perché c’è nascita di vita dalla vita. Non vengono creati prima i semi e poi le piante. Prima vengono create le piante, ciascuna della quale porterà in sé il </w:t>
      </w:r>
      <w:r w:rsidRPr="00BC57FB">
        <w:rPr>
          <w:rFonts w:ascii="Arial" w:eastAsia="Calibri" w:hAnsi="Arial"/>
          <w:sz w:val="24"/>
          <w:szCs w:val="22"/>
          <w:lang w:eastAsia="en-US"/>
        </w:rPr>
        <w:lastRenderedPageBreak/>
        <w:t xml:space="preserve">germe della vita, in modo che la vita sussista per sempre, senza mai venire meno. Dio non crea una sola varietà di germogli, di erbe, di albero o altro. Dio crea una moltitudine di varietà. Molti infatti sono le varietà dei germogli, delle erbe, degli alberi da frutto. L’Autore ispirato ci dice che tutto è dalla volontà di Dio. Ci dice che nulla sfugge alla sua volontà e alla sua provvidenza. Ci dice che l’ordine è subito accolto dalla terra, la quale obbedisce al comando del suo Dio e quanto Dio le aveva detto subito viene realizzato. Ora è giusto che noi ragioniamo dal nostro mondo della scienza, delle tecniche a nostra disposizione, dei risultati già acquisiti e da mille altri risultati che saranno acquisiti negli anni che seguiranno. L’Autore vede il mondo così come esso si presentava dinanzi ai suoi occhi all’epoca in cui il testo è stato scritto. Cosa vede l’Autore ispirato? Vede un giardino in cui vi è ogni sorta di erbe, di cespugli, di alberi, di ogni altra pianta. Qual è la verità che lui nasconde in questa quarta parola di Dio? La vita vegetale – quella cioè delle piante che abitano la terra – non si è formata per un evoluzionismo cieco, senza alcuna finalità. Essa, tutta, viene dalla volontà di Dio e se evoluzionismo ci sarà stato o ci dovrà essere è solo per un principio molto chiaro e netto: perché così Dio ha stabilito. Dio ha messo nella sua creazione il primo principio della vita e lo sviluppo appartiene al principio stesso della vita. Non c’è vita senza sviluppo, senza crescita, senza evoluzione in se stessa. Se nella creazione una cosa può divenire un’altra, lo può divenire perché questo divenire appartiene alla stessa vita da Dio voluta, creata, ordinata e comandata alla terra. Nessun essere creato, animato o non animato, spirituale o materiale o spirituale e materiale insieme potrà mai sfuggire alla Provvidenza di Dio e alla finalità secondo la quale Lui ha creato il Cielo, la terra e quanto vi è in essi. L’Autore ispirato non ci rivela di certo il come la vita vegetale sia comparsa e si sia formata sulla terra. Ci rivela invece che essa è avvenuta per esplicito comando di Dio. È avvenuta perché fa parte del disegno ordinato del Dio Creatore e Signore. L’evoluzionismo cieco è anche ateo. È soprattutto ateo. È interamente ateo. Questa verità bisogna pur dirla, se vogliamo progredire nella comprensione della verità. La Sacra Scrittura è il libro della fede. La fede si fonda su una verità rivelata. La verità è una. Non possono mai esservi due verità sulla stessa realtà. O il mondo è creato, o non è creato e quindi è eterno. Da sé non si è potuto fare. Poiché la fede ci dice per verità rivelata da Dio che esso è stato creato, esso non è eterno, non viene da sé stesso. Viene solo ed unicamente da Dio. Venendo solo ed unicamente da Dio, Dio lo ha anche ricolmato di una sua interiore vitalità, dipendente sempre ed unicamente dalla sua volontà, mai senza la sua volontà, mai contro la sua volontà. L’Autore ispirato vede tutte le piante che vi sono sulla terra, vede ogni loro specie, vede ogni frutto ed ogni altra vegetazione e così dice: tutto è per volontà del Signore Dio nostro. Niente la terra produce senza che Dio gli abbia donato un ordine. In altre parole: Dio non è soltanto il Creatore del Cielo e della terra. Dio è anche il Signore. È anche la Provvidenza. È anche il Custode. È anche il fine della sua creazione.  Questa verità è il fondamento di tutta la rivelazione biblica e senza questa verità, la Bibbia si deve considerare un libro di favole, bellissime, ma pur sempre favole. Invece la Bibbia è l’attestazione in ogni sua pagina che il Signore è il Dio Signore della storia, il Dio Signore della terra, il Dio Signore dell’uomo, il Dio Signore, dell’universo, il Dio Signore dei popoli e delle genti, il Dio Signore del visibile e dell’invisibile. Questa sua Signoria Dio l’attesta quotidianamente in ogni pagina. </w:t>
      </w:r>
      <w:r w:rsidRPr="00BC57FB">
        <w:rPr>
          <w:rFonts w:ascii="Arial" w:eastAsia="Calibri" w:hAnsi="Arial"/>
          <w:sz w:val="24"/>
          <w:szCs w:val="22"/>
          <w:lang w:eastAsia="en-US"/>
        </w:rPr>
        <w:lastRenderedPageBreak/>
        <w:t>Ogni pagina della Scrittura manifesta che Dio è il Signore. Non è però il Signore accanto ad altri Signori. Prima si manifesta come il Signore più potente di tutti gli altri Signori. Poi si giunge alla rivelazione del Signore come il solo Signore, il solo Creatore, il solo Dio, il solo Custode, la sola Provvidenza. L’unicità e l’universalità, la perennità e la totalità dell’estensione della sua Signoria è il dato essenziale, fondamentale, indiscutibile di tutta la rivelazione biblica. Senza questa verità non abbiamo più alcuna Scrittura, alcuna rivelazione. Su questa verità dobbiamo essere fermi, decisi. Questa verità non è negoziabile, non è in vendita. Su questa verità non si possono fare sconti di nessun genere, né piccoli e né grandi.  Questa verità va affermata e basta, sempre, ovunque, dinanzi ad ogni uomo, di qualsiasi religione o credenza.</w:t>
      </w:r>
    </w:p>
    <w:p w14:paraId="4896176C"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cs="Arial"/>
          <w:bCs/>
          <w:i/>
          <w:iCs/>
          <w:sz w:val="24"/>
          <w:szCs w:val="24"/>
          <w:lang w:eastAsia="en-US"/>
        </w:rPr>
        <w:t xml:space="preserve">Quinta Parola: </w:t>
      </w:r>
      <w:r w:rsidRPr="00BC57FB">
        <w:rPr>
          <w:rFonts w:ascii="Arial" w:eastAsia="Calibri" w:hAnsi="Arial"/>
          <w:bCs/>
          <w:i/>
          <w:iCs/>
          <w:sz w:val="24"/>
          <w:szCs w:val="22"/>
          <w:lang w:eastAsia="en-US"/>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w:t>
      </w:r>
      <w:r w:rsidRPr="00BC57FB">
        <w:rPr>
          <w:rFonts w:ascii="Arial" w:eastAsia="Calibri" w:hAnsi="Arial"/>
          <w:sz w:val="24"/>
          <w:szCs w:val="22"/>
          <w:lang w:eastAsia="en-US"/>
        </w:rPr>
        <w:t xml:space="preserve">Dopo aver guardato la natura della terra e della sua stupenda vegetazione, l’Autore ispiratore guarda verso il Cielo. Lo vede, lo contempla, lo ammira in piena notte. Lo vede, lo contempla, lo ammira in pieno giorno. Lo vede, lo contempla, lo ammira come opera voluta, creata, fatta da Dio, in ogni sua manifestazione, dalla stella quasi invisibile, a quella più visibile che è il Sole di giorno. Anche la luna in tutte le sue fasi è stata così pensata e voluta da Dio. Con questa Quinta Parola nasce il tempo: giorno e notte; nascono le stagioni; nasce la differenza dei giorni; nascono le feste, le solennità; nasce la vita sociale del popolo dell’Alleanza. Anche la vita sociale, religiosa, civile così come veniva praticata e realizzata dal popolo di Dio è vista, contemplata, ammirata come volontà di Dio non successiva, ma antecedente allo stesso popolo del Signore. Ecco perché questo primo Capitolo della Genesi non potrà mai essere considerato un’opera di </w:t>
      </w:r>
      <w:r w:rsidRPr="00BC57FB">
        <w:rPr>
          <w:rFonts w:ascii="Arial" w:eastAsia="Calibri" w:hAnsi="Arial"/>
          <w:i/>
          <w:sz w:val="24"/>
          <w:szCs w:val="22"/>
          <w:lang w:eastAsia="en-US"/>
        </w:rPr>
        <w:t>“cosmogenesi”</w:t>
      </w:r>
      <w:r w:rsidRPr="00BC57FB">
        <w:rPr>
          <w:rFonts w:ascii="Arial" w:eastAsia="Calibri" w:hAnsi="Arial"/>
          <w:sz w:val="24"/>
          <w:szCs w:val="22"/>
          <w:lang w:eastAsia="en-US"/>
        </w:rPr>
        <w:t xml:space="preserve">, o di </w:t>
      </w:r>
      <w:r w:rsidRPr="00BC57FB">
        <w:rPr>
          <w:rFonts w:ascii="Arial" w:eastAsia="Calibri" w:hAnsi="Arial"/>
          <w:i/>
          <w:sz w:val="24"/>
          <w:szCs w:val="22"/>
          <w:lang w:eastAsia="en-US"/>
        </w:rPr>
        <w:t>“cosmografia”</w:t>
      </w:r>
      <w:r w:rsidRPr="00BC57FB">
        <w:rPr>
          <w:rFonts w:ascii="Arial" w:eastAsia="Calibri" w:hAnsi="Arial"/>
          <w:sz w:val="24"/>
          <w:szCs w:val="22"/>
          <w:lang w:eastAsia="en-US"/>
        </w:rPr>
        <w:t xml:space="preserve">. È invece un’opera che esalta, magnifica, glorifica e celebra l’attività di Dio che si rivela e si manifesta in ogni più piccolo elemento della creazione: stelle, sole, luna, tempo, stagioni, feste, celebrazioni rituali, momenti particolari della vita. Il tempo è essenza stessa della terra e dell’uomo. Il tempo segna il corso della stessa vita, perché la vita è tempo. Nel rispetto del tempo è la stessa vita dell’uomo. I tempi non sono tutti uguali. Così come i giorni non sono tutti uguali. Bisogna rispettare la disuguaglianza dei tempi, donando il giusto peso e il giusto valore ad ogni tempo secondo quella che è la sua particolare caratteristica. Questa verità oggi deve necessariamente essere ripresa, riproposta, annunziata. Urge l’evangelizzazione del tempo e dei momenti. Urge riscoprire il rispetto delle stagioni e delle feste.  Oggi siamo nell’era del caos temporale. Non esiste più notte, non esiste più giorno, non esistono più le festività. Esiste solo la confusione. Eppure ci insegna la Scrittura il tempo, le stagioni, le feste, la notte, il giorno, le solennità sono essenza della creazione. Si badi bene: non sono accidenti. Sono essenza, struttura, verità dell’intera creazione, dell’intero universo. Osserviamo per ordine tutte le opere di Dio fin qui compiute. Il Signore Dio sta facendo qualcosa per un qualcos’altro. Noi ancora non conosciamo cosa </w:t>
      </w:r>
      <w:r w:rsidRPr="00BC57FB">
        <w:rPr>
          <w:rFonts w:ascii="Arial" w:eastAsia="Calibri" w:hAnsi="Arial"/>
          <w:sz w:val="24"/>
          <w:szCs w:val="22"/>
          <w:lang w:eastAsia="en-US"/>
        </w:rPr>
        <w:lastRenderedPageBreak/>
        <w:t xml:space="preserve">sia questo qualcos’altro. Procediamo con ordine. Dio crea l’universo. La terra è un ammasso caotico ed informe. Sulle acque però aleggia lo spirito di Dio, la sua sapienza, la sua saggezza, la sua verità. Poi Dio crea la luce o il principio di ogni vita. Dio mette nella sua creazione il principio primo di ogni cosa. Creata la luce, la separa dalle tenebre. Le acque però ricoprono tutta la terra. Bisogna separare le acque di sopra dalle acque di sotto. La terra è però ancora invasa dalle acque. Bisogna operare ancora un’altra separazione. La terra asciutta deve essere divisa dalle acque. Le acque in un posto, la terra in un altro posto. Fatta quest’ultima divisione, la terra può già produrre ogni genere di vegetazione. Nasce sulla terra la vita. La vita però ha bisogno del tempo per essere regolata. Il Signore crea il tempo, creando i grandi luminari, sole e luna; creando anche le stelle. Il tempo è verità della creazione, è sua essenza, sua struttura e sostanza. Il rispetto del tempo è rispetto della vita di ogni vita. Ogni vita ha bisogno del tempo, del suo particolare tempo. Ogni vita va vissuta nel tempo. Abolito il tempo si abolisce la stessa struttura della vita. La creazione di Dio è un tutt’uno armonico, razionale, strutturale, vitale. La vita è dall’armonia, dalla struttura, dalla razionalità della creazione. Posta la vita fuori di questa armonia, struttura, razionalità, essa deperisce, muore. Si estingue. Mai potrà sussistere e resistere. Le manca il suo </w:t>
      </w:r>
      <w:r w:rsidRPr="00BC57FB">
        <w:rPr>
          <w:rFonts w:ascii="Arial" w:eastAsia="Calibri" w:hAnsi="Arial"/>
          <w:i/>
          <w:sz w:val="24"/>
          <w:szCs w:val="22"/>
          <w:lang w:eastAsia="en-US"/>
        </w:rPr>
        <w:t xml:space="preserve">“habitat” </w:t>
      </w:r>
      <w:r w:rsidRPr="00BC57FB">
        <w:rPr>
          <w:rFonts w:ascii="Arial" w:eastAsia="Calibri" w:hAnsi="Arial"/>
          <w:sz w:val="24"/>
          <w:szCs w:val="22"/>
          <w:lang w:eastAsia="en-US"/>
        </w:rPr>
        <w:t xml:space="preserve"> naturale. </w:t>
      </w:r>
    </w:p>
    <w:p w14:paraId="410D6D97"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cs="Arial"/>
          <w:bCs/>
          <w:i/>
          <w:iCs/>
          <w:sz w:val="24"/>
          <w:szCs w:val="24"/>
          <w:lang w:eastAsia="en-US"/>
        </w:rPr>
        <w:t xml:space="preserve">Sesta Parola: </w:t>
      </w:r>
      <w:r w:rsidRPr="00BC57FB">
        <w:rPr>
          <w:rFonts w:ascii="Arial" w:eastAsia="Calibri" w:hAnsi="Arial"/>
          <w:bCs/>
          <w:i/>
          <w:iCs/>
          <w:sz w:val="24"/>
          <w:szCs w:val="22"/>
          <w:lang w:eastAsia="en-US"/>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w:t>
      </w:r>
      <w:r w:rsidRPr="00BC57FB">
        <w:rPr>
          <w:rFonts w:ascii="Arial" w:eastAsia="Calibri" w:hAnsi="Arial"/>
          <w:bCs/>
          <w:i/>
          <w:iCs/>
          <w:sz w:val="24"/>
          <w:szCs w:val="22"/>
          <w:vertAlign w:val="superscript"/>
          <w:lang w:eastAsia="en-US"/>
        </w:rPr>
        <w:t>E</w:t>
      </w:r>
      <w:r w:rsidRPr="00BC57FB">
        <w:rPr>
          <w:rFonts w:ascii="Arial" w:eastAsia="Calibri" w:hAnsi="Arial"/>
          <w:bCs/>
          <w:i/>
          <w:iCs/>
          <w:sz w:val="24"/>
          <w:szCs w:val="22"/>
          <w:lang w:eastAsia="en-US"/>
        </w:rPr>
        <w:t xml:space="preserve"> fu sera e fu mattina: quinto giorno. </w:t>
      </w:r>
      <w:r w:rsidRPr="00BC57FB">
        <w:rPr>
          <w:rFonts w:ascii="Arial" w:eastAsia="Calibri" w:hAnsi="Arial"/>
          <w:sz w:val="24"/>
          <w:szCs w:val="22"/>
          <w:lang w:eastAsia="en-US"/>
        </w:rPr>
        <w:t xml:space="preserve">Ora l’Autore ispirato contempla le immense distese dei cieli e gli sconfinati abissi dei mari e vede ogni cosa che brulica di vita. È una vita diversa da quella degli alberi. Vita più perfetta, più piena, diversa. È una vita che si muove, si sposta. Non è più legata alla terra come quella degli alberi. Questa vastità di vita, manifestata ed espressa ogni specie e diversità o famiglia di esseri vivente da dove viene? Ecco la risposta dell’Autore ispirato. Essa viene dalla volontà di Dio. Viene dalla sua Parola onnipotente e creatrice. Viene dalla sua volontà. E Dio che dice alla vita animale di apparire, comparire, esistere e la vita animale esiste, compare, appare. Tutti questi animali, così come per l’altra vita vegetale, hanno in sé il principio creato della vita. Dio benedice questa vita e la rende piena di fecondità, di possibilità di potersi rigenerare, moltiplicare, crescere a dismisura. Sia ogni forma di vita che la capacità di moltiplicarsi e di generarsi per fecondità propria è dalla volontà di Dio. Il Dio che si rivela onnipotente nella storia del suo popolo a poco a poco si rivela come onnipotente anche nella creazione. Viene prima l’onnipotenza di Dio nella storia e poi l’onnipotenza nella creazione. Rivelata l’onnipotenza nella creazione, questa viene posta come principio di ogni onnipotenza di Dio sulla storia. Ecco perché nel Libro dei Salmi l’onnipotenza nella storia e l’onnipotenza nella creazione vengono presentate come una sola onnipotenza, che parte dalla creazione e continua la sua opera fino all’altra onnipotenza che si manifesterà quando il Signore creerà i cieli nuovi e la terra nuova. L’onnipotenza di Dio è veramente universale. Ad essa non manca veramente nulla. Ad essa si dovrà però aggiungere un’altra onnipotenza: quella redentiva il cui culmine sarà la risurrezione dai morti di Cristo Gesù e il suo atto </w:t>
      </w:r>
      <w:r w:rsidRPr="00BC57FB">
        <w:rPr>
          <w:rFonts w:ascii="Arial" w:eastAsia="Calibri" w:hAnsi="Arial"/>
          <w:sz w:val="24"/>
          <w:szCs w:val="22"/>
          <w:lang w:eastAsia="en-US"/>
        </w:rPr>
        <w:lastRenderedPageBreak/>
        <w:t xml:space="preserve">finale la risurrezione gloriosa di tutti i corpi dei giusti. Con la vittoria sulla morte l’onnipotenza di Dio si sarà manifestata in tutta la efficacia. Niente è irresistibile per Lui. Ecco allora l’ordine della rivelazione: onnipotenza nella storia, onnipotenza nella creazione, onnipotenza nella nuova creazione, onnipotenza nella redenzione. Questa onnipotenza abbraccia tutto il mistero della giustificazione dell’uomo e giunge fino alla vittoria totale sul peccato e sulla morte.  La creazione è sempre non da materia preesistente. È da un popolo che non esiste. Da un corpo che non esiste più. Da una vita che è avvolta dalla morte spirituale e fisica. Così è l’opera di Dio e sempre sarà così. In questa sesta Parola Dio si occupa dell’aria e del mare. Aria e mare sono adornati da Dio per creazione con ogni specie di uccelli e di pesci. Altra verità sull’onnipotenza di Dio è la benedizione. Dio, benedicendo gli uccelli del cielo e i pesci del mare, conferisce loro non solo la vita in modo stabile e duraturo, per sempre; dona loro anche la possibilità naturale, intrinseca al loro essere e alla loro specie, di conferire la stessa vita da essi posseduta. Con la benedizione di Dio si possiede la vita e la vita si dona, la vita si diffonde per generazione. La vita diviene generatrice di altra vita. Anche il dono di generare la vita appartiene all’onnipotenza divina. Il Dio che solo può donare la vita concede alle sue creature, ad ogni altro essere vivente di dare a sua volta la vita, di darla però secondo la sua specie. La vita non solo si dona natura da natura, ma anche specie da specie, singola specie per singola specie.  Così in modo limitato la creatura partecipa della stessa onnipotenza del suo Dio Creatore e Signore.  La generazione non è per natura in sé. È per natura cui Dio ha in qualche modo delegato la sua onnipotenza, o che ha voluto rendere partecipe della sua onnipotenza.  </w:t>
      </w:r>
    </w:p>
    <w:p w14:paraId="3B320E27"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cs="Arial"/>
          <w:bCs/>
          <w:i/>
          <w:iCs/>
          <w:sz w:val="24"/>
          <w:szCs w:val="24"/>
          <w:lang w:eastAsia="en-US"/>
        </w:rPr>
        <w:t xml:space="preserve">Settima Parola: </w:t>
      </w:r>
      <w:r w:rsidRPr="00BC57FB">
        <w:rPr>
          <w:rFonts w:ascii="Arial" w:eastAsia="Calibri" w:hAnsi="Arial"/>
          <w:bCs/>
          <w:i/>
          <w:iCs/>
          <w:sz w:val="24"/>
          <w:szCs w:val="22"/>
          <w:lang w:eastAsia="en-US"/>
        </w:rPr>
        <w:t xml:space="preserve">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w:t>
      </w:r>
      <w:r w:rsidRPr="00BC57FB">
        <w:rPr>
          <w:rFonts w:ascii="Arial" w:eastAsia="Calibri" w:hAnsi="Arial"/>
          <w:sz w:val="24"/>
          <w:szCs w:val="22"/>
          <w:lang w:eastAsia="en-US"/>
        </w:rPr>
        <w:t xml:space="preserve">Con questa settima Parola Dio si occupa della vita degli animali sulla terra asciutta. Anche per gli animali che vivono sulla terra – come per gli uccelli e per i pesci – vale la stessa regola e la stessa legge. Ignoriamo cosa sia avvenuto realmente nella storia. Non conosciamo gli anni e i secoli, o i milioni di anni e di secoli, in cui tutto questo processo di creazione è avvenuto. Una cosa però ormai è chiara: pur ignorando il quando, il tempo, conosciamo il come: tutto avviene e si compie per volontà di Dio, per un principio di vita che Dio stesso ha scritto, che ha voluto, che ha ordinato. Non c’è un creazionismo cieco e neanche si potrà mai parlare di evoluzionismo selvaggio e spietato. Si deve invece sempre parlare di una volontà di Dio che si compie anche attraverso la mediazione della stessa vita creata. La mediazione però non nasce dalla sola vita creata, nasce dalla volontà di Dio che l’ha stabilita per essa. Altra cosa che sappiamo è questa: ogni essere voluto, creato, chiamato all’esistenza da Dio, anche attraverso la mediazione della stessa vita, porta nel suo seno, nelle fibre della sua sostanza, la sapienza di Dio. Porta anche scritto l’amore che è Dio stesso e che ha comunicato ad ogni essere vivente. Sapienza e amore sono le due qualità divine scritte da Dio in ogni essere fin qui chiamato all’esistenza. L’amore è la vera ragione che spinge l’onnipotenza di Dio all’azione.  Ancora però ci rimane da scoprire il fine stesso di tutta la creazione. Questo fine però non ce lo rivela né il primo Capitolo della Genesi e neanche il Secondo. Questo fine ce lo rivela la natura stessa dell’amore. </w:t>
      </w:r>
      <w:r w:rsidRPr="00BC57FB">
        <w:rPr>
          <w:rFonts w:ascii="Arial" w:eastAsia="Calibri" w:hAnsi="Arial"/>
          <w:sz w:val="24"/>
          <w:szCs w:val="22"/>
          <w:lang w:eastAsia="en-US"/>
        </w:rPr>
        <w:lastRenderedPageBreak/>
        <w:t>Il nostro Dio che è eternità di amore, di misericordia, di vita, di verità, di santità diffonde fuori di sé, per creazione, non per emanazione e neanche per generazione, la potenza della vita e dell’amore che è Lui stesso. Il nostro Dio che è eternità di grazia e di onnipotenza conferisce a tutti gli esseri viventi (piante, uccelli del cielo, pesci del mare, animali della terra) la sua stessa onnipotenza per trasmettere la vita e l’amore che ognuno di essi porta in sé sempre per dono del loro Creatore e Signore. È questa la verità della benedizione: conferimento per volontà, mai per necessità, mai per emanazione, mai per generazione, delle stesse qualità di Dio, sempre però in modo limitato alla loro specie e alla loro natura. Dio è onnipotente per universalità e senza alcun limite. Gli esseri viventi partecipano di questa onnipotenza, ma in un modo assai limitato. Possono trasmettere la vita dalla loro stessa natura per generazione. Hanno ricevuto la vita, la possono trasmettere, limitatamente però alla loro stessa natura, al loro genere, alla loro specie. Non possono valicare questo limite imposto loro da Dio con la sua benedizione.</w:t>
      </w:r>
    </w:p>
    <w:p w14:paraId="0A55AEE9"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cs="Arial"/>
          <w:bCs/>
          <w:i/>
          <w:iCs/>
          <w:sz w:val="24"/>
          <w:szCs w:val="24"/>
          <w:lang w:eastAsia="en-US"/>
        </w:rPr>
        <w:t xml:space="preserve">Ottava Parola: </w:t>
      </w:r>
      <w:r w:rsidRPr="00BC57FB">
        <w:rPr>
          <w:rFonts w:ascii="Arial" w:eastAsia="Calibri" w:hAnsi="Arial"/>
          <w:bCs/>
          <w:i/>
          <w:iCs/>
          <w:sz w:val="24"/>
          <w:szCs w:val="22"/>
          <w:lang w:eastAsia="en-US"/>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r w:rsidRPr="00BC57FB">
        <w:rPr>
          <w:rFonts w:ascii="Arial" w:eastAsia="Calibri" w:hAnsi="Arial"/>
          <w:sz w:val="24"/>
          <w:szCs w:val="22"/>
          <w:lang w:eastAsia="en-US"/>
        </w:rPr>
        <w:t xml:space="preserve">Ora nel racconto della creazione si introduce un fatto nuovo, di vera rottura.  Viene a mancare la linearità finora conosciuta. Finora infatti ogni cosa veniva alla luce per un semplice comando che seguiva immediatamente alla parola: </w:t>
      </w:r>
      <w:r w:rsidRPr="00BC57FB">
        <w:rPr>
          <w:rFonts w:ascii="Arial" w:eastAsia="Calibri" w:hAnsi="Arial"/>
          <w:i/>
          <w:sz w:val="24"/>
          <w:szCs w:val="22"/>
          <w:lang w:eastAsia="en-US"/>
        </w:rPr>
        <w:t>“Dio disse”</w:t>
      </w:r>
      <w:r w:rsidRPr="00BC57FB">
        <w:rPr>
          <w:rFonts w:ascii="Arial" w:eastAsia="Calibri" w:hAnsi="Arial"/>
          <w:sz w:val="24"/>
          <w:szCs w:val="22"/>
          <w:lang w:eastAsia="en-US"/>
        </w:rPr>
        <w:t xml:space="preserve">, completata con la frase: </w:t>
      </w:r>
      <w:r w:rsidRPr="00BC57FB">
        <w:rPr>
          <w:rFonts w:ascii="Arial" w:eastAsia="Calibri" w:hAnsi="Arial"/>
          <w:i/>
          <w:sz w:val="24"/>
          <w:szCs w:val="22"/>
          <w:lang w:eastAsia="en-US"/>
        </w:rPr>
        <w:t>“Dio fece”</w:t>
      </w:r>
      <w:r w:rsidRPr="00BC57FB">
        <w:rPr>
          <w:rFonts w:ascii="Arial" w:eastAsia="Calibri" w:hAnsi="Arial"/>
          <w:sz w:val="24"/>
          <w:szCs w:val="22"/>
          <w:lang w:eastAsia="en-US"/>
        </w:rPr>
        <w:t xml:space="preserve">.  Cosa cambia in questa ottava Parola? Tutto. Con questa ottava Parola entriamo in un altro mondo. Siamo sempre nella stessa creazione, nello stesso mondo, sulla stessa terra, avviene però una diversità che è di elevazione vertiginosa, che è insieme immanenza e trascendenza e che supera infinitamente ogni cosa fin qui creata. Prima di tutto si passa dal singolare al plurale. È sempre Dio che dice. Questa volta non lo dice alle cose da creare, o da chiamare all’esistenza. Lo dice a se stesso, 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nello stesso Dio. 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mai si ripeterà. Ecco cosa decide Dio: di fare l’uomo </w:t>
      </w:r>
      <w:r w:rsidRPr="00BC57FB">
        <w:rPr>
          <w:rFonts w:ascii="Arial" w:eastAsia="Calibri" w:hAnsi="Arial"/>
          <w:i/>
          <w:sz w:val="24"/>
          <w:szCs w:val="22"/>
          <w:lang w:eastAsia="en-US"/>
        </w:rPr>
        <w:t>“A nostra immagine secondo la nostra somiglianza”</w:t>
      </w:r>
      <w:r w:rsidRPr="00BC57FB">
        <w:rPr>
          <w:rFonts w:ascii="Arial" w:eastAsia="Calibri" w:hAnsi="Arial"/>
          <w:sz w:val="24"/>
          <w:szCs w:val="22"/>
          <w:lang w:eastAsia="en-US"/>
        </w:rPr>
        <w:t xml:space="preserve">.  Non è immagine perché l’immagine è data dalla generazione. È ad immagine perché è per creazione, per volontà, per onnipotenza, fuori però dello stesso Dio, non proveniente cioè dalla sua natura per generazione. </w:t>
      </w:r>
      <w:r w:rsidRPr="00BC57FB">
        <w:rPr>
          <w:rFonts w:ascii="Arial" w:eastAsia="Calibri" w:hAnsi="Arial"/>
          <w:i/>
          <w:sz w:val="24"/>
          <w:szCs w:val="22"/>
          <w:lang w:eastAsia="en-US"/>
        </w:rPr>
        <w:t>“A nostra immagine e secondo la nostra somiglianza”</w:t>
      </w:r>
      <w:r w:rsidRPr="00BC57FB">
        <w:rPr>
          <w:rFonts w:ascii="Arial" w:eastAsia="Calibri" w:hAnsi="Arial"/>
          <w:sz w:val="24"/>
          <w:szCs w:val="22"/>
          <w:lang w:eastAsia="en-US"/>
        </w:rPr>
        <w:t xml:space="preserve"> ha però un significato ben preciso: nella creazione l’uomo è un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Porta scritte nel suo essere tutte le qualità, le virtù, le divine essenze. Intelligenza, sapienza, saggezza, discernimento, raziocinio, pensiero, volontà, sentimenti, cuore, mente, desiderio, immortalità, comunione, relazione personale, onnipotenza, capacità di </w:t>
      </w:r>
      <w:r w:rsidRPr="00BC57FB">
        <w:rPr>
          <w:rFonts w:ascii="Arial" w:eastAsia="Calibri" w:hAnsi="Arial"/>
          <w:sz w:val="24"/>
          <w:szCs w:val="22"/>
          <w:lang w:eastAsia="en-US"/>
        </w:rPr>
        <w:lastRenderedPageBreak/>
        <w:t xml:space="preserve">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Nell’uomo tutto è dato invece a modo di germe. Germinalmente ha tutto. Tutto però deve portare a compimento, a perfezione, a sviluppo. Nella creazione di Dio chi vede l’uomo dovrebbe in qualche modo vedere il suo Dio, il suo Signore, il suo Creatore. Il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che è l’uomo, perché porta scritta nel 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il dominio su tutto ciò che è essere vivente sulla terra. All’interno della sua creazione Dio pone una gerarchia. Come Dio è sopra tutta la sua creazione, così l’uomo fatto ad immagine e somiglianza di Dio è sopra tutta la creazione. Tutto il regno animale è stato sottoposto al dominio dell’uomo. L’uomo ancora non è stato fatto. Sarà fatto con questa specifica, propria, essenziale, naturale finalità. Lui è fatto per essere signore nella creazione animata di Dio. 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sui bestiame e su tutti gli animali selvatici e su tutti i rettili che strisciano sulla terra. Il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sola natura umana. Se abolisce la duplicità, non è più 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 L’uguaglianza è nella dignità, nel governo, nel dominio. Qui non vi è alcuna differenza. L’immagine di Dio e la sua somiglianza, il comando di dominare è uno, uno solo ed è fatto all’uomo nella sua unità e duplicità o dualità di maschio e di femmina. Maschio e femmina però sono differenti nella loro essenza. Il maschio non è femmina. La femmina non è maschio.  Sono differenti perché differente è il mistero che Dio ha scritto nella loro differenza ed è secondo questo mistero che essi devono sempre agire, al fine di realizzarlo nella pienezza di una fruttificazione di vita, anzi di vita sempre più grande. O l’uomo esiste in questa duplicità e dualità di mistero, o non esiste affatto secondo la volontà di Dio. 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w:t>
      </w:r>
      <w:r w:rsidRPr="00BC57FB">
        <w:rPr>
          <w:rFonts w:ascii="Arial" w:eastAsia="Calibri" w:hAnsi="Arial"/>
          <w:sz w:val="24"/>
          <w:szCs w:val="22"/>
          <w:lang w:eastAsia="en-US"/>
        </w:rPr>
        <w:lastRenderedPageBreak/>
        <w:t xml:space="preserve">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Il legame è di un ascolto perenne, sostanziale, essenziale, obbedienziale. Se dovesse sganciarsi, separarsi, allontanarsi da Lui – ed è proprio della creatura fatta ad immagine e somiglianza di Dio questa orrenda e triste possibilità – il dominio di bene immediatamente si trasformerebbe in un dominio di male, di morte, di distruzione. L’uomo, senza Dio, userà la sua intelligenza e la sua scienza per il male e non più per il bene, perché il bene discende da Dio e si attinge in Lui momento per momento, attimo per attimo. Senza questo legame di totale dipendenza, intelligenza, scienza, arte, sapienza e saggezza saranno usate per la morte e non più per la vita. </w:t>
      </w:r>
    </w:p>
    <w:p w14:paraId="1423D1BA"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Possiamo dire che tutto ciò che finora Dio ha fatto, lo ha fatto in vista dell’uomo, per l’uomo, per questo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che deve manifestare visibilmente tutta 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 Questa ottava Parola di Dio deve pertanto insegnarci questa unica e sola verità: Fuori di Dio c’è un altro essere che porta l’impronta di Lui. La porta per creazione, non per emanazione, non per generazione, non per altri infiniti motivi. Ora il Dio Increato ha dinanzi a sé il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Questo “dio creato” è però perennemente dal Dio Increato, dalla sua volontà, dalla sua essenza, dalla sua verità. La verità del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non è nel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È sempre, eternamente nel Dio Increato. Questa dipendenza è essenza, sostanza, costituzione stessa dell’uomo. Se questa dipendenza viene scardinata, il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si frantumerà in se stesso, perché scardinato dal suo principio vitale. Il nutrimento vitale del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sarà sempre il Dio Increato. Dal Dio Increato questo nutrimento dovrà essere sempre raccolto, accolto, preso. L’immagine e la somiglianza non sono quindi di autonomia e di indipendenza, sono invece di subordinazione e di dipendenza perenne. </w:t>
      </w:r>
    </w:p>
    <w:p w14:paraId="3D317F13"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La verità del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è anche questa: il </w:t>
      </w:r>
      <w:r w:rsidRPr="00BC57FB">
        <w:rPr>
          <w:rFonts w:ascii="Arial" w:eastAsia="Calibri" w:hAnsi="Arial"/>
          <w:i/>
          <w:sz w:val="24"/>
          <w:szCs w:val="22"/>
          <w:lang w:eastAsia="en-US"/>
        </w:rPr>
        <w:t xml:space="preserve">“dio creato” </w:t>
      </w:r>
      <w:r w:rsidRPr="00BC57FB">
        <w:rPr>
          <w:rFonts w:ascii="Arial" w:eastAsia="Calibri" w:hAnsi="Arial"/>
          <w:sz w:val="24"/>
          <w:szCs w:val="22"/>
          <w:lang w:eastAsia="en-US"/>
        </w:rPr>
        <w:t xml:space="preserve">è uno nella duplicità del suo essere maschio e femmina. Sono due persone distinte, separate, che sono chiamate perennemente all’unità. L’uguaglianza è nell’unità. La differenza è nella duplicità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w:t>
      </w:r>
      <w:r w:rsidRPr="00BC57FB">
        <w:rPr>
          <w:rFonts w:ascii="Arial" w:eastAsia="Calibri" w:hAnsi="Arial"/>
          <w:sz w:val="24"/>
          <w:szCs w:val="22"/>
          <w:lang w:eastAsia="en-US"/>
        </w:rPr>
        <w:lastRenderedPageBreak/>
        <w:t>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2EE4BFB7"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cs="Arial"/>
          <w:bCs/>
          <w:i/>
          <w:iCs/>
          <w:sz w:val="24"/>
          <w:szCs w:val="24"/>
          <w:lang w:eastAsia="en-US"/>
        </w:rPr>
        <w:t xml:space="preserve">Nona  Parola: </w:t>
      </w:r>
      <w:r w:rsidRPr="00BC57FB">
        <w:rPr>
          <w:rFonts w:ascii="Arial" w:eastAsia="Calibri" w:hAnsi="Arial"/>
          <w:bCs/>
          <w:i/>
          <w:iCs/>
          <w:sz w:val="24"/>
          <w:szCs w:val="22"/>
          <w:lang w:eastAsia="en-US"/>
        </w:rPr>
        <w:t xml:space="preserve">Dio li benedisse e Dio disse loro: «Siate fecondi e moltiplicatevi, riempite la terra e soggiogatela, dominate sui pesci del mare e sugli uccelli del cielo e su ogni essere vivente che striscia sulla terra». </w:t>
      </w:r>
      <w:r w:rsidRPr="00BC57FB">
        <w:rPr>
          <w:rFonts w:ascii="Arial" w:eastAsia="Calibri" w:hAnsi="Arial"/>
          <w:sz w:val="24"/>
          <w:szCs w:val="22"/>
          <w:lang w:eastAsia="en-US"/>
        </w:rPr>
        <w:t xml:space="preserve">Questa nona Parola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di cui sono ricolmi a motivo della benedizione di Dio dovranno farla scorrere sulla terra, come un fiume ricco di acque, in modo che tutta la terra ne sia piena. Altra verità che appare in questa non Parola è questa: l’uomo dovrà comportarsi in tutto come si è comportato il Signore nell’opera della sua creazione. All’inizio la terra era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habitat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 Terza verità è questa: 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 Nulla nell’uomo potrà mai venire dalla volontà di un altro uomo. L’unica volontà che governa l’uomo è quella di Dio. L’uomo è un </w:t>
      </w:r>
      <w:r w:rsidRPr="00BC57FB">
        <w:rPr>
          <w:rFonts w:ascii="Arial" w:eastAsia="Calibri" w:hAnsi="Arial"/>
          <w:i/>
          <w:sz w:val="24"/>
          <w:szCs w:val="22"/>
          <w:lang w:eastAsia="en-US"/>
        </w:rPr>
        <w:t>“dio creato”</w:t>
      </w:r>
      <w:r w:rsidRPr="00BC57FB">
        <w:rPr>
          <w:rFonts w:ascii="Arial" w:eastAsia="Calibri" w:hAnsi="Arial"/>
          <w:sz w:val="24"/>
          <w:szCs w:val="22"/>
          <w:lang w:eastAsia="en-US"/>
        </w:rPr>
        <w:t xml:space="preserve"> e in quanto tale, mai potrà essere soggiogato, dominato, sfruttato, da un altro essere creato. Questa verità deve essere la stessa vita dell’uomo. La non dipendenza è essenza del suo essere. La libertà nella creazione – mai da Dio – appartiene all’essere stesso della creatura fatta da Dio a sua immagine e somiglianza. Così Dio ha fatto l’uomo. Così si dovrà conservare per tutti i secoli dei secoli. </w:t>
      </w:r>
    </w:p>
    <w:p w14:paraId="189B91B8"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cs="Arial"/>
          <w:bCs/>
          <w:i/>
          <w:iCs/>
          <w:sz w:val="24"/>
          <w:szCs w:val="24"/>
          <w:lang w:eastAsia="en-US"/>
        </w:rPr>
        <w:t xml:space="preserve">Decima Parola: </w:t>
      </w:r>
      <w:r w:rsidRPr="00BC57FB">
        <w:rPr>
          <w:rFonts w:ascii="Arial" w:eastAsia="Calibri" w:hAnsi="Arial"/>
          <w:bCs/>
          <w:i/>
          <w:iCs/>
          <w:sz w:val="24"/>
          <w:szCs w:val="22"/>
          <w:lang w:eastAsia="en-US"/>
        </w:rPr>
        <w:t xml:space="preserve">Dio disse: «Ecco, io vi do ogni erba che produce seme e che è su tutta la terra, e ogni albero fruttifero che produce seme: saranno il vostro cibo. A tutti gli animali selvatici, a tutti gli uccelli del cielo e a tutti gli esseri che strisciano </w:t>
      </w:r>
      <w:r w:rsidRPr="00BC57FB">
        <w:rPr>
          <w:rFonts w:ascii="Arial" w:eastAsia="Calibri" w:hAnsi="Arial"/>
          <w:bCs/>
          <w:i/>
          <w:iCs/>
          <w:sz w:val="24"/>
          <w:szCs w:val="22"/>
          <w:lang w:eastAsia="en-US"/>
        </w:rPr>
        <w:lastRenderedPageBreak/>
        <w:t xml:space="preserve">sulla terra e nei quali è alito di vita, io do in cibo ogni erba verde». E così avvenne. Dio vide quanto aveva fatto, ed ecco, era cosa molto buona. E fu sera e fu mattina: sesto giorno. </w:t>
      </w:r>
      <w:r w:rsidRPr="00BC57FB">
        <w:rPr>
          <w:rFonts w:ascii="Arial" w:eastAsia="Calibri" w:hAnsi="Arial"/>
          <w:sz w:val="24"/>
          <w:szCs w:val="22"/>
          <w:lang w:eastAsia="en-US"/>
        </w:rPr>
        <w:t xml:space="preserve">Questa decima Parola ci dice che 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comandato. Nessuna decisione è stata presa finora dalla creatura. Tutto è stato finora disposto,  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w:t>
      </w:r>
    </w:p>
    <w:p w14:paraId="23320933"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Questa fondamentale differenza dobbiamo noi sempre affermare, ribadire, insegnare. È da questa fondamentale differenza che nasce la nostra vita. L’uomo la Parola non la può dire. Mai. L’uomo la Parola deve sempre ascoltarla, viverla, realizzarla. Chi dice è sempre Dio. Chi ascolta è sempre l’uomo. Tutte le opere di Dio fatte giorno per giorno erano buone. Tutta l’opera di Dio nella sua totalità è molto buona. È molto buona perché solo la totalità dell’opera consente che si possa vivere il fine stesso della creazione. 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per cui ora tutto è molto buono. È molto buono perché Dio ora può essere ammirato, contemplato, celebrato, esaltato, lodato, benedetto nei secoli dei secoli. In sei giorni tutto è compiuto, tutto è finito. Se si vuole comprendere quanto è avvenuto all’inizio della creazione bisogna partire dalle dieci parole storiche di Dio, registrate dalla Scrittura, in occasione della liberazione del popolo degli Ebrei dalla dura schiavitù cui lo avevano asservito gli Egiziani. </w:t>
      </w:r>
    </w:p>
    <w:p w14:paraId="5197BCB2"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Dio è il Signore dell’intera creazione. È questa la verità storica che ogni giorno cade sotto gli occhi dei figli di Israele. Dio è il Signore dei signori. È il Dio sopra tutti gli </w:t>
      </w:r>
      <w:r w:rsidRPr="00BC57FB">
        <w:rPr>
          <w:rFonts w:ascii="Arial" w:eastAsia="Calibri" w:hAnsi="Arial"/>
          <w:i/>
          <w:sz w:val="24"/>
          <w:szCs w:val="22"/>
          <w:lang w:eastAsia="en-US"/>
        </w:rPr>
        <w:t>“dei”</w:t>
      </w:r>
      <w:r w:rsidRPr="00BC57FB">
        <w:rPr>
          <w:rFonts w:ascii="Arial" w:eastAsia="Calibri" w:hAnsi="Arial"/>
          <w:sz w:val="24"/>
          <w:szCs w:val="22"/>
          <w:lang w:eastAsia="en-US"/>
        </w:rPr>
        <w:t xml:space="preserve">. Anche questa è verità che quotidianamente è posta dinanzi alla mente, all’intelligenza, alla sapienza del cuore che medita le grandi opere di Dio. Perché Dio è il Signore di quanto esiste nell’intera creazione? È il Signore perché è anche il suo Creatore. È il Creatore che ha fatto ogni cosa non da materia preesistente. Queste prime dieci parole di Dio vanno aggiunte alle altre dieci parole sempre di Dio che indicano il retto agire dell’uomo. Queste dieci parole sono i Dieci Comandamenti della Legge. Così ora il quadro si fa completo. Dio è il Signore nella Creazione perché il Creatore di essa. Dio è il Signore dell’uomo </w:t>
      </w:r>
      <w:r w:rsidRPr="00BC57FB">
        <w:rPr>
          <w:rFonts w:ascii="Arial" w:eastAsia="Calibri" w:hAnsi="Arial"/>
          <w:sz w:val="24"/>
          <w:szCs w:val="22"/>
          <w:lang w:eastAsia="en-US"/>
        </w:rPr>
        <w:lastRenderedPageBreak/>
        <w:t xml:space="preserve">perché il suo Liberatore ed anche il suo Creatore. Dio è il Signore della Creazione perché è Lui che l’ha fatta. È questo il motivo per cui il racconto della creazione così come esso viene fatto nel primo Capitolo ha una struttura teologia, non cronologica e neanche di cosmogenesi o cosmografia. È teologico il racconto della creazione come teologico è anche il racconto delle dieci piaghe d’Egitto, dal quale appare chiaramente la Signoria universale di Dio. </w:t>
      </w:r>
    </w:p>
    <w:p w14:paraId="452EEA55"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Questa Signoria universale è verità storica, non mitica, non di fantasia, non di immaginazione. È teologica la narrazione perché Dio rivela all’uomo le dieci regole per ogni retto agire. Dona anche l’ordine di ciò che deve essere fatto prima e di quanto deve avvenire dopo. Pone anche il limite ad ogni azione umana. Se Dio, creando, si è imposto un fine e un termine nella sua azione, anche l’uomo è chiamato a porsi un fine e un termine in ogni sua azione. L’uomo non può fare tutto. Non può volere tutto. Non può operare tutto. Deve necessariamente porsi un limite. Il limite è essenza e sostanza della vita. Il limite è vita. Dove non c’è limite non c’è neanche la vita. Ecco le verità teologiche che si rivelano nel racconto della creazione. In principio nulla esisteva. Neanche il nulla esisteva, essendo il nulla un concetto relativo che può esistere solo nell’ordine della creazione. Prima e dall’eternità esisteva Dio che è la pienezza dell’essere e dell’esistenza. Poi, sempre nell’eternità, il Signore ha deciso di dare vita alla sua creazione. Tutto è dalla Parola Onnipotente di Dio. Tutto è dalla sua divina volontà. Niente è per emanazione. Tutto è fuori di Dio. Niente è per generazione. Solo il Verbo della vita è per generazione eterna. Niente è per evoluzionismo cieco. Ogni cosa è pensata, stabilita, decisa. Niente è per caso. Tutto invece è dalla volontà del Signore. Niente è senza una finalità precisa. Tutto possiede un fine specifico, particolare. Ogni fine particolare coopera alla realizzazione del fine universale. Niente è nel disordine. </w:t>
      </w:r>
    </w:p>
    <w:p w14:paraId="33E08769"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Tutto quanto il Signore ha fatto riflette l’ordine e la comunione che vi è ad intra del mistero divino. Niente è abbandonato a se stesso. Tutto invece è posto sotto la Provvidenza di Dio e tutto consegnato all’uomo perché eserciti il dominio sopra di esso. Tutto e sempre per volontà di Dio. Non ieri all’inizio della creazione o durante il processo di chiamata all’esistenza di ogni cosa. Oggi e sempre tutto è per volontà di Dio. Ogni essere creato è posto sotto l’obbedienza del suo Creatore. Solo l’uomo si può ribellare a questa sottomissione di obbedienza e sappiamo che si è ribellato e quotidianamente si ribella. Al vertice dalla creazione Dio ha posto l’uomo. La creazione dell’uomo ha qualcosa di diverso da tutte le altre creazioni. Dio scrive nell’uomo l’immagine e la somiglianza di sé. Fa l’uomo a sua immagine e somiglianza. Per questo motivo il punto di riferimento perché l’uomo possa conoscere la verità mai dovrà essere l’animale e tutto ciò che è stato creato prima. Punto unico di riferimento dovrà essere solo e sempre il Creatore dell’uomo. Se l’uomo vuole conoscere se stesso si deve vedere in Dio, confrontare con Lui, in Lui trovare la sua vera identità, natura, consistenza, realtà, verità. Da Dio l’uomo è stato posto al vertice della sua creazione. Al centro del creato di Dio vi è l’uomo. Perché l’uomo possa assolvere al compito che il Signore gli ha conferito, viene arricchito di una particolare benedizione. La benedizione non riguarda solo il crescere e il moltiplicarsi. Riguarda anche il custodire e il soggiogare la terra, governare e proteggere quanto vi è in essa. La benedizione e il comando non sono stati dati però all’uomo in quanto maschio. Sono stati dati </w:t>
      </w:r>
      <w:r w:rsidRPr="00BC57FB">
        <w:rPr>
          <w:rFonts w:ascii="Arial" w:eastAsia="Calibri" w:hAnsi="Arial"/>
          <w:sz w:val="24"/>
          <w:szCs w:val="22"/>
          <w:lang w:eastAsia="en-US"/>
        </w:rPr>
        <w:lastRenderedPageBreak/>
        <w:t xml:space="preserve">all’uomo in quanto maschio e femmina. È l’uomo nella sua interezza e totalità di essere maschio e femmina che riceve la benedizione e il comando. Questo fa sì che sia sempre l’uomo come coppia, maschio e femmina, che dovrà operare, agire, vedere, intervenire, trovare, fare. </w:t>
      </w:r>
    </w:p>
    <w:p w14:paraId="47B79A64"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Nessuna separazione dell’uomo dalla donna, né della donna dall’uomo. Ognuno però dovrà agire, operare, fare, dire, lavorare, secondo il suo specifico di essere maschio e di essere femmina. Ognuno sempre si dovrà vedere nel mistero che Dio ha scritto per il suo essere. È sempre da Dio che l’uomo dovrà e potrà conoscersi. Dalla conoscenza del suo mistero avrà anche la conoscenza del suo operare. Possiamo dire che oggi e sempre è stato e sarà sempre questo l’errore sia del maschio che della donna: vedersi da se stessi e non da Dio. Vedersi dagli altri e non da Dio. Vedersi dalla propria volontà e mai dalla volontà di Dio. Una sana, corretta, santa antropologia è sempre dal mistero di Dio che la si potrà impiantare. Senza la conoscenza del mistero di Dio nessun uomo mai si potrà conoscere in pienezza di verità e nessuno mai potrà agire conformemente al suo mistero che non conosce. L’uomo che è dal mistero di Dio, che è fatto a sua immagine e somiglianza dovrà sempre considerarsi nella sua unità e nella sua specifica differenza di maschio e di femmina. </w:t>
      </w:r>
    </w:p>
    <w:p w14:paraId="69AAC099"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La verità dell’uno non potrà mai annullarsi nella verità dell’altro e viceversa. Maschio e femmina portano una verità scritta da Dio nel loro mistero ed essa deve rimanere stabile in eterno. Senza la verità del mistero specifico dell’essere maschio e dell’essere femmina l’umanità soffre, perisce, si incammina verso la morte. La verità del mistero è sempre Dio che deve dirla. La verità del suo mistero è sempre l’uomo che deve ascoltarla. Dio la dice. L’uomo l’ascolta. L’uomo dovrà essere detto sempre da Dio. Altre verità possono essere le seguenti. Questo</w:t>
      </w:r>
      <w:r w:rsidRPr="00BC57FB">
        <w:rPr>
          <w:rFonts w:ascii="Arial" w:eastAsia="Calibri" w:hAnsi="Arial"/>
          <w:b/>
          <w:sz w:val="24"/>
          <w:szCs w:val="22"/>
          <w:lang w:eastAsia="en-US"/>
        </w:rPr>
        <w:t xml:space="preserve"> </w:t>
      </w:r>
      <w:r w:rsidRPr="00BC57FB">
        <w:rPr>
          <w:rFonts w:ascii="Arial" w:eastAsia="Calibri" w:hAnsi="Arial"/>
          <w:sz w:val="24"/>
          <w:szCs w:val="22"/>
          <w:lang w:eastAsia="en-US"/>
        </w:rPr>
        <w:t xml:space="preserve">Primo Capitolo della Genesi contiene le prime dieci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è fatto per la sua onnipotenza. 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ma anche dalla sua sapienza, intelligenza, saggezza eterna. </w:t>
      </w:r>
    </w:p>
    <w:p w14:paraId="56AB985B"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Tutto è dalla sua libertà. Non c’è costrizione in Dio, né obbligo. Dio è somma libertà di amore e per amore crea l’universo. Per amore crea l’uomo. Per amore dona l’universo creato all’uomo. 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w:t>
      </w:r>
      <w:r w:rsidRPr="00BC57FB">
        <w:rPr>
          <w:rFonts w:ascii="Arial" w:eastAsia="Calibri" w:hAnsi="Arial"/>
          <w:sz w:val="24"/>
          <w:szCs w:val="22"/>
          <w:lang w:eastAsia="en-US"/>
        </w:rPr>
        <w:lastRenderedPageBreak/>
        <w:t xml:space="preserve">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1000AEAF"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 Tutto ciò che esiste fuori di Dio, anche la più piccola minuscola sabbia di polvere è per creazione di Dio. Esiste fuori di Dio per opera della sua Parola onnipotente e creatrice. Prima non c’era. Adesso c’è. C’è perché Dio l’ha chiamata all’esistenza. Le ha conferito una sua particolare, speciale natura, essenza, forma e modalità di vita. </w:t>
      </w:r>
    </w:p>
    <w:p w14:paraId="053A17F7"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Questa – si dice da più parti – è solo una verità di fede. Mai potrà essere verità di ragione, verità dell’intelligenza, verità della scienza e della filosofia. 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fattasi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sarebbe il Creatore della materia e neanche il suo Signore. Al massimo potrebbe essere un usurpatore, un tiranno, un conquistatore della materia, uno schiavizzatore di essa. Uno che priva la creazione 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w:t>
      </w:r>
    </w:p>
    <w:p w14:paraId="20B60E89" w14:textId="77777777" w:rsidR="00BC57FB" w:rsidRPr="00BC57FB" w:rsidRDefault="00BC57FB" w:rsidP="00BC57FB">
      <w:pPr>
        <w:spacing w:after="120"/>
        <w:jc w:val="both"/>
        <w:rPr>
          <w:rFonts w:ascii="Arial" w:eastAsia="Calibri" w:hAnsi="Arial"/>
          <w:color w:val="000000"/>
          <w:sz w:val="24"/>
          <w:szCs w:val="22"/>
          <w:lang w:eastAsia="en-US"/>
        </w:rPr>
      </w:pPr>
      <w:r w:rsidRPr="00BC57FB">
        <w:rPr>
          <w:rFonts w:ascii="Arial" w:eastAsia="Calibri" w:hAnsi="Arial"/>
          <w:sz w:val="24"/>
          <w:szCs w:val="22"/>
          <w:lang w:eastAsia="en-US"/>
        </w:rPr>
        <w:t xml:space="preserve">La verità storica dalla quale si giunge alla verità della creazione ci rivela invece che Dio è il Signore. È il Signore di ogni evento, di ogni elemento, di ogni circostanza, di ogni uomo. È il Signore cui tutto obbedisce. Obbedisce oggi, domani, sempre, come ha obbedito ieri. Non dimentichiamolo mai: prima Dio rivela la sua Signoria sulla storia. Poi rivela la sua Signoria sulla materia. Dio è il Signore della materia perché vero Creatore di essa. Dalla verità della storia dobbiamo sempre partire se vogliamo giungere alla verità sulla creazione.  Ecco il Salmo: </w:t>
      </w:r>
      <w:r w:rsidRPr="00BC57FB">
        <w:rPr>
          <w:rFonts w:ascii="Arial" w:eastAsia="Calibri" w:hAnsi="Arial"/>
          <w:i/>
          <w:sz w:val="24"/>
          <w:szCs w:val="22"/>
          <w:lang w:eastAsia="en-US"/>
        </w:rPr>
        <w:t>“</w:t>
      </w:r>
      <w:r w:rsidRPr="00BC57FB">
        <w:rPr>
          <w:rFonts w:ascii="Arial" w:eastAsia="Calibri" w:hAnsi="Arial"/>
          <w:i/>
          <w:color w:val="000000"/>
          <w:sz w:val="24"/>
          <w:szCs w:val="22"/>
          <w:lang w:eastAsia="en-US"/>
        </w:rPr>
        <w:t xml:space="preserve">Salmo. Per il rendimento di grazie. Acclamate il Signore, voi tutti della </w:t>
      </w:r>
      <w:r w:rsidRPr="00BC57FB">
        <w:rPr>
          <w:rFonts w:ascii="Arial" w:eastAsia="Calibri" w:hAnsi="Arial"/>
          <w:i/>
          <w:color w:val="000000"/>
          <w:sz w:val="24"/>
          <w:szCs w:val="22"/>
          <w:lang w:eastAsia="en-US"/>
        </w:rPr>
        <w:lastRenderedPageBreak/>
        <w:t>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rsidRPr="00BC57FB">
        <w:rPr>
          <w:rFonts w:ascii="Arial" w:eastAsia="Calibri" w:hAnsi="Arial"/>
          <w:color w:val="000000"/>
          <w:sz w:val="24"/>
          <w:szCs w:val="22"/>
          <w:lang w:eastAsia="en-US"/>
        </w:rPr>
        <w:t xml:space="preserve"> (Sal 100 (99) 1-5). 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Prima lo aveva fatto a sua immagine e somiglianza. Questa è la logica della rivelazione e questa logica va sempre osservata. </w:t>
      </w:r>
    </w:p>
    <w:p w14:paraId="03587344"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color w:val="000000"/>
          <w:sz w:val="24"/>
          <w:szCs w:val="22"/>
          <w:lang w:eastAsia="en-US"/>
        </w:rPr>
        <w:t xml:space="preserve">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w:t>
      </w:r>
      <w:r w:rsidRPr="00BC57FB">
        <w:rPr>
          <w:rFonts w:ascii="Arial" w:eastAsia="Calibri" w:hAnsi="Arial"/>
          <w:bCs/>
          <w:sz w:val="24"/>
          <w:szCs w:val="22"/>
          <w:lang w:eastAsia="en-US"/>
        </w:rPr>
        <w:t>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 Invece la Scrittura a giusto titolo dice ed insegna che la creazione non fu tratta da materia inesistente. Dio solo esisteva e per sua volontà, per sua onnipotenza, per sua saggezza ed intelligenza, per sua sapienza, ogni cosa fu tratta alla luce. Solo Dio esiste, dalla sua esistenza nasce alla luce ogni altra esistenza. Non nasce però per generazione. Non viene fuori per emanazione. Viene fuori per volontà manifestata, per comando ricevuto.</w:t>
      </w:r>
    </w:p>
    <w:p w14:paraId="734AB4D8"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bCs/>
          <w:sz w:val="24"/>
          <w:szCs w:val="22"/>
          <w:lang w:eastAsia="en-US"/>
        </w:rPr>
        <w:t xml:space="preserve">È questo il vero mistero della creazione. Solo Dio esiste. Dalla sua onnipotenza esiste ogni altra cosa. Questa verità è più che giusto che venga posta nel cuore e nella mente. Quando si parla della creazione, la perfezione di linguaggio deve essere considerata da tutti cosa santa, anzi più che santa, in modo che sempre appaia e si manifesti la differenza tra Dio e le cose ed anche la loro origine, che non è dal nulla, ma solo da Dio e dalla sua onnipotenza. </w:t>
      </w:r>
      <w:r w:rsidRPr="00BC57FB">
        <w:rPr>
          <w:rFonts w:ascii="Arial" w:eastAsia="Calibri" w:hAnsi="Arial"/>
          <w:sz w:val="24"/>
          <w:szCs w:val="22"/>
          <w:lang w:eastAsia="en-US"/>
        </w:rPr>
        <w:t xml:space="preserve">Quando il mondo parla di evoluzionismo, lo presenta quasi sempre come un evoluzionismo cieco, senza alcuna finalità, come uno sviluppo spontaneo, ma privo di un qualsiasi significato. Posto invece l’atto della creazione – in questo senso si può e si deve anche parlare di evoluzione –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 È proprio della vita lo sviluppo, la crescita, la trasformazione, mai però fuori del principio che Dio ha fissato e della finalità per cui una vita è stata chiamata all’esistenza. </w:t>
      </w:r>
    </w:p>
    <w:p w14:paraId="1408A4B4"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lastRenderedPageBreak/>
        <w:t xml:space="preserve">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 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2AA345F7"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trasformazione della notte in giorno e del giorno in notte. </w:t>
      </w:r>
    </w:p>
    <w:p w14:paraId="54BFCD86"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L’uomo di oggi è senza stabilità fisica, psichica, spirituale, sociale, civile, economica, senza stabilità strutturale perché non vive più la legge del tempo, delle 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5D3C81BE" w14:textId="77777777" w:rsidR="00BC57FB" w:rsidRPr="00BC57FB" w:rsidRDefault="00BC57FB" w:rsidP="00BC57FB">
      <w:pPr>
        <w:spacing w:after="120"/>
        <w:jc w:val="both"/>
        <w:rPr>
          <w:rFonts w:ascii="Arial" w:eastAsia="Calibri" w:hAnsi="Arial"/>
          <w:color w:val="000000"/>
          <w:sz w:val="24"/>
          <w:szCs w:val="22"/>
          <w:lang w:eastAsia="en-US"/>
        </w:rPr>
      </w:pPr>
      <w:r w:rsidRPr="00BC57FB">
        <w:rPr>
          <w:rFonts w:ascii="Arial" w:eastAsia="Calibri" w:hAnsi="Arial"/>
          <w:sz w:val="24"/>
          <w:szCs w:val="22"/>
          <w:lang w:eastAsia="en-US"/>
        </w:rPr>
        <w:t xml:space="preserve">La benedizione è una parola di Dio particolare, speciale. Con essa viene conferita alla creatura una qualità divina. Con essa la creatura viene abilitata per fare qualcosa che altrimenti sarebbe impossibile per essa, perché la cosa per la quale </w:t>
      </w:r>
      <w:r w:rsidRPr="00BC57FB">
        <w:rPr>
          <w:rFonts w:ascii="Arial" w:eastAsia="Calibri" w:hAnsi="Arial"/>
          <w:sz w:val="24"/>
          <w:szCs w:val="22"/>
          <w:lang w:eastAsia="en-US"/>
        </w:rPr>
        <w:lastRenderedPageBreak/>
        <w:t xml:space="preserve">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 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w:t>
      </w:r>
      <w:r w:rsidRPr="00BC57FB">
        <w:rPr>
          <w:rFonts w:ascii="Arial" w:eastAsia="Calibri" w:hAnsi="Arial"/>
          <w:i/>
          <w:sz w:val="24"/>
          <w:szCs w:val="22"/>
          <w:lang w:eastAsia="en-US"/>
        </w:rPr>
        <w:t>“</w:t>
      </w:r>
      <w:r w:rsidRPr="00BC57FB">
        <w:rPr>
          <w:rFonts w:ascii="Arial" w:eastAsia="Calibri" w:hAnsi="Arial"/>
          <w:i/>
          <w:color w:val="000000"/>
          <w:sz w:val="24"/>
          <w:szCs w:val="22"/>
          <w:lang w:eastAsia="en-US"/>
        </w:rPr>
        <w:t>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w:t>
      </w:r>
      <w:r w:rsidRPr="00BC57FB">
        <w:rPr>
          <w:rFonts w:ascii="Arial" w:eastAsia="Calibri" w:hAnsi="Arial"/>
          <w:color w:val="000000"/>
          <w:sz w:val="24"/>
          <w:szCs w:val="22"/>
          <w:lang w:eastAsia="en-US"/>
        </w:rPr>
        <w:t xml:space="preserve"> Dalle parole della benedizione notiamo che vi è una sostanziale differenza tra la prima e la seconda benedizione. </w:t>
      </w:r>
    </w:p>
    <w:p w14:paraId="754A3DB9" w14:textId="77777777" w:rsidR="00BC57FB" w:rsidRPr="00BC57FB" w:rsidRDefault="00BC57FB" w:rsidP="00BC57FB">
      <w:pPr>
        <w:spacing w:after="120"/>
        <w:jc w:val="both"/>
        <w:rPr>
          <w:rFonts w:ascii="Arial" w:eastAsia="Calibri" w:hAnsi="Arial"/>
          <w:color w:val="000000"/>
          <w:sz w:val="24"/>
          <w:szCs w:val="22"/>
          <w:lang w:eastAsia="en-US"/>
        </w:rPr>
      </w:pPr>
      <w:r w:rsidRPr="00BC57FB">
        <w:rPr>
          <w:rFonts w:ascii="Arial" w:eastAsia="Calibri" w:hAnsi="Arial"/>
          <w:color w:val="000000"/>
          <w:sz w:val="24"/>
          <w:szCs w:val="22"/>
          <w:lang w:eastAsia="en-US"/>
        </w:rPr>
        <w:t>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w:t>
      </w:r>
    </w:p>
    <w:p w14:paraId="3C2ECB08"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w:t>
      </w:r>
      <w:r w:rsidRPr="00BC57FB">
        <w:rPr>
          <w:rFonts w:ascii="Arial" w:eastAsia="Calibri" w:hAnsi="Arial"/>
          <w:bCs/>
          <w:i/>
          <w:sz w:val="24"/>
          <w:szCs w:val="22"/>
          <w:lang w:eastAsia="en-US"/>
        </w:rPr>
        <w:t>“immagine e somiglianza”</w:t>
      </w:r>
      <w:r w:rsidRPr="00BC57FB">
        <w:rPr>
          <w:rFonts w:ascii="Arial" w:eastAsia="Calibri" w:hAnsi="Arial"/>
          <w:bCs/>
          <w:sz w:val="24"/>
          <w:szCs w:val="22"/>
          <w:lang w:eastAsia="en-US"/>
        </w:rPr>
        <w:t xml:space="preserve">. L’uomo è stato fatto </w:t>
      </w:r>
      <w:r w:rsidRPr="00BC57FB">
        <w:rPr>
          <w:rFonts w:ascii="Arial" w:eastAsia="Calibri" w:hAnsi="Arial"/>
          <w:bCs/>
          <w:i/>
          <w:sz w:val="24"/>
          <w:szCs w:val="22"/>
          <w:lang w:eastAsia="en-US"/>
        </w:rPr>
        <w:t>“ad immagine e a somiglianza del suo Creatore, del suo Signore, del suo Dio”.</w:t>
      </w:r>
      <w:r w:rsidRPr="00BC57FB">
        <w:rPr>
          <w:rFonts w:ascii="Arial" w:eastAsia="Calibri" w:hAnsi="Arial"/>
          <w:bCs/>
          <w:sz w:val="24"/>
          <w:szCs w:val="22"/>
          <w:lang w:eastAsia="en-US"/>
        </w:rPr>
        <w:t xml:space="preserve"> Noi non conosciamo Dio per le cose che farà dopo. Lo conosciamo per questi brevi versetti che precedono la creazione dell’uomo. Da questi brevi versetti appaiono già le qualità divine ad immagine e somiglianza delle quali l’uomo è stato fatto. Dio appare fin da subito come: </w:t>
      </w:r>
      <w:r w:rsidRPr="00BC57FB">
        <w:rPr>
          <w:rFonts w:ascii="Arial" w:eastAsia="Calibri" w:hAnsi="Arial"/>
          <w:bCs/>
          <w:sz w:val="24"/>
          <w:szCs w:val="22"/>
          <w:lang w:eastAsia="en-US"/>
        </w:rPr>
        <w:lastRenderedPageBreak/>
        <w:t xml:space="preserve">Onnipotente, Signore, Sapiente, Saggio, Intelligente, Creatore, Eterno, Divino, Trascendente, Immortale. Anzi Dio è l’Onnipotenza, Il Signore,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animali ed ogni altra creatura della terra e dell’universo. </w:t>
      </w:r>
    </w:p>
    <w:p w14:paraId="6A2FD03D"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È da Dio che sempre si deve partire se si vuole conoscere l’uomo. L’uomo non è un animale evoluto. È invece un </w:t>
      </w:r>
      <w:r w:rsidRPr="00BC57FB">
        <w:rPr>
          <w:rFonts w:ascii="Arial" w:eastAsia="Calibri" w:hAnsi="Arial"/>
          <w:bCs/>
          <w:i/>
          <w:sz w:val="24"/>
          <w:szCs w:val="22"/>
          <w:lang w:eastAsia="en-US"/>
        </w:rPr>
        <w:t>“dio creato”</w:t>
      </w:r>
      <w:r w:rsidRPr="00BC57FB">
        <w:rPr>
          <w:rFonts w:ascii="Arial" w:eastAsia="Calibri" w:hAnsi="Arial"/>
          <w:bCs/>
          <w:sz w:val="24"/>
          <w:szCs w:val="22"/>
          <w:lang w:eastAsia="en-US"/>
        </w:rPr>
        <w:t xml:space="preserve">, un </w:t>
      </w:r>
      <w:r w:rsidRPr="00BC57FB">
        <w:rPr>
          <w:rFonts w:ascii="Arial" w:eastAsia="Calibri" w:hAnsi="Arial"/>
          <w:bCs/>
          <w:i/>
          <w:sz w:val="24"/>
          <w:szCs w:val="22"/>
          <w:lang w:eastAsia="en-US"/>
        </w:rPr>
        <w:t>“dio visibile”</w:t>
      </w:r>
      <w:r w:rsidRPr="00BC57FB">
        <w:rPr>
          <w:rFonts w:ascii="Arial" w:eastAsia="Calibri" w:hAnsi="Arial"/>
          <w:bCs/>
          <w:sz w:val="24"/>
          <w:szCs w:val="22"/>
          <w:lang w:eastAsia="en-US"/>
        </w:rPr>
        <w:t xml:space="preserve">, un </w:t>
      </w:r>
      <w:r w:rsidRPr="00BC57FB">
        <w:rPr>
          <w:rFonts w:ascii="Arial" w:eastAsia="Calibri" w:hAnsi="Arial"/>
          <w:bCs/>
          <w:i/>
          <w:sz w:val="24"/>
          <w:szCs w:val="22"/>
          <w:lang w:eastAsia="en-US"/>
        </w:rPr>
        <w:t>“dio umano”</w:t>
      </w:r>
      <w:r w:rsidRPr="00BC57FB">
        <w:rPr>
          <w:rFonts w:ascii="Arial" w:eastAsia="Calibri" w:hAnsi="Arial"/>
          <w:bCs/>
          <w:sz w:val="24"/>
          <w:szCs w:val="22"/>
          <w:lang w:eastAsia="en-US"/>
        </w:rPr>
        <w:t xml:space="preserve">, un </w:t>
      </w:r>
      <w:r w:rsidRPr="00BC57FB">
        <w:rPr>
          <w:rFonts w:ascii="Arial" w:eastAsia="Calibri" w:hAnsi="Arial"/>
          <w:bCs/>
          <w:i/>
          <w:sz w:val="24"/>
          <w:szCs w:val="22"/>
          <w:lang w:eastAsia="en-US"/>
        </w:rPr>
        <w:t>“dio di carne e di ossa”</w:t>
      </w:r>
      <w:r w:rsidRPr="00BC57FB">
        <w:rPr>
          <w:rFonts w:ascii="Arial" w:eastAsia="Calibri" w:hAnsi="Arial"/>
          <w:bCs/>
          <w:sz w:val="24"/>
          <w:szCs w:val="22"/>
          <w:lang w:eastAsia="en-US"/>
        </w:rPr>
        <w:t xml:space="preserve">, un </w:t>
      </w:r>
      <w:r w:rsidRPr="00BC57FB">
        <w:rPr>
          <w:rFonts w:ascii="Arial" w:eastAsia="Calibri" w:hAnsi="Arial"/>
          <w:bCs/>
          <w:i/>
          <w:sz w:val="24"/>
          <w:szCs w:val="22"/>
          <w:lang w:eastAsia="en-US"/>
        </w:rPr>
        <w:t>“dio posto da Dio”</w:t>
      </w:r>
      <w:r w:rsidRPr="00BC57FB">
        <w:rPr>
          <w:rFonts w:ascii="Arial" w:eastAsia="Calibri" w:hAnsi="Arial"/>
          <w:bCs/>
          <w:sz w:val="24"/>
          <w:szCs w:val="22"/>
          <w:lang w:eastAsia="en-US"/>
        </w:rPr>
        <w:t xml:space="preserve"> sulla terra per essere il signore di tutta la sua creazione. Un </w:t>
      </w:r>
      <w:r w:rsidRPr="00BC57FB">
        <w:rPr>
          <w:rFonts w:ascii="Arial" w:eastAsia="Calibri" w:hAnsi="Arial"/>
          <w:bCs/>
          <w:i/>
          <w:sz w:val="24"/>
          <w:szCs w:val="22"/>
          <w:lang w:eastAsia="en-US"/>
        </w:rPr>
        <w:t>“dio con una vocazione all’eternità e alla divinizzazione”</w:t>
      </w:r>
      <w:r w:rsidRPr="00BC57FB">
        <w:rPr>
          <w:rFonts w:ascii="Arial" w:eastAsia="Calibri" w:hAnsi="Arial"/>
          <w:bCs/>
          <w:sz w:val="24"/>
          <w:szCs w:val="22"/>
          <w:lang w:eastAsia="en-US"/>
        </w:rPr>
        <w:t xml:space="preserve">. Un </w:t>
      </w:r>
      <w:r w:rsidRPr="00BC57FB">
        <w:rPr>
          <w:rFonts w:ascii="Arial" w:eastAsia="Calibri" w:hAnsi="Arial"/>
          <w:bCs/>
          <w:i/>
          <w:sz w:val="24"/>
          <w:szCs w:val="22"/>
          <w:lang w:eastAsia="en-US"/>
        </w:rPr>
        <w:t>“dio che deve sempre trascendere la sua umanità per immergerla e inabissarla nella stessa divinità del suo Dio”</w:t>
      </w:r>
      <w:r w:rsidRPr="00BC57FB">
        <w:rPr>
          <w:rFonts w:ascii="Arial" w:eastAsia="Calibri" w:hAnsi="Arial"/>
          <w:bCs/>
          <w:sz w:val="24"/>
          <w:szCs w:val="22"/>
          <w:lang w:eastAsia="en-US"/>
        </w:rPr>
        <w:t xml:space="preserve">. È immenso il mistero dell’uomo. È infinitamente oltre l’uomo, perché esso è partecipazione speciale, singolare del mistero del suo Dio e Signore. E ancora non conosciamo niente del nostro Creatore e Signore. Queste sono solo le prime note della sua eterna ed infinita sinfonia. </w:t>
      </w:r>
    </w:p>
    <w:p w14:paraId="4754A84D"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L’uomo è un vero </w:t>
      </w:r>
      <w:r w:rsidRPr="00BC57FB">
        <w:rPr>
          <w:rFonts w:ascii="Arial" w:eastAsia="Calibri" w:hAnsi="Arial"/>
          <w:i/>
          <w:sz w:val="24"/>
          <w:szCs w:val="22"/>
          <w:lang w:eastAsia="en-US"/>
        </w:rPr>
        <w:t xml:space="preserve">“dio creato”. È “Il dio creato da Dio” </w:t>
      </w:r>
      <w:r w:rsidRPr="00BC57FB">
        <w:rPr>
          <w:rFonts w:ascii="Arial" w:eastAsia="Calibri" w:hAnsi="Arial"/>
          <w:sz w:val="24"/>
          <w:szCs w:val="22"/>
          <w:lang w:eastAsia="en-US"/>
        </w:rPr>
        <w:t>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w:t>
      </w:r>
    </w:p>
    <w:p w14:paraId="15C95A48"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Una verità merita di essere detta fin da subito. Nessuna comunione con la creatura sarà mai possibile se manca la comunione obbedienziale con il Creatore e Signore. 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la comunione obbedienziale con Dio se si vuole trovare, fondare, stabilire la vera 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w:t>
      </w:r>
      <w:r w:rsidRPr="00BC57FB">
        <w:rPr>
          <w:rFonts w:ascii="Arial" w:eastAsia="Calibri" w:hAnsi="Arial"/>
          <w:sz w:val="24"/>
          <w:szCs w:val="22"/>
          <w:lang w:eastAsia="en-US"/>
        </w:rPr>
        <w:lastRenderedPageBreak/>
        <w:t xml:space="preserve">rottura di ogni comunione tra gli uomini. Nella creazione dell’uomo viene qualcosa di unico, non esistente neanche lontanamente in tutto il resto dell’universo, cielo e terra compresi. </w:t>
      </w:r>
    </w:p>
    <w:p w14:paraId="68993A7F"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5965F8C5"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Altra verità sul mistero uomo, che è stato creato da Dio maschio e femmina è questo: non l’uomo da solo, non la donna da sola, ma l’uomo e la donna insieme, in unità, partecipando ognuno con la sua particolare essenzialità di maschio e di femmina, sono stati posti da Dio a signori, a custodi, a dominatori della sua creazione. 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w:t>
      </w:r>
      <w:r w:rsidRPr="00BC57FB">
        <w:rPr>
          <w:rFonts w:ascii="Arial" w:eastAsia="Calibri" w:hAnsi="Arial"/>
          <w:i/>
          <w:sz w:val="24"/>
          <w:szCs w:val="22"/>
          <w:lang w:eastAsia="en-US"/>
        </w:rPr>
        <w:t>“governo”</w:t>
      </w:r>
      <w:r w:rsidRPr="00BC57FB">
        <w:rPr>
          <w:rFonts w:ascii="Arial" w:eastAsia="Calibri" w:hAnsi="Arial"/>
          <w:sz w:val="24"/>
          <w:szCs w:val="22"/>
          <w:lang w:eastAsia="en-US"/>
        </w:rPr>
        <w:t xml:space="preserve">, di </w:t>
      </w:r>
      <w:r w:rsidRPr="00BC57FB">
        <w:rPr>
          <w:rFonts w:ascii="Arial" w:eastAsia="Calibri" w:hAnsi="Arial"/>
          <w:i/>
          <w:sz w:val="24"/>
          <w:szCs w:val="22"/>
          <w:lang w:eastAsia="en-US"/>
        </w:rPr>
        <w:t>“dominio”</w:t>
      </w:r>
      <w:r w:rsidRPr="00BC57FB">
        <w:rPr>
          <w:rFonts w:ascii="Arial" w:eastAsia="Calibri" w:hAnsi="Arial"/>
          <w:sz w:val="24"/>
          <w:szCs w:val="22"/>
          <w:lang w:eastAsia="en-US"/>
        </w:rPr>
        <w:t xml:space="preserve">, di </w:t>
      </w:r>
      <w:r w:rsidRPr="00BC57FB">
        <w:rPr>
          <w:rFonts w:ascii="Arial" w:eastAsia="Calibri" w:hAnsi="Arial"/>
          <w:i/>
          <w:sz w:val="24"/>
          <w:szCs w:val="22"/>
          <w:lang w:eastAsia="en-US"/>
        </w:rPr>
        <w:t>“sottomissione”,</w:t>
      </w:r>
      <w:r w:rsidRPr="00BC57FB">
        <w:rPr>
          <w:rFonts w:ascii="Arial" w:eastAsia="Calibri" w:hAnsi="Arial"/>
          <w:sz w:val="24"/>
          <w:szCs w:val="22"/>
          <w:lang w:eastAsia="en-US"/>
        </w:rPr>
        <w:t xml:space="preserve"> di </w:t>
      </w:r>
      <w:r w:rsidRPr="00BC57FB">
        <w:rPr>
          <w:rFonts w:ascii="Arial" w:eastAsia="Calibri" w:hAnsi="Arial"/>
          <w:i/>
          <w:sz w:val="24"/>
          <w:szCs w:val="22"/>
          <w:lang w:eastAsia="en-US"/>
        </w:rPr>
        <w:t>“custodia”</w:t>
      </w:r>
      <w:r w:rsidRPr="00BC57FB">
        <w:rPr>
          <w:rFonts w:ascii="Arial" w:eastAsia="Calibri" w:hAnsi="Arial"/>
          <w:sz w:val="24"/>
          <w:szCs w:val="22"/>
          <w:lang w:eastAsia="en-US"/>
        </w:rPr>
        <w:t xml:space="preserve">,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Che Dio stesso osservi questa legge è attestato dal fatto che la sua stessa opera in favore della salvezza dell’uomo parte sempre dal coinvolgimento del maschio e della femmina. </w:t>
      </w:r>
    </w:p>
    <w:p w14:paraId="38058737"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L’uguaglianza è nel coinvolgimento. La specificità e la differenza sono sempre nei ministeri e nelle mansioni. Il fine va raggiunto dall’unità. Le vie sono però nella diversità e nella specificità dei ruoli, dei ministeri, delle mansioni, o vocazioni. Ci </w:t>
      </w:r>
      <w:r w:rsidRPr="00BC57FB">
        <w:rPr>
          <w:rFonts w:ascii="Arial" w:eastAsia="Calibri" w:hAnsi="Arial"/>
          <w:sz w:val="24"/>
          <w:szCs w:val="22"/>
          <w:lang w:eastAsia="en-US"/>
        </w:rPr>
        <w:lastRenderedPageBreak/>
        <w:t>sono cose che può fare solo la donna. Ci sono cose che può fare solo l’uomo. L’unità 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 L’unità e comunione nell’uomo esprime e manifesta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uomo e né la verità dell’essere donna. La particolarità e la specificità, la differenza e la singolarità appartengono alla stessa natura e nessuna volontà le dovrà mai distruggere o abolire.</w:t>
      </w:r>
    </w:p>
    <w:p w14:paraId="4721272A"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Così furono portati a compimento il cielo e la terra e tutte le loro schiere.  </w:t>
      </w:r>
      <w:r w:rsidRPr="00BC57FB">
        <w:rPr>
          <w:rFonts w:ascii="Arial" w:eastAsia="Calibri" w:hAnsi="Arial"/>
          <w:sz w:val="24"/>
          <w:szCs w:val="22"/>
          <w:lang w:eastAsia="en-US"/>
        </w:rPr>
        <w:t>Questo primo versetto è riferito a quanto è già stato narrato nel primo Capitolo. Cielo e terra e tutte le loro schiere sono dalla volontà creatrice dell’unico Dio e Signore. Le schiere sono le innumerevoli stelle del cielo, compresi sole e luna. Le schiere sono anche l’esercito degli Angeli del Signore, queste creature spirituali invisibili di cui si serve il Signore per particolari ministeri. Le schiere sono l’esercito invisibile di Dio. Niente che è nel cielo e sulla terra, tutto ciò che è visibile ed invisibile, all’infuori di Dio, è tutta opera, creazione non da materia preesistente del nostro unico Dio e Signore.</w:t>
      </w:r>
    </w:p>
    <w:p w14:paraId="5DE85C75"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Dio, nel settimo giorno, portò a compimento il lavoro che aveva fatto e cessò nel settimo giorno da ogni suo lavoro che aveva fatto. </w:t>
      </w:r>
      <w:r w:rsidRPr="00BC57FB">
        <w:rPr>
          <w:rFonts w:ascii="Arial" w:eastAsia="Calibri" w:hAnsi="Arial"/>
          <w:sz w:val="24"/>
          <w:szCs w:val="22"/>
          <w:lang w:eastAsia="en-US"/>
        </w:rPr>
        <w:t>Dio è l’Onnipotente. Veramente avrebbe potuto creare una infinità di mondi, di esseri sia visibili che invisibili, nel Cielo e sulla terra. Tuttavia si ferma. Perché? Si ferma perché Dio non è Onnipotenza cieca, stolta, insipiente. Dio è Onnipotenza saggia, intelligente, sapiente, finalizzata. Dio non crea per manifestare solamente la sua Onnipotenza. Sarebbe questo un atto di forza, una dimostrazione inutile. Dio mai agisce così nella nostra storia. Mai ha agito così. Il La creazione di Dio è opera saggia, sapiente, intelligente, finalizzata. L’uomo di oggi gioca a fare l’onnipotente. Pensa di avere tutto nelle sue mani. Crede ormai di poter fare tutto. Una cosa gli manca: la sapienza di Dio, la sua intelligenza, la sua saggezza, il fine per cui ogni cosa va fatta. Gli manca ancora un’altra grande qualità di Dio: la sua bontà che opera solo cose buone, sempre. Mentre l’uomo quasi sempre opera cose cattive, non buone, a motivo della cattiveria e della non bontà della sua natura. È proprio della sapienza e intelligenza sapere quando fermarsi, arrestarsi, porre fine al lavoro delle proprie mani. La stoltezza invece ci fa lavorare sempre, ma per la vanità, il nulla, ciò che non è utile e neanche serve. La vanità quasi sempre è l’opera dell’onnipotenza stolta di noi uomini.</w:t>
      </w:r>
    </w:p>
    <w:p w14:paraId="362FEB6B"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lastRenderedPageBreak/>
        <w:t xml:space="preserve">La sapienza non viene dalla terra. Viene dal cielo. Se l’uomo vuole essere sapiente, dovrà umiliarsi dinanzi al suo Dio, prostrarsi e chiederla con insistente e persistente preghiera. La prima fondamentale sapienza, che pone il giusto limite ad ogni desiderio dell’uomo, sono i Comandamenti. Chi è fuori dei Comandamenti e delle Beatitudini vive un’onnipotenza stolta, stupida, insipiente, incivile. Vive di una onnipotenza di morte non di vita, di egoismo non di carità e di amore. Non solo si deve chiedere la sapienza al Signore attimo per attimo, si deve anche chiedere la sua grazia per poter agire in conformità ad ogni suo insegnamento, mozione. In tutto, sempre, siamo dal nostro Dio e Signore. </w:t>
      </w:r>
    </w:p>
    <w:p w14:paraId="67672576"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Dio benedisse il settimo giorno e lo consacrò, perché in esso aveva cessato da ogni lavoro che egli aveva fatto creando. </w:t>
      </w:r>
      <w:r w:rsidRPr="00BC57FB">
        <w:rPr>
          <w:rFonts w:ascii="Arial" w:eastAsia="Calibri" w:hAnsi="Arial"/>
          <w:sz w:val="24"/>
          <w:szCs w:val="22"/>
          <w:lang w:eastAsia="en-US"/>
        </w:rPr>
        <w:t>La sapienza di Dio non è invisibile. Essa è visibile. La visibilità della divina sapienza è data dall’interruzione nell’opera della sua creazione. Il sabato deve essere sempre, fino alla consumazione del mondo, il segno, la visibilità della sapienza di Dio e di conseguenza anche per l’uomo. Dio dichiara segno della sua sapienza questo giorno. Per questo lo benedice. Lo rende un giorno diverso da tutti gli altri giorni. Per questo lo consacra. Lo toglie cioè dal numero dei giorni ordinari e lo colloca su un particolare piedistallo. Gli dona e gli conferisce una dimensione unica, santa, divina: lo pone tra i giorni come il segno della sua sapienza, ad immagine della quale l’uomo dovrà sempre vivere. Dalla Scrittura dell’Antico Testamento conosciamo quanto fosse importante per il Signore questo giorno. Esso era il segno visibile, manifestativo, reale, della fedeltà dei figli di Israele al patto dell’Alleanza. Un fedele osservante della Legge si rivela dalla sua relazione con il sabato. Ogni riforma religiosa iniziava con l’osservanza del sabato. Oggi l’uomo vive senza sabato. Vive cioè senza sacralità, senza speranza eterna, vive di una onnipotenza stolta ed insipiente, vana e stupida. La stupidità è l’essenza dell’uomo contemporaneo. Nella stupidità manca all’uomo la verità di ogni sua azione e la sua finalità santa.</w:t>
      </w:r>
    </w:p>
    <w:p w14:paraId="7B15058B"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Queste sono le origini del cielo e della terra, quando vennero creati. </w:t>
      </w:r>
      <w:r w:rsidRPr="00BC57FB">
        <w:rPr>
          <w:rFonts w:ascii="Arial" w:eastAsia="Calibri" w:hAnsi="Arial"/>
          <w:sz w:val="24"/>
          <w:szCs w:val="22"/>
          <w:lang w:eastAsia="en-US"/>
        </w:rPr>
        <w:t>Le origini del cielo e della terra sono da Dio. È Lui il Creatore di ogni cosa. Questa fede oggi si sta perdendo. Una profonda involuzione ci sta avvolgendo tutti. Persa questa fede, si perde la verità di ogni cosa, non solo la verità di Dio, ma anche la verità dell’uomo. Si perde la verità dello stesso creato e di ogni altro essere esistente nell’universo. Noi siamo chiamati a dare verità ad ogni cosa. La verità di ogni cosa è Dio. La verità di ogni cosa è in Dio. La verità di ogni cosa è da Dio.</w:t>
      </w:r>
    </w:p>
    <w:p w14:paraId="708291FD"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r w:rsidRPr="00BC57FB">
        <w:rPr>
          <w:rFonts w:ascii="Arial" w:eastAsia="Calibri" w:hAnsi="Arial"/>
          <w:sz w:val="24"/>
          <w:szCs w:val="22"/>
          <w:lang w:eastAsia="en-US"/>
        </w:rPr>
        <w:t xml:space="preserve">Questo secondo racconto della creazione è molto antico. È anteriore al racconto che ci è stato offerto dal primo Capitolo della Genesi, esaustivo, analitico, plastico, perfetto. Questo secondo Capitolo parte dalla creazione dell’universo, ma vuole che noi prestiamo la nostra attenzione interamente sul mistero uomo. È l’uomo il soggetto su cui tutto il racconto viene incentrato. È l’uomo, perché il mistero uomo, ha bisogno di ulteriori chiarezze, ulteriori verità, ulteriori aggiunte, ulteriori specificazioni. Niente del mistero uomo deve rimanere vago, confuso, nebuloso, incerto. L’uomo è il cuore della creazione di Dio. Una sola falsità introdotta nel suo mistero avvolge di falsità anche le stelle più remote dell’universo. Ecco cosa </w:t>
      </w:r>
      <w:r w:rsidRPr="00BC57FB">
        <w:rPr>
          <w:rFonts w:ascii="Arial" w:eastAsia="Calibri" w:hAnsi="Arial"/>
          <w:sz w:val="24"/>
          <w:szCs w:val="22"/>
          <w:lang w:eastAsia="en-US"/>
        </w:rPr>
        <w:lastRenderedPageBreak/>
        <w:t>ci rivela questo secondo Capitolo sul mistero uomo: In questa creazione di Dio vi è solo una terra asciutta, desolata, sconfortata. Perché la terra è sconfortata. È un deserto? È una landa selvaggia senza alcun segno di vita? Non vi è alcun cespuglio in essa. In essa non è ancora spuntata nessuna erba campestre. Perché tutto questo? Perché mancava il suo custode, il suo lavoratore, colui che avrebbe dovuto dare vita alla terra. È l’uomo la forma e l’essenza della vita della terra. Dio ha posto la vita della terra nelle sue mani. Terra e uomo sono legati da un legame di creazione. Non si tratta di un legame artificiale, di necessità. Si tratta invece di un legame essenziale, costitutivo. L’uomo è creato per essere il creatore della vita sulla terra. Non pioveva dal cielo, perché senza l’uomo l’acqua dal cielo era inutile. Dio non fa mai cose inutili. Vi era però una polla d’acqua che irrigava la terra. Dio aveva già fatto per la terra il suo primo principio naturale della vita. Dove c’è acqua c’è vita. Dove non c’è acqua, la vita scompare, non esiste, mai potrà esistere. In questi primi pochi versetti già si intravede la grandezza del mistero uomo. Non la vita sulla terra senza l’uomo, ma la vita sulla terra per mezzo dell’uomo. L’uomo è creato con una sua specifica, particolare, essenziale finalità: continuare sulla terra l’opera della creazione di Dio.</w:t>
      </w:r>
    </w:p>
    <w:p w14:paraId="5C2797B6"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Allora il Signore Dio plasmò l’uomo con polvere del suolo e soffiò nelle sue narici un alito di vita e l’uomo divenne un essere vivente. </w:t>
      </w:r>
      <w:r w:rsidRPr="00BC57FB">
        <w:rPr>
          <w:rFonts w:ascii="Arial" w:eastAsia="Calibri" w:hAnsi="Arial"/>
          <w:sz w:val="24"/>
          <w:szCs w:val="22"/>
          <w:lang w:eastAsia="en-US"/>
        </w:rPr>
        <w:t xml:space="preserve">Questo secondo Capitolo è divinamente stupendo. Esso ci sta introducendo a poco a poco, quasi prendendoci per mano, nella comprensione del mistero uomo. Ce lo sta svelando con la semplicità delle immagini, ma con una ricchezza inaudita nei contenuti. È questa la seconda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L’uomo è fatto di alito divino e di polvere del suolo,  di materia e di anima. È corpo animato e anima incorporata. Senza l’alito della vita l’uomo è semplicemente polvere del suolo, fango impastato, senza alcuna vita in sé. Dal momento del concepimento, l’uomo vive secondo Dio se attinge attimo per attimo il suo alito dal suo Dio. Tra Dio e l’uomo deve essere una continuità senza alcuna interruzione. Questa continuità ha un solo nome: obbedienza alla sua voce, al suo comando, alla sua volontà. Obbedienza alla sua natura creata, che è creta impastata, che non è divina, non è da se stessa, non possiede in sé il principio né del suo esistere e né del suo sussistere. Esistenza e sussistenza sono perennemente dal suo Creatore e Signore. Alito di vita e creta devono vivere di perfetta unità, senza alcuna contraddizione, opposizione, divisione, disunione. Questa unità perfetta sarà possibile in un solo modo: se l’uomo conserverà la sua unità con il suo Dio, Creatore, Signore. </w:t>
      </w:r>
    </w:p>
    <w:p w14:paraId="75F4043F"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Il mistero uomo dovrà essere dal mistero Dio. Sarà mistero uomo se sarà perennemente dal mistero Dio. Se si dissocerà dal mistero Dio, non sarà più il mistero uomo così come è stato creato dal suo Dio e Signore. Dopo il peccato e a causa di esso, l’uomo è divenuto separabile nel suo mistero. È questa la morte. Già conosciamo due verità essenziali del mistero uomo: è colui che deve dare vita alla terra attraverso la sua custodia e il suo lavoro; colui che viene dalla terra, ma non è soltanto polvere impastata. È anche soffio dal soffio del suo Dio e </w:t>
      </w:r>
      <w:r w:rsidRPr="00BC57FB">
        <w:rPr>
          <w:rFonts w:ascii="Arial" w:eastAsia="Calibri" w:hAnsi="Arial"/>
          <w:sz w:val="24"/>
          <w:szCs w:val="22"/>
          <w:lang w:eastAsia="en-US"/>
        </w:rPr>
        <w:lastRenderedPageBreak/>
        <w:t>Signore. L’uomo porta in sé una scintilla creata di Dio. Porta in sé un qualcosa che è fuori della stessa creazione del cielo e della terra. 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 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 L’evoluzionismo ateo è distruzione della verità del mistero uomo, perché non considera, del resto neanche lo potrebbe, il soffio vitale alitato da Dio nelle narici della polvere impastata. Non avendo Dio, anzi negando la stessa esistenza di Dio, l’evoluzionismo ateo altro non può prospettare se non evoluzionismo cieco.</w:t>
      </w:r>
    </w:p>
    <w:p w14:paraId="2D53CAA4"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Poi il Signore Dio piantò un giardino in Eden, a oriente, e vi collocò l’uomo che aveva plasmato. </w:t>
      </w:r>
      <w:r w:rsidRPr="00BC57FB">
        <w:rPr>
          <w:rFonts w:ascii="Arial" w:eastAsia="Calibri" w:hAnsi="Arial"/>
          <w:sz w:val="24"/>
          <w:szCs w:val="22"/>
          <w:lang w:eastAsia="en-US"/>
        </w:rPr>
        <w:t>Altra verità del mistero uomo: essendo fatto di polvere del suolo, essendo composto di concretezza, di solidità, di spessore, ha bisogno di un luogo nel quale abitare. Dio pianta per l’uomo un giardino e vi colloca l’uomo che aveva fatto. Anche questa è verità essenziale del mistero uomo. Ogni uomo che viene sulla nostra terra necessita di un posto solido nel quale dimorare.  La terra è di Dio. All’uomo è stata data perché lui se ne serva nel più grande rispetto del mistero di Dio e dello stesso uomo. Ogni uso della terra che sia contro il mistero di Dio e il mistero dell’uomo è un arbitrio, un sopruso, un vero attentato alla verità di Dio e dell’uomo, del mistero di Dio e dell’uomo. In questo contesto della verità dell’uomo e di Dio dovrebbe essere affrontato il problema della proprietà privata, del latifondo e di ogni realtà attinente allo spazio fisico necessario perché l’uomo possa vivere da uomo sulla nostra terra. Ogni diritto privato dell’uomo, mai potrà negare, distruggere il diritto universale dell’uomo: è quello di avere un posto solido dove dimorare, abitare. Nessun uomo sulla terra né dovrà né potrà vivere senza questo posto. Dio lo ha collocato in Adamo e questa collocazione vale per ogni uomo che viene sulla terra. Diritto particolare e diritto universale, diritto del singolo e diritto del genere umano devono vivere, esistere, coesistere in perfetta armonia e comunione. Questo giardino è detto in Eden, a oriente. Questo posto è non identificabile. Dalla successiva descrizione del giardino l’oriente è quello della Palestina. L’oriente è la valle del Tigri e dell’Eufrate.</w:t>
      </w:r>
    </w:p>
    <w:p w14:paraId="0291C2D5"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Il Signore Dio fece germogliare dal suolo ogni sorta di alberi graditi alla vista e buoni da mangiare, e l’albero della vita in mezzo al giardino e l’albero della conoscenza del bene e del male. </w:t>
      </w:r>
      <w:r w:rsidRPr="00BC57FB">
        <w:rPr>
          <w:rFonts w:ascii="Arial" w:eastAsia="Calibri" w:hAnsi="Arial"/>
          <w:sz w:val="24"/>
          <w:szCs w:val="22"/>
          <w:lang w:eastAsia="en-US"/>
        </w:rPr>
        <w:t xml:space="preserve">Il mistero uomo: Mentre di Dio, purissimo spirito, Atto puro e gli Angeli, puri spiriti, non hanno alcun bisogno di alimentazione, la loro vita è tutta se stessa in ogni solo attimo e l’attimo eterno è la loro vita, per l’uomo tutto è differente. L’uomo viene concepito, si sviluppa nel seno materno, nasce, cresce, vive sostentandosi di alimenti che attinge dalla terra e in modo particolare, nel giardino dell’Eden, dagli alberi. Gli alberi di Dio sono graditi alla vista. C’è gioia nel contemplarli, osservarli, vederli. C’è gioia nello stare in mezzo ad essi. Riempiono il cuore. Sono essi una manifestazione visibile della bellezza </w:t>
      </w:r>
      <w:r w:rsidRPr="00BC57FB">
        <w:rPr>
          <w:rFonts w:ascii="Arial" w:eastAsia="Calibri" w:hAnsi="Arial"/>
          <w:sz w:val="24"/>
          <w:szCs w:val="22"/>
          <w:lang w:eastAsia="en-US"/>
        </w:rPr>
        <w:lastRenderedPageBreak/>
        <w:t xml:space="preserve">del loro creatore. Non solo questi alberi sono graditi alla vista, producono frutti buoni da mangiare. Il frutto dell’albero è il buon nutrimento dell’uomo. L’albero non ha nessun bisogno di coltivazione, di particolare lavoro. Produce da se stesso i buoni frutti da dare all’uomo per il suo sostentamento. La vita dell’uomo non è solamente dall’uomo, come quella di Dio e degli angeli, è anche dagli alberi, dalla creazione. C’è un legame indissolubile tra la vita dell’uomo e la vita della creazione. Questo ha un significato importante, grande per noi: se l’uomo distrugge, deturpa, degrada la vita della creazione, degrada, deturpa, distrugge la sua stessa vita. Degradando e distruggendo la creazione, l’uomo degrada e distrugge il suo nutrimento, che non è solo di frutti degli alberi, ma anche dell’aria che respira. </w:t>
      </w:r>
    </w:p>
    <w:p w14:paraId="2CEC2345"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L’uomo è da Dio, da se stesso, dalla creazione. È questo il suo mistero. Non è solamente da Dio, non è solamente dalla creazione, non è solamente da se stesso. È insieme, in una perfetta comunione di sinergie, da se stesso, da Dio, dalla creazione.  Nel giardino di Dio vi sono due alberi particolari: l’albero della vita e l’albero della conoscenza del bene e del male. Sono, questi due, alberi particolari. Vedremo il perché. Possiamo già anticipare che tutti gli altri alberi sostentano la vita dell’uomo, ma non hanno il potere di rendere l’uomo immortale. L’albero della vita invece dona all’uomo vera immortalità. L’uomo non possiede nella sua natura l’immortalità. Può essere immortale, deve però nutrirsi dell’albero della vita. L’immortalità dell’uomo è posta fuori dell’uomo, non nella sua natura. Non nasce da essa. Nasce da qualcos’altro. È questa la verità del mistero uomo. È immortale, ma solo come possibilità. È immortale ma come capacità. È immortale ma come dono da attingere quotidianamente dall’albero della vita. È creato per l’immortalità, ma questa immortalità lui non la possiede in se stesso, nella sua natura. È fuori di essa. È un vero alimento. Così come la vita del corpo deve alimentarsi dei frutti degli alberi per conservarsi, svilupparsi, crescere, perfezionarsi, così è anche della vita dello spirito: questa deve alimentarsi dell’albero della vita, se vuole divenire immortale: immortale per il corpo, immortale per l’anima. Immortale per la creta, immortale per il soffio di Dio. L’albero della conoscenza del bene e del male conferisce all’uomo non solo di sapere cosa è il bene, ma anche il male. Non si tratta di una conoscenza solamente nozionale, razionale, della mente; si tratta di una conoscenza pratica, attiva, di azione. Nel giardino vi è anche questa tremenda possibilità: che l’uomo possa fare l’esperienza del male, possa conoscere il male, attuandolo facendolo.</w:t>
      </w:r>
    </w:p>
    <w:p w14:paraId="7A11E941"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w:t>
      </w:r>
      <w:r w:rsidRPr="00BC57FB">
        <w:rPr>
          <w:rFonts w:ascii="Arial" w:eastAsia="Calibri" w:hAnsi="Arial"/>
          <w:sz w:val="24"/>
          <w:szCs w:val="22"/>
          <w:lang w:eastAsia="en-US"/>
        </w:rPr>
        <w:t xml:space="preserve">Il giardino è pieno di vita. Lo attesta l’abbondanza di acqua che fluisce in esso.  Per la descrizione del giardino dell’Eden, l’Autore sacro attinge dalle nozioni da lui possedute nel tempo storico in cui scrive. Ecco il suo procedimento: assume le cose che per lui sono le più belle, le più fini, le più eccelse, assume quelle cose che fanno sognare una mente e un cuore e le pone come essenza di questo giardino di Dio. Le cose più belle per lui vengono poste come elementi decorativi, descrittivi del giardino in cui il </w:t>
      </w:r>
      <w:r w:rsidRPr="00BC57FB">
        <w:rPr>
          <w:rFonts w:ascii="Arial" w:eastAsia="Calibri" w:hAnsi="Arial"/>
          <w:sz w:val="24"/>
          <w:szCs w:val="22"/>
          <w:lang w:eastAsia="en-US"/>
        </w:rPr>
        <w:lastRenderedPageBreak/>
        <w:t xml:space="preserve">Signore ha posto l’uomo. Il primo bene, quello in assoluto, che fa sì che si possano godere tutti gli altri beni è l’acqua. Senza l’acqua vi è solo morte. L’acqua è l’elemento basilare della vita dell’uomo. L’acqua nel giardino di Dio è abbondantissima. Vi sono ben quattro fiumi, dai quattro punti cardinali. Si pensi che l’acqua è elemento essenziale, primario, descrittivo anche dell’altro Giardino di Dio che è il Cielo, il Paradiso, l’abitazione eterna di Dio con i beati. Vi abbonda l’oro, la resina odorosa, la pietra d’ònice: sono cose queste che fanno sognare un cuore.  Il giardino di Dio è veramente pieno di vita, pieno di ogni ricchezza, pieno di tutto ciò che un cuore può sognare, volere, desiderare. In questo giardino l’uomo sta veramente bene. Non gli manca nulla. Può realizzare qualsiasi desiderio. Questo giardino è quanto di più bello Dio abbia potuto fare per la sua creatura. </w:t>
      </w:r>
    </w:p>
    <w:p w14:paraId="1C2E55A1"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Il Signore Dio prese l’uomo e lo pose nel giardino di Eden, perché lo coltivasse e lo custodisse. </w:t>
      </w:r>
      <w:r w:rsidRPr="00BC57FB">
        <w:rPr>
          <w:rFonts w:ascii="Arial" w:eastAsia="Calibri" w:hAnsi="Arial"/>
          <w:sz w:val="24"/>
          <w:szCs w:val="22"/>
          <w:lang w:eastAsia="en-US"/>
        </w:rPr>
        <w:t xml:space="preserve">In questo giardino di vita, anzi di abbondanza di vita, in questa meraviglia della creazione Dio pone l’uomo. Lo prende e ve lo pone.  Non lo pone in esso perché solamente si nutra dei suoi frutti, si disseti della sua acqua, si ristori della sua aria. Lo pone non perché solamente lo goda. Se lo goda, coltivandolo e custodendolo. Cosa è la custodia e cosa la coltivazione? La custodia è premura, attenzione, vigilanza, cura, sorveglianza affinché nulla vada perduto, nulla perda la sua verità, la sua essenza. La custodia è la conservazione del giardino perennemente e sempre nella volontà di Dio e cioè nella sua finalità, nella sua bellezza, nella sua magnificenza, nella sua bontà. Solo custodendolo nella volontà di Dio, il giardino potrà essere un bene per l’uomo. Se invece l’uomo non lo custodisce e lascia che si allontani, per qualsiasi motivo, dalla volontà del suo Creatore, esso mai potrà servire per il bene, perché il bene è nella finalità, nella bontà, nella bellezza, nella magnificenza che il Creatore ha messo in esso. </w:t>
      </w:r>
    </w:p>
    <w:p w14:paraId="3897D46F"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Tutti i problemi del mondo oggi risiedono tutti in questa custodia. La custodia è rispetto della volontà di Dio. Dove non c’è rispetto della volontà di Dio non c’è custodia. Dove non c’è custodia, avviene qualcosa che immancabilmente si ripercuote contro l’uomo. Persa la finalità, la bontà, la bellezza, la magnificenza del giardino, l’uomo si trova anche lui sfasato, portato fuori della sua finalità, bontà, bellezza, magnificenza. Giardino e uomo sono essenzialmente, intimamente, strutturalmente legati. Se è il giardino a non essere custodito è l’uomo che viene a perdere di vita. Se è invece è l’uomo che non si custodisce nella volontà di Dio  è il giardino che viene a perdere di vita. La vita dell’uomo è nella custodia di se stesso e del giardino. La vita dell’uomo è posta anche nelle mani dell’uomo. </w:t>
      </w:r>
    </w:p>
    <w:p w14:paraId="33BD8316"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La coltivazione è invece trarre altro da ciò che già esiste. Essa è opera di intelligenza, sapienza, prudenza, accortezza, saggezza, impegno, osservazione, lavoro ininterrotto. Dio non ha posto l’uomo nel suo giardino perché questo vivesse nell’ozio, nella contemplazione, nell’ammirazione perenne della sua opera. L’ha posto perché sviluppasse, facesse crescere, incrementasse la sua stessa opera. Lo ha posto nel giardino perché in qualche modo continuasse l’opera della sua creazione. L’uomo è in qualche modo un creatore creato, un fattore fatto, un generatore di vita impastato dal suo Dio e Signore. È qui la differenza con ogni altro essere vegetale, minerale, animale. Tutti questi esseri sono creazione e devono rimanere creazione. L’uomo è posto al vertice, in alto, </w:t>
      </w:r>
      <w:r w:rsidRPr="00BC57FB">
        <w:rPr>
          <w:rFonts w:ascii="Arial" w:eastAsia="Calibri" w:hAnsi="Arial"/>
          <w:sz w:val="24"/>
          <w:szCs w:val="22"/>
          <w:lang w:eastAsia="en-US"/>
        </w:rPr>
        <w:lastRenderedPageBreak/>
        <w:t xml:space="preserve">sopra tutti. L’uomo è creazione e creatore, opera ed operaio, azione ed agente. È il suo mistero. Poiché è il suo mistero, esso è connaturale, essenziale, strutturale, fa parte della sua stessa natura. Per natura creata l’uomo è custode e coltivatore del giardino. L’uomo in sé, quindi ogni uomo, maschio, femmina, piccolo, grande. La custodia e la coltivazione spetta loro per mistero, per  composizione naturale, essenziale, vitale. Questo è il mistero e secondo questo mistero egli dovrà vivere per sempre. </w:t>
      </w:r>
    </w:p>
    <w:p w14:paraId="085AB7E4"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Il Signore Dio diede questo comando all’uomo: «Tu potrai mangiare di tutti gli alberi del giardino, ma dell’albero della conoscenza del bene e del male non devi mangiare, perché, nel giorno in cui tu ne mangerai, certamente dovrai morire». </w:t>
      </w:r>
      <w:r w:rsidRPr="00BC57FB">
        <w:rPr>
          <w:rFonts w:ascii="Arial" w:eastAsia="Calibri" w:hAnsi="Arial"/>
          <w:sz w:val="24"/>
          <w:szCs w:val="22"/>
          <w:lang w:eastAsia="en-US"/>
        </w:rPr>
        <w:t xml:space="preserve">In questo giardino l’uomo non può fare ciò che vuole. Non è assolutamente  autonomo. Non possiede una libertà arbitraria. Il suo Dio, il suo Creatore gli impone un limite. Alcune cose le può fare. Altre non dovrà mai farle. Cosa potrà fare? Potrà mangiare di tutti gli alberi del giardino, compreso dell’albero della vita. Cosa non dovrà mai fare? Non dovrà mangiare dell’albero della conoscenza del bene e del male.  Perché non dovrà mangiare di quest’albero? Perché nel giorno in cui lui ne mangerà, certamente dovrà morire. Il mangiare dall’albero della conoscenza del bene e del male è un cibo avvelenato. Ne mangia e dovrà morire.  La condanna a morte è sicura, certa. Non è una pena inflitta. È invece una pena consequenziale. È una pena prodotta. Cosa significa non mangiare dell’albero della conoscenza del bene e del male? Significa che all’uomo non appartiene stabilire da se stesso ciò che è bene e ciò che è male. Questo discernimento, questa decisionalità non gli è stata donata. Chi stabilisce ciò che è bene e ciò che è male è solo Dio, il suo Creatore, il suo Signore. </w:t>
      </w:r>
    </w:p>
    <w:p w14:paraId="1B4D5197"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Anche questa verità fa parte del mistero uomo. Senza questa verità mai si potrà comprendere l’uomo biblico, l’uomo creato da Dio a sua immagine e somiglianza. In quando a stabilire, decidere ciò che è bene e ciò che male l’uomo dovrà essere in eterno dipendente dal suo Dio. È questo il limite che Dio gli ha imposto. Se lo rispetterà vivrà. Se non lo rispetterà, dovrà morire.  Lo ripetiamo: la morte non è una pena da infliggere, è già una conseguenza di questo atto scellerato che l’uomo farà. Anche le maledizioni e le benedizioni contenute nella Scrittura Sacra vanno lette secondo questa verità della pena che non viene inflitta, ma che è consequenziale, è il frutto della stessa azione dell’uomo. È frutto la benedizione, cioè la vita. È frutto la maledizione, cioè la morte. Anche le Beatitudini della Nuova Legge vanno lette secondo questo schema del frutto.  L’albero buono produce frutti buoni, di vita. L’albero cattivo produce frutti cattivi, di morte. 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giù e si sfracella. Poiché questa verità è parte essenziale, è la stessa essenza del mistero uomo, che l’uomo l’accolga o non l’accolga, essa rimane sempre la sua verità.</w:t>
      </w:r>
    </w:p>
    <w:p w14:paraId="003FC455"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E il Signore Dio disse: «Non è bene che l’uomo sia solo: voglio fargli un aiuto che gli corrisponda».  </w:t>
      </w:r>
      <w:r w:rsidRPr="00BC57FB">
        <w:rPr>
          <w:rFonts w:ascii="Arial" w:eastAsia="Calibri" w:hAnsi="Arial"/>
          <w:sz w:val="24"/>
          <w:szCs w:val="22"/>
          <w:lang w:eastAsia="en-US"/>
        </w:rPr>
        <w:t xml:space="preserve">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La solitudine non </w:t>
      </w:r>
      <w:r w:rsidRPr="00BC57FB">
        <w:rPr>
          <w:rFonts w:ascii="Arial" w:eastAsia="Calibri" w:hAnsi="Arial"/>
          <w:sz w:val="24"/>
          <w:szCs w:val="22"/>
          <w:lang w:eastAsia="en-US"/>
        </w:rPr>
        <w:lastRenderedPageBreak/>
        <w:t xml:space="preserve">è un bene. Nessun uomo potrà scegliere la solitudine come un bene. Nessun uomo potrà pensare contrariamente al pensiero di Dio. Quanto Dio vede non è valido per il solo primo uomo. È valido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w:t>
      </w:r>
      <w:r w:rsidRPr="00BC57FB">
        <w:rPr>
          <w:rFonts w:ascii="Arial" w:eastAsia="Calibri" w:hAnsi="Arial"/>
          <w:i/>
          <w:sz w:val="24"/>
          <w:szCs w:val="22"/>
          <w:lang w:eastAsia="en-US"/>
        </w:rPr>
        <w:t>“Non è bene che l’uomo sia solo: voglio fargli un aiuto che gli corrisponda”</w:t>
      </w:r>
      <w:r w:rsidRPr="00BC57FB">
        <w:rPr>
          <w:rFonts w:ascii="Arial" w:eastAsia="Calibri" w:hAnsi="Arial"/>
          <w:sz w:val="24"/>
          <w:szCs w:val="22"/>
          <w:lang w:eastAsia="en-US"/>
        </w:rPr>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295BA661"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BC57FB">
        <w:rPr>
          <w:rFonts w:ascii="Arial" w:eastAsia="Calibri" w:hAnsi="Arial"/>
          <w:sz w:val="24"/>
          <w:szCs w:val="22"/>
          <w:lang w:eastAsia="en-US"/>
        </w:rPr>
        <w:t xml:space="preserve">Il Signore ha deciso di fare all’uomo un aiuto che gli corrisponda. Ecco cosa fa: plasma dal suolo ogni sorta di animali selvatici e tutti gli uccelli del cielo e li conduce all’uomo. Lascia però che sia l’uomo a dare ad ogni animale creato un suo particolare nome. Dare il nome significa piena signoria sulla persona o sull’animale o sulla cosa. Dio costituisce l’uomo signore del regno animale. Signore sopra gli animali. Dio lo costituisce signore e rispetta le sue decisioni di signore. Infatti lascia immutato il nome agli animali. Stabilisce che quello dovrà essere il suo nome: quello che l’uomo gli avrebbe donato. 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w:t>
      </w:r>
      <w:r w:rsidRPr="00BC57FB">
        <w:rPr>
          <w:rFonts w:ascii="Arial" w:eastAsia="Calibri" w:hAnsi="Arial"/>
          <w:i/>
          <w:sz w:val="24"/>
          <w:szCs w:val="22"/>
          <w:lang w:eastAsia="en-US"/>
        </w:rPr>
        <w:t>“dio”</w:t>
      </w:r>
      <w:r w:rsidRPr="00BC57FB">
        <w:rPr>
          <w:rFonts w:ascii="Arial" w:eastAsia="Calibri" w:hAnsi="Arial"/>
          <w:sz w:val="24"/>
          <w:szCs w:val="22"/>
          <w:lang w:eastAsia="en-US"/>
        </w:rPr>
        <w:t xml:space="preserve"> degli animali, è il “dio” alle dipendenze di Dio, ma è pur sempre per loro vero </w:t>
      </w:r>
      <w:r w:rsidRPr="00BC57FB">
        <w:rPr>
          <w:rFonts w:ascii="Arial" w:eastAsia="Calibri" w:hAnsi="Arial"/>
          <w:i/>
          <w:sz w:val="24"/>
          <w:szCs w:val="22"/>
          <w:lang w:eastAsia="en-US"/>
        </w:rPr>
        <w:t>“dio”</w:t>
      </w:r>
      <w:r w:rsidRPr="00BC57FB">
        <w:rPr>
          <w:rFonts w:ascii="Arial" w:eastAsia="Calibri" w:hAnsi="Arial"/>
          <w:sz w:val="24"/>
          <w:szCs w:val="22"/>
          <w:lang w:eastAsia="en-US"/>
        </w:rPr>
        <w:t xml:space="preserve">.  Non sarà né mai potrà essere un </w:t>
      </w:r>
      <w:r w:rsidRPr="00BC57FB">
        <w:rPr>
          <w:rFonts w:ascii="Arial" w:eastAsia="Calibri" w:hAnsi="Arial"/>
          <w:i/>
          <w:sz w:val="24"/>
          <w:szCs w:val="22"/>
          <w:lang w:eastAsia="en-US"/>
        </w:rPr>
        <w:t>“dio”</w:t>
      </w:r>
      <w:r w:rsidRPr="00BC57FB">
        <w:rPr>
          <w:rFonts w:ascii="Arial" w:eastAsia="Calibri" w:hAnsi="Arial"/>
          <w:sz w:val="24"/>
          <w:szCs w:val="22"/>
          <w:lang w:eastAsia="en-US"/>
        </w:rPr>
        <w:t xml:space="preserve"> arbitrario, dispotico, assoluto. È invece un </w:t>
      </w:r>
      <w:r w:rsidRPr="00BC57FB">
        <w:rPr>
          <w:rFonts w:ascii="Arial" w:eastAsia="Calibri" w:hAnsi="Arial"/>
          <w:i/>
          <w:sz w:val="24"/>
          <w:szCs w:val="22"/>
          <w:lang w:eastAsia="en-US"/>
        </w:rPr>
        <w:t>“dio”</w:t>
      </w:r>
      <w:r w:rsidRPr="00BC57FB">
        <w:rPr>
          <w:rFonts w:ascii="Arial" w:eastAsia="Calibri" w:hAnsi="Arial"/>
          <w:sz w:val="24"/>
          <w:szCs w:val="22"/>
          <w:lang w:eastAsia="en-US"/>
        </w:rPr>
        <w:t xml:space="preserve"> che sempre deve essere in ascolto del suo Dio, del suo Creatore e Signore. È un </w:t>
      </w:r>
      <w:r w:rsidRPr="00BC57FB">
        <w:rPr>
          <w:rFonts w:ascii="Arial" w:eastAsia="Calibri" w:hAnsi="Arial"/>
          <w:i/>
          <w:sz w:val="24"/>
          <w:szCs w:val="22"/>
          <w:lang w:eastAsia="en-US"/>
        </w:rPr>
        <w:t>“dio”</w:t>
      </w:r>
      <w:r w:rsidRPr="00BC57FB">
        <w:rPr>
          <w:rFonts w:ascii="Arial" w:eastAsia="Calibri" w:hAnsi="Arial"/>
          <w:sz w:val="24"/>
          <w:szCs w:val="22"/>
          <w:lang w:eastAsia="en-US"/>
        </w:rPr>
        <w:t xml:space="preserve"> che deve manifestare, rivelare, realizzare, attuare nel regno animale solo la volontà del suo Dio, Creatore, Signore.  È un </w:t>
      </w:r>
      <w:r w:rsidRPr="00BC57FB">
        <w:rPr>
          <w:rFonts w:ascii="Arial" w:eastAsia="Calibri" w:hAnsi="Arial"/>
          <w:i/>
          <w:sz w:val="24"/>
          <w:szCs w:val="22"/>
          <w:lang w:eastAsia="en-US"/>
        </w:rPr>
        <w:t>“dio”</w:t>
      </w:r>
      <w:r w:rsidRPr="00BC57FB">
        <w:rPr>
          <w:rFonts w:ascii="Arial" w:eastAsia="Calibri" w:hAnsi="Arial"/>
          <w:sz w:val="24"/>
          <w:szCs w:val="22"/>
          <w:lang w:eastAsia="en-US"/>
        </w:rPr>
        <w:t xml:space="preserve"> a servizio della vita del regno animale, non della sua morte; del suo sviluppo e della sua crescita, non della sua sparizione o della sua involuzione. Anche questa è verità del mistero uomo. Verità che lui potrà rispettare solo in una relazione di ascolto del suo Dio, Creatore, Signore. </w:t>
      </w:r>
    </w:p>
    <w:p w14:paraId="3C0AA53E"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Così l’uomo impose nomi a tutto il bestiame, a tutti gli uccelli del cielo e a tutti gli animali selvatici, ma per l’uomo non trovò un aiuto che gli corrispondesse. </w:t>
      </w:r>
      <w:r w:rsidRPr="00BC57FB">
        <w:rPr>
          <w:rFonts w:ascii="Arial" w:eastAsia="Calibri" w:hAnsi="Arial"/>
          <w:sz w:val="24"/>
          <w:szCs w:val="22"/>
          <w:lang w:eastAsia="en-US"/>
        </w:rPr>
        <w:t xml:space="preserve">Conosciamo ora un’altra verità del mistero uomo: l’uomo che è </w:t>
      </w:r>
      <w:r w:rsidRPr="00BC57FB">
        <w:rPr>
          <w:rFonts w:ascii="Arial" w:eastAsia="Calibri" w:hAnsi="Arial"/>
          <w:i/>
          <w:sz w:val="24"/>
          <w:szCs w:val="22"/>
          <w:lang w:eastAsia="en-US"/>
        </w:rPr>
        <w:t>“dio”</w:t>
      </w:r>
      <w:r w:rsidRPr="00BC57FB">
        <w:rPr>
          <w:rFonts w:ascii="Arial" w:eastAsia="Calibri" w:hAnsi="Arial"/>
          <w:sz w:val="24"/>
          <w:szCs w:val="22"/>
          <w:lang w:eastAsia="en-US"/>
        </w:rPr>
        <w:t xml:space="preserve">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w:t>
      </w:r>
      <w:r w:rsidRPr="00BC57FB">
        <w:rPr>
          <w:rFonts w:ascii="Arial" w:eastAsia="Calibri" w:hAnsi="Arial"/>
          <w:sz w:val="24"/>
          <w:szCs w:val="22"/>
          <w:lang w:eastAsia="en-US"/>
        </w:rPr>
        <w:lastRenderedPageBreak/>
        <w:t xml:space="preserve">Nessun animale ha il soffio di Dio, possiede cioè l’anima spirituale, immortale, razionale, volitiva, libera. Per questo motivo l’uomo vede negli animali degli esseri assai inferiori a lui ed è per questo che non trova in essi un aiuto che gli corrisponda. Questa verità del mistero uomo oggi è degradata, sciupata, offuscata, soffocata, negata, dimenticata, trascurata. L’animale sta divenendo per molti più che un aiuto che corrisponde alle esigenze della rottura della solitudine di essere. </w:t>
      </w:r>
    </w:p>
    <w:p w14:paraId="7F7200C1"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Quella dell’uomo è una vera solitudine ontica, di essere. Trovare nell’animale un aiuto che sia capace di rompere questa solitudine ontica, di essere, significa due cose: che l’uomo ha elevato l’animale ad un livello superiore. Lo ha fatto però arbitrariamente e autonomamente. La realtà però rimane immutata. Essenzialmente l’animale non cambia, non muta di natura. Questa rimane ciò che essa è: natura animale e basta. Ma anche che l’uomo ha degradato se stesso ed è caduto così in basso da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L’animale non ha un futuro eterno. Nasce e muore. Finisce per sempre. </w:t>
      </w:r>
    </w:p>
    <w:p w14:paraId="5393E605"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Allora il Signore Dio fece scendere un torpore sull’uomo, che si addormentò; gli tolse una delle costole e richiuse la carne al suo posto. Il Signore Dio formò con la costola, che aveva tolta all’uomo, una donna e la condusse all’uomo.  </w:t>
      </w:r>
      <w:r w:rsidRPr="00BC57FB">
        <w:rPr>
          <w:rFonts w:ascii="Arial" w:eastAsia="Calibri" w:hAnsi="Arial"/>
          <w:sz w:val="24"/>
          <w:szCs w:val="22"/>
          <w:lang w:eastAsia="en-US"/>
        </w:rPr>
        <w:t xml:space="preserve">Avendo Dio deciso di rompere la solitudine ontica, di essere, dell’uomo, interviene ancora una volta in modo diretto. Prima di tutto manda sull’uomo un torpore. L’uomo si addormenta. Mentre l’uomo è in questo sommo </w:t>
      </w:r>
      <w:r w:rsidRPr="00BC57FB">
        <w:rPr>
          <w:rFonts w:ascii="Arial" w:eastAsia="Calibri" w:hAnsi="Arial"/>
          <w:i/>
          <w:sz w:val="24"/>
          <w:szCs w:val="22"/>
          <w:lang w:eastAsia="en-US"/>
        </w:rPr>
        <w:t>“divino”, “straordinario”</w:t>
      </w:r>
      <w:r w:rsidRPr="00BC57FB">
        <w:rPr>
          <w:rFonts w:ascii="Arial" w:eastAsia="Calibri" w:hAnsi="Arial"/>
          <w:sz w:val="24"/>
          <w:szCs w:val="22"/>
          <w:lang w:eastAsia="en-US"/>
        </w:rPr>
        <w:t xml:space="preserve">, Dio toglie una delle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 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w:t>
      </w:r>
    </w:p>
    <w:p w14:paraId="6BEC3C09"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w:t>
      </w:r>
      <w:r w:rsidRPr="00BC57FB">
        <w:rPr>
          <w:rFonts w:ascii="Arial" w:eastAsia="Calibri" w:hAnsi="Arial"/>
          <w:i/>
          <w:sz w:val="24"/>
          <w:szCs w:val="22"/>
          <w:lang w:eastAsia="en-US"/>
        </w:rPr>
        <w:t>“trinità creata”</w:t>
      </w:r>
      <w:r w:rsidRPr="00BC57FB">
        <w:rPr>
          <w:rFonts w:ascii="Arial" w:eastAsia="Calibri" w:hAnsi="Arial"/>
          <w:sz w:val="24"/>
          <w:szCs w:val="22"/>
          <w:lang w:eastAsia="en-US"/>
        </w:rPr>
        <w:t xml:space="preserve">.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w:t>
      </w:r>
      <w:r w:rsidRPr="00BC57FB">
        <w:rPr>
          <w:rFonts w:ascii="Arial" w:eastAsia="Calibri" w:hAnsi="Arial"/>
          <w:i/>
          <w:sz w:val="24"/>
          <w:szCs w:val="22"/>
          <w:lang w:eastAsia="en-US"/>
        </w:rPr>
        <w:t>“trinità creata”</w:t>
      </w:r>
      <w:r w:rsidRPr="00BC57FB">
        <w:rPr>
          <w:rFonts w:ascii="Arial" w:eastAsia="Calibri" w:hAnsi="Arial"/>
          <w:sz w:val="24"/>
          <w:szCs w:val="22"/>
          <w:lang w:eastAsia="en-US"/>
        </w:rPr>
        <w:t xml:space="preserve">, la Trinità Divina e la </w:t>
      </w:r>
      <w:r w:rsidRPr="00BC57FB">
        <w:rPr>
          <w:rFonts w:ascii="Arial" w:eastAsia="Calibri" w:hAnsi="Arial"/>
          <w:i/>
          <w:sz w:val="24"/>
          <w:szCs w:val="22"/>
          <w:lang w:eastAsia="en-US"/>
        </w:rPr>
        <w:t>“trinità umana”</w:t>
      </w:r>
      <w:r w:rsidRPr="00BC57FB">
        <w:rPr>
          <w:rFonts w:ascii="Arial" w:eastAsia="Calibri" w:hAnsi="Arial"/>
          <w:sz w:val="24"/>
          <w:szCs w:val="22"/>
          <w:lang w:eastAsia="en-US"/>
        </w:rPr>
        <w:t xml:space="preserve">.  Nella Trinità: Il Figlio è dal Padre per generazione eterna. Dal Padre e dal Figlio procede lo Spirito Santo. </w:t>
      </w:r>
      <w:r w:rsidRPr="00BC57FB">
        <w:rPr>
          <w:rFonts w:ascii="Arial" w:eastAsia="Calibri" w:hAnsi="Arial"/>
          <w:sz w:val="24"/>
          <w:szCs w:val="22"/>
          <w:lang w:eastAsia="en-US"/>
        </w:rPr>
        <w:lastRenderedPageBreak/>
        <w:t>C’è processione, non generazione. La processione è dal Padre e dal Figlio. Nella creazione della coppia: Adamo è da Dio. Non è da nessun altro. Allo stesso modo che il Padre non è da nessun altro. Il Padre è se stesso da sempre e per sempre.  Da sempre e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w:t>
      </w:r>
    </w:p>
    <w:p w14:paraId="60C80686"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In conclusione: si deve ritornare al mistero 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di fede altissimo.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a tutti i suoi fratelli. È questo un cammino che è tutto dinanzi a noi.  È tutto ancora da scoprire, accogliere, vivere. </w:t>
      </w:r>
    </w:p>
    <w:p w14:paraId="74AF3A30"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Allora l’uomo disse: «Questa volta è osso dalle mie ossa, carne dalla mia carne. La si chiamerà donna, perché dall’uomo è stata tolta». </w:t>
      </w:r>
      <w:r w:rsidRPr="00BC57FB">
        <w:rPr>
          <w:rFonts w:ascii="Arial" w:eastAsia="Calibri" w:hAnsi="Arial"/>
          <w:sz w:val="24"/>
          <w:szCs w:val="22"/>
          <w:lang w:eastAsia="en-US"/>
        </w:rPr>
        <w:t xml:space="preserve">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w:t>
      </w:r>
      <w:r w:rsidRPr="00BC57FB">
        <w:rPr>
          <w:rFonts w:ascii="Arial" w:eastAsia="Calibri" w:hAnsi="Arial"/>
          <w:i/>
          <w:sz w:val="24"/>
          <w:szCs w:val="22"/>
          <w:lang w:eastAsia="en-US"/>
        </w:rPr>
        <w:t>“Questa volta è osso dalla mie ossa, carne dalla mia carne”</w:t>
      </w:r>
      <w:r w:rsidRPr="00BC57FB">
        <w:rPr>
          <w:rFonts w:ascii="Arial" w:eastAsia="Calibri" w:hAnsi="Arial"/>
          <w:sz w:val="24"/>
          <w:szCs w:val="22"/>
          <w:lang w:eastAsia="en-US"/>
        </w:rPr>
        <w:t xml:space="preserve">. Questa volta mi corrisponde perché è dalla mia stessa natura, anche se non è stata fatta da me. Anche sulla donna Dio dona la signoria all’uomo: le fa dare il nome, che indica sempre signoria: </w:t>
      </w:r>
      <w:r w:rsidRPr="00BC57FB">
        <w:rPr>
          <w:rFonts w:ascii="Arial" w:eastAsia="Calibri" w:hAnsi="Arial"/>
          <w:i/>
          <w:sz w:val="24"/>
          <w:szCs w:val="22"/>
          <w:lang w:eastAsia="en-US"/>
        </w:rPr>
        <w:t>“La si chiamerà donna, perché dall’uomo è stata tolta”</w:t>
      </w:r>
      <w:r w:rsidRPr="00BC57FB">
        <w:rPr>
          <w:rFonts w:ascii="Arial" w:eastAsia="Calibri" w:hAnsi="Arial"/>
          <w:sz w:val="24"/>
          <w:szCs w:val="22"/>
          <w:lang w:eastAsia="en-US"/>
        </w:rPr>
        <w:t>.</w:t>
      </w:r>
    </w:p>
    <w:p w14:paraId="015838C8"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 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w:t>
      </w:r>
      <w:r w:rsidRPr="00BC57FB">
        <w:rPr>
          <w:rFonts w:ascii="Arial" w:eastAsia="Calibri" w:hAnsi="Arial"/>
          <w:sz w:val="24"/>
          <w:szCs w:val="22"/>
          <w:lang w:eastAsia="en-US"/>
        </w:rPr>
        <w:lastRenderedPageBreak/>
        <w:t xml:space="preserve">Unità e Trinità, è giusto che in Dio e nel suo mistero trovi la sua soluzione vera, perfetta, sempre aggiornata all’attuale volontà del Creatore. Ma se neanche si crede in Dio come possiamo noi pretendere che si creda nel mistero uomo - donna all’interno della comunità umana? Tutto da Dio inizia, tutto in Dio si deve ricomporre, risolvere, realizzare, tutto dalla sua volontà secondo la sua volontà.  </w:t>
      </w:r>
    </w:p>
    <w:p w14:paraId="3086EF27"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Per questo l’uomo lascerà suo padre e sua madre e si unirà a sua moglie, e i due saranno un’unica carne. </w:t>
      </w:r>
      <w:r w:rsidRPr="00BC57FB">
        <w:rPr>
          <w:rFonts w:ascii="Arial" w:eastAsia="Calibri" w:hAnsi="Arial"/>
          <w:sz w:val="24"/>
          <w:szCs w:val="22"/>
          <w:lang w:eastAsia="en-US"/>
        </w:rPr>
        <w:t xml:space="preserve">Viene consacrato l’istituto naturale del matrimonio.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questo il mistero che si compie nell’atto della costituzione del matrimonio. Esso è vera ricostituzione, formazione, creazione della sola carne, sola vita, solo soffio vitale. 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w:t>
      </w:r>
    </w:p>
    <w:p w14:paraId="4391823C"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 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cattolico dinanzi alle autorità civili? Una volta che la volontà viene manifestata, il matrimonio (non il sacramento) si contrae o non si contrae? A noi il compito di sollevare la questione. Alla Chiesa l’obbligo della risposta.</w:t>
      </w:r>
    </w:p>
    <w:p w14:paraId="403E1FAF"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sz w:val="24"/>
          <w:szCs w:val="22"/>
          <w:lang w:eastAsia="en-US"/>
        </w:rPr>
      </w:pPr>
      <w:r w:rsidRPr="00BC57FB">
        <w:rPr>
          <w:rFonts w:ascii="Arial" w:eastAsia="Calibri" w:hAnsi="Arial"/>
          <w:bCs/>
          <w:i/>
          <w:iCs/>
          <w:sz w:val="24"/>
          <w:szCs w:val="22"/>
          <w:lang w:eastAsia="en-US"/>
        </w:rPr>
        <w:t xml:space="preserve">Ora tutti e due erano nudi, l’uomo e sua moglie, e non provavano vergogna. </w:t>
      </w:r>
      <w:r w:rsidRPr="00BC57FB">
        <w:rPr>
          <w:rFonts w:ascii="Arial" w:eastAsia="Calibri" w:hAnsi="Arial"/>
          <w:sz w:val="24"/>
          <w:szCs w:val="22"/>
          <w:lang w:eastAsia="en-US"/>
        </w:rPr>
        <w:t xml:space="preserve">Anche questa verità fa parte del mistero umano: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  Quando la grazia di Dio governa l’uomo, esso è capace di armonia tra le note della sua persona. Quando invece è nel peccato, lontano dal suo Dio, vi sarà sempre disarmonia, disaccordo, prevalenza dell’una sull’altra, oppure negazione dell’una operata dall’altra, o anche sopraffazione dell’una nei riguardi dell’altra. Nello stato di giustizia l’uomo è armonioso, </w:t>
      </w:r>
      <w:r w:rsidRPr="00BC57FB">
        <w:rPr>
          <w:rFonts w:ascii="Arial" w:eastAsia="Calibri" w:hAnsi="Arial"/>
          <w:sz w:val="24"/>
          <w:szCs w:val="22"/>
          <w:lang w:eastAsia="en-US"/>
        </w:rPr>
        <w:lastRenderedPageBreak/>
        <w:t xml:space="preserve">sinfonico, melodioso, senza alcuna stonatura. Tutto di sé dice unicità, unità, comunione.  L’uomo creato da Dio è veramente creatura stupenda. </w:t>
      </w:r>
    </w:p>
    <w:p w14:paraId="2A5263AD"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 È giusto dare a questo Capitolo Secondo uno sguardo d’insieme. Questo Secondo Capitolo della Genesi è tutto incentrato sul mistero uomo. Esso ci dice chi è l’uomo nella sua più essenziale, vitale, perfetta verità. Il mistero dell’uomo ci è offerto nella sue molteplici relazioni: con Dio, con la terra, con gli alberi, con gli animali, con se stesso, con la sua solitudine ontica, con la donna, con la famiglia. Prima di tutto questo secondo Capitolo della Genesi ci presenta il Signore che consacra il sabato. Si ferma da ogni lavoro. Smette di creare. Si ferma. Perché Dio si ferma nell’opera della sua creazione? Si ferma perché in tutto ciò che Dio fa è guidato dalla sua sapienza eterna. L’onnipotenza senza la sapienza sarebbe solamente una forza cieca, inconcludente, inutile. Dio avrebbe potuto creare anche venti soli e dieci lune. Avrebbe anche potuto. Ma cosa avrebbe comportato questo per la nostra vita sulla terra? Sarebbe stato impossibile vivere, così come Dio ci aveva pensato dall’eternità. Il sabato invece ci insegna che il limite è l’opera più necessaria all’onnipotenza. </w:t>
      </w:r>
    </w:p>
    <w:p w14:paraId="35C6BB4A"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Anche l’uomo deve vivere il sabato, perché anche lui deve porre un limite alla sua onnipotenza di fare e di inventare, di operare e di trasformare. Il limite è essenza della creatura razionale, volitiva, libera. Senza limiti non si è creature razionali, volitive, libere, si è schiavi della propria onnipotenza, forza, potenza. Si è schiavi, non si è liberi. Se si è schiavi di qualcosa, non si è mai padroni della propria libertà e della propria sapienza ed intelligenza. È questo il fine di questo secondo Capitolo: rivelarci l’uomo e il suo mistero.</w:t>
      </w:r>
    </w:p>
    <w:p w14:paraId="240BDEC0"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Ecco alcune caratteristiche di questo mistero: Essere il creatore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Oggi notiamo come l’uomo sia divenuto smisterato, o demisterizzato.  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w:t>
      </w:r>
    </w:p>
    <w:p w14:paraId="766D2F8F"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w:t>
      </w:r>
      <w:r w:rsidRPr="00BC57FB">
        <w:rPr>
          <w:rFonts w:ascii="Arial" w:eastAsia="Calibri" w:hAnsi="Arial"/>
          <w:sz w:val="24"/>
          <w:szCs w:val="22"/>
          <w:lang w:eastAsia="en-US"/>
        </w:rPr>
        <w:lastRenderedPageBreak/>
        <w:t xml:space="preserve">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 uomo è l’opera della redenzione. Deve essere l’opera della fede. Deve essere l’opera della religione. Rimisterizzare l’uomo è l’opera delle opere. L’opera più urgente che ci attende.  </w:t>
      </w:r>
    </w:p>
    <w:p w14:paraId="55C6698C"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Ancora qualche parole di sintesi. 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di assenza di sapienza, di intelligenza, di saggezza, di luce. Quella dell’uomo di oggi è una onnipotenza cieca e poiché cieca è capace di ogni disastro, ogni rovina. È capace anche della distruzione dell’intera razza umana. È 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 </w:t>
      </w:r>
    </w:p>
    <w:p w14:paraId="37CC0F94"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 </w:t>
      </w:r>
    </w:p>
    <w:p w14:paraId="2A7E73F0"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w:t>
      </w:r>
      <w:r w:rsidRPr="00BC57FB">
        <w:rPr>
          <w:rFonts w:ascii="Arial" w:eastAsia="Calibri" w:hAnsi="Arial"/>
          <w:bCs/>
          <w:sz w:val="24"/>
          <w:szCs w:val="22"/>
          <w:lang w:eastAsia="en-US"/>
        </w:rPr>
        <w:lastRenderedPageBreak/>
        <w:t xml:space="preserve">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viverlo per tutti i nostri giorni. </w:t>
      </w:r>
    </w:p>
    <w:p w14:paraId="5032897D"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Il sabato è segno e visibilità della sapienza di Dio e dell’uomo.  È segno dell’onnipotenza governata dalla saggezza, orientata verso un fine particolare da raggiungere. È il segno dell’armonia che regna tra le virtù di Dio. È segno della volontà che mai potrà essere arbitraria, dispotica, assoluta. In Dio la creazione non è un fare per un fare. È un fare finalizzato, delimitato, finito. La sapienza eterna manifesta al Creatore quando il suo fare ha raggiunto il suo fine e quindi è perfetto. Ad esso non manca più nulla. Possiede tutto ciò che compie la finalità per cui esso è stato creato, chiamato all’esistenza. Il lavoro dell’uomo serve per procurarsi oggi il cibo di questo giorno. Domani ci sarà un altro lavoro, per avere il cibo del giorno. Il lavoro non è tutta la vita dell’uomo, come la creazione non è tutta la vita di Dio. Quando si riduce la vita ad una sola cosa: gioco, divertimento, spasso, lavoro, ozio, occupazione, guadagno, possesso, la vita è falsata nella sua più pura verità. È falsata perché è privata della sua verità di vita. La vita abbraccia ogni attività dell’uomo. Mai l’attività dell’uomo dovrà abbracciare tutta la sua vita. La vita è fatta infatti di molte attività, molte occupazioni, molte relazioni, molte azioni ed anche non azioni e non occupazioni. Il sabato insegna all’uomo il limite, il fine, lo scopo, l’essenza della sua esistenza. Un uomo senza sabato è un uomo senza vera essenzialità.</w:t>
      </w:r>
    </w:p>
    <w:p w14:paraId="3DD16F4E"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Il mistero uomo: curatore, custode, coltivatore della vita sulla terra. Dio non ha consegnato all’uomo una terra perfetta, completa, sviluppata, piena in se stessa senza aver bisogno di altro. Gli ha invece consegnato una terra piena di vita e l’uomo  è stato chiamato ad essere il curatore, il custode, il coltivatore della vita sulla terra. Senza l’uomo la vita sulla terra manca del suo </w:t>
      </w:r>
      <w:r w:rsidRPr="00BC57FB">
        <w:rPr>
          <w:rFonts w:ascii="Arial" w:eastAsia="Calibri" w:hAnsi="Arial"/>
          <w:bCs/>
          <w:i/>
          <w:sz w:val="24"/>
          <w:szCs w:val="22"/>
          <w:lang w:eastAsia="en-US"/>
        </w:rPr>
        <w:t>“governatore”</w:t>
      </w:r>
      <w:r w:rsidRPr="00BC57FB">
        <w:rPr>
          <w:rFonts w:ascii="Arial" w:eastAsia="Calibri" w:hAnsi="Arial"/>
          <w:bCs/>
          <w:sz w:val="24"/>
          <w:szCs w:val="22"/>
          <w:lang w:eastAsia="en-US"/>
        </w:rPr>
        <w:t xml:space="preserve">, </w:t>
      </w:r>
      <w:r w:rsidRPr="00BC57FB">
        <w:rPr>
          <w:rFonts w:ascii="Arial" w:eastAsia="Calibri" w:hAnsi="Arial"/>
          <w:bCs/>
          <w:i/>
          <w:sz w:val="24"/>
          <w:szCs w:val="22"/>
          <w:lang w:eastAsia="en-US"/>
        </w:rPr>
        <w:t>“assistente”</w:t>
      </w:r>
      <w:r w:rsidRPr="00BC57FB">
        <w:rPr>
          <w:rFonts w:ascii="Arial" w:eastAsia="Calibri" w:hAnsi="Arial"/>
          <w:bCs/>
          <w:sz w:val="24"/>
          <w:szCs w:val="22"/>
          <w:lang w:eastAsia="en-US"/>
        </w:rPr>
        <w:t xml:space="preserve">,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missione. Lo dovrà fare servendosi della sua scienza ed intelligenza, della sua </w:t>
      </w:r>
      <w:r w:rsidRPr="00BC57FB">
        <w:rPr>
          <w:rFonts w:ascii="Arial" w:eastAsia="Calibri" w:hAnsi="Arial"/>
          <w:bCs/>
          <w:sz w:val="24"/>
          <w:szCs w:val="22"/>
          <w:lang w:eastAsia="en-US"/>
        </w:rPr>
        <w:lastRenderedPageBreak/>
        <w:t xml:space="preserve">sapienza e discernimento, della sua arte ed ogni tecnologia che lui sarà capace di inventare lungo il corso dei secoli. </w:t>
      </w:r>
    </w:p>
    <w:p w14:paraId="26A7D695"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Il mistero uomo: 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0FDFE467"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Il mistero uomo: signore sopra tutti gli esseri creati da Dio. Dio ha costituito l’uomo signore sopra tutti gli esseri viventi, animali ed uccelli che abitano la nostra terra. È però un signore di creazione,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1B4A07D4"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Il mistero uomo: 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w:t>
      </w:r>
      <w:r w:rsidRPr="00BC57FB">
        <w:rPr>
          <w:rFonts w:ascii="Arial" w:eastAsia="Calibri" w:hAnsi="Arial"/>
          <w:sz w:val="24"/>
          <w:szCs w:val="22"/>
          <w:lang w:eastAsia="en-US"/>
        </w:rPr>
        <w:lastRenderedPageBreak/>
        <w:t xml:space="preserve">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021B23A4"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Il mistero uomo: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degli esseri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6632F2F6"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Il mistero uomo: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4B9FC3E6" w14:textId="77777777" w:rsidR="00BC57FB" w:rsidRPr="00BC57FB" w:rsidRDefault="00BC57FB" w:rsidP="00BC57FB">
      <w:pPr>
        <w:spacing w:after="120"/>
        <w:jc w:val="both"/>
        <w:rPr>
          <w:rFonts w:ascii="Arial" w:eastAsia="Calibri" w:hAnsi="Arial"/>
          <w:sz w:val="24"/>
          <w:szCs w:val="22"/>
          <w:lang w:eastAsia="en-US"/>
        </w:rPr>
      </w:pPr>
      <w:r w:rsidRPr="00BC57FB">
        <w:rPr>
          <w:rFonts w:ascii="Arial" w:eastAsia="Calibri" w:hAnsi="Arial"/>
          <w:sz w:val="24"/>
          <w:szCs w:val="22"/>
          <w:lang w:eastAsia="en-US"/>
        </w:rPr>
        <w:t xml:space="preserve">Peccato contro la natura è ogni peccato che l’uomo commette, sia peccato mortale che peccato veniale. Ogni comando del Creatore e Signore della natura trasgredito è un peccato che si commette contro la natura. La natura è di Dio. Ogni peccato sottrae la natura a Dio e alla sua verità e la consegna all’uomo e alla sua falsità. Anziché essere condotta di verità in verità, essa con il peccato è condotta da falsità in falsità e di corruzione in corruzione. Avendo oggi l’uomo deciso che non debba esserci alcun Dio sopra di lui, questa sciagurata decisione sta conducendo alla totale deturpazione della natura dell’uomo. La natura dell’uomo deturpata, deturpa tutta il creato che mai potrà essere dell’uomo, </w:t>
      </w:r>
      <w:r w:rsidRPr="00BC57FB">
        <w:rPr>
          <w:rFonts w:ascii="Arial" w:eastAsia="Calibri" w:hAnsi="Arial"/>
          <w:sz w:val="24"/>
          <w:szCs w:val="22"/>
          <w:lang w:eastAsia="en-US"/>
        </w:rPr>
        <w:lastRenderedPageBreak/>
        <w:t xml:space="preserve">perché esso è di Dio. È sua perenne proprietà. Ecco qual è allora il grande peccato dell’uomo contro la natura: la sua satanica decisione di non avere il Dio vivo e vero, il solo Dio vivo e vero, il solo suo Creatore e Signore, come suo vero Dio, suo vero Creatore e Signore, unico Signore e Padrone della sua vita e Padrone e Signore dell’intero universo. Ieri l’uomo è stato il grande inventore dell’idolatria e della grande universale immoralità. Queste due falsità erano madri di grandi peccati contro la natura, il cui uso era dalla volontà dell’uomo e dalla sua falsità. Allora esisteva la magia e con essa si pensava di governare la natura, tutta la natura. Oggi all’idolatria e alla magia si è aggiunta la scienza. Con la scienza oggi l’uomo crede di poter avere il governo su tutto il creato. Con la scienza crede di poter governare la natura a suo piacimento. Cosa dimentica l’uomo in questa sua fede nella scienza? Dimentica che la natura non obbedisce alla scienza, come un tempo non obbediva alla magia. La natura obbedisce solo a Dio. Ecco spiegati tutti i frutti di morte che la moderna scienza e tecnologia stanno producendo e produrranno senza alcuna interruzione. O si governa la natura secondo il fine ad essa assegnato da Dio, oppure essa sempre si rivolterà contro di noi con ogni  frutto di morte. Tutta la natura e non solo la natura dell’uomo. Ogni peccato è sempre contro l’uomo.  Esso sempre produce morte. Non può produrre vita una scienza che non è usata secondo sapienza e intelligenza divina. </w:t>
      </w:r>
    </w:p>
    <w:p w14:paraId="4B2B3B0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oggi il gravissimo peccato cosmologico: non si annuncia più la verità della creazione. Ormai anche i figli della Chiesa si sono lasciati trascinare dal pensiero ateo del mondo. È il pensiero ateo di moltissimi figli della Chiesa che vuole la totale esclusione di Dio Padre, di Cristo Signore, dello Spirito Santo, della Divina Rivelazione dalla Chiesa. Anche la Chiesa oggi deve essere pensata secondo il pensiero ateo e non più secondo la verità rivelata. I frutti di male che il pensiero ateo introdotto nella Chiesa, non sono neanche immaginabili. Li conosceremo man mano che ne mangeremo i frutti letali. È sempre il peccato teologico che produce il peccato morale ed è peccato morale tutto ciò che facciamo o pensiamo che non corrisponde alla nostra verità sia di natura che di redenzione. Ecco perché verità di natura e di redenzione vanno annunciare. </w:t>
      </w:r>
    </w:p>
    <w:p w14:paraId="54853C29"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secondo</w:t>
      </w:r>
      <w:r w:rsidRPr="00BC57FB">
        <w:rPr>
          <w:rFonts w:ascii="Arial" w:hAnsi="Arial" w:cs="Arial"/>
          <w:sz w:val="24"/>
          <w:szCs w:val="24"/>
        </w:rPr>
        <w:t xml:space="preserve">: Per riportare l’unità nella Chiesa di Dio che vive in Corinto l’Apostolo Paolo introduce una verità che è di redenzione e che è stata vissuta da Gesù Signore. Questa verità è la Parola della Croce. La Parola della Croce è Cristo Gesù. Chi è Cristo Gesù? Il Crocifisso per amore. È Colui che ha preso l’ultimo posto tra gli uomini al fine di servire ogni uomo. È Colui che per la vita del mondo ha consegnato la sua vita in sacrificio di espiazione per il perdono dei peccati.  Ora se Cristo ha dato la vita per ogni uomo, potrà esiste un solo suo discepolo che non lo imiti e non doni anche lui la sua vita per la redenzione e la santificazione dei suoi fratelli? Potrà mai esistere un solo suo discepolo che possa innalzarsi sopra gli altri, pensando di servire gli altri secondo il modello di servizio e di amore che ci ha lasciato Gesù Signore?  </w:t>
      </w:r>
    </w:p>
    <w:p w14:paraId="1661D3F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 ogni discepolo di Gesù si lasci governare dalla Parola della croce, che è stoltezza e insipienza per una mente imbevuta di falsità, di menzogna, di tenebra, di peccato, oppure il corpo di Cristo sarà sempre lacerato, così come senza la Parola della croce l’umanità sarà sempre lacerata.  Per l’Apostolo Paolo Cristo e Questi Crocifisso è il solo Libro nel quale è contenuto l’antidoto contro il peccato </w:t>
      </w:r>
      <w:r w:rsidRPr="00BC57FB">
        <w:rPr>
          <w:rFonts w:ascii="Arial" w:hAnsi="Arial" w:cs="Arial"/>
          <w:sz w:val="24"/>
          <w:szCs w:val="24"/>
        </w:rPr>
        <w:lastRenderedPageBreak/>
        <w:t>dogmatico, il peccato cristologico, il peccato soteriologico, il peccato pneumatologico, il peccato ecclesiologico, il peccato escatologico, il peccato antropologico, il peccato cosmologico. Se si chiude il Libro che è Cristo e Questi Crocifisso, non solo l’umanità, ma tutta la Chiesa sarà sommersa dalle acque del diluvio della falsità, della menzogna, dell’inganno, dell’errore, della tenebra, che distruggeranno la vita di ogni verità.</w:t>
      </w:r>
    </w:p>
    <w:p w14:paraId="420CF010"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terzo</w:t>
      </w:r>
      <w:r w:rsidRPr="00BC57FB">
        <w:rPr>
          <w:rFonts w:ascii="Arial" w:hAnsi="Arial" w:cs="Arial"/>
          <w:sz w:val="24"/>
          <w:szCs w:val="24"/>
        </w:rPr>
        <w:t xml:space="preserve">: Ecco a che serve la missione Apostolico: svelare, porre in piena luce il peccato teologico in ogni suo aspetto – dogmatico, cristologico, soteriologico, pneumatologico, ecclesiologico, missionologico, escatologico, antropologico, cosmologico – perché si possa eliminare il peccato morale, che è la trasgressione di ogni verità teologica a noi rivelata dallo Spirito Santo. Se questa missione non viene svolta con rigore di Spirito Santo, chiamando verità ciò che lo Spirito Santo chiama verità, e dicendo falsità ciò che lo Spirito Santo dice falsità, il diluvio dell’immoralità devasterà e farà morire tutta la verità dello Spirito Santo, ma di questa morte è responsabile l’Apostolo del Signore. A lui lo Spirito Santo ha affidato la Parola della Verità e la Parola della Verità è Cristo e questi Crocifisso. Lui questa Parola dovrà annunciare fino alla consumazione della storia. La Parola della croce va annunciata in ogni suo dettaglio, anzi in ogni suo frammento, anzi ancora in ogni suo atomo. </w:t>
      </w:r>
    </w:p>
    <w:p w14:paraId="0562670A"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 quarto</w:t>
      </w:r>
      <w:r w:rsidRPr="00BC57FB">
        <w:rPr>
          <w:rFonts w:ascii="Arial" w:hAnsi="Arial" w:cs="Arial"/>
          <w:sz w:val="24"/>
          <w:szCs w:val="24"/>
        </w:rPr>
        <w:t>: Ecco ancora la missione degli Apostoli: svelare ogni peccato morale al fine di manifestare qual è il peccato teologico che lo produce. È evidente che se non si conosce il peccato teologico che produce il peccato morale, mai si potrà essere capaci di mettere in luce il peccato morale. Ecco allora la santa, la perfetta, la vera metodologia dell’Apostolo Paolo. Nelle sue Lettere, prima mette in piena luce, sempre sorretto, guidato e mosso dallo Spirito Santo, la Verità Teologica, la Verità Cristologica, la Verità Soteriologica, la Verità Ecclesiologica, la Verità Missionologica, la Verità Escatologica, la Verità Antropologica, la Verità Cosmologica, e poi manifesta ai discepoli di Gesù quando dovrà essere la loro vita, perché corrisponde in pienezza alla Verità Teologica, alla Verità Cristologica, alla Verità Soteriologica, alla Verità Ecclesiologica,  alla verità Missionologica, alla Verità Escatologica, alla Verità Antropologica, alla Verità Cosmologica divenuta, per partecipazione della divina natura e perché essi sono stati generati in Cristo vero Corpo di Cristo, loro verità, loro stessa vita. Ecco allora qual è la missione Apostolica: dire ai discepoli di Gesù qual è la loro vita e cosa corrisponde a questa vita e cosa ad essa non corrisponde. Se non si rivela e non si crea la verità di Cristo nell’uomo, mai essa si potrà vivere. Chi deve annunciare la verità e chi dovrà crearla e chi dovrà insegnare come la verità annunciata e creata dovrà essere vissuta è sempre l’Apostolo del Signore. Ora un domanda è giusto che venga posta: se oggi la verità non si annuncia e neanche si crea, neanche si alimenta, ad essa neanche più si invita, come potrà essere possibile che l’uomo possa vivere la sua verità teologica se questa verità in lui non è stata creata? Benedicendo il peccato di certo mai si potrà ricostruire la verità di creazione, la verità di redenzione, la verità che nasce dalla Parola della croce. Ecco la coscienza e la scienza nello Spirito Santo che è Paolo di Tarso: Lui è Apostolo di Cristo per volontà di Dio per chiamare all’obbedienza alla fede tutte le genti. Qual è la fede dell’Apostolo Paolo? La Parola della Croce. La fede di Paolo è Cristo Gesù e questi Crocifisso.</w:t>
      </w:r>
    </w:p>
    <w:bookmarkEnd w:id="21"/>
    <w:bookmarkEnd w:id="23"/>
    <w:p w14:paraId="2B179A37" w14:textId="77777777" w:rsidR="00BC57FB" w:rsidRPr="00BC57FB" w:rsidRDefault="00BC57FB" w:rsidP="00BC57FB">
      <w:pPr>
        <w:spacing w:after="120"/>
        <w:ind w:left="567" w:right="567"/>
        <w:jc w:val="both"/>
        <w:rPr>
          <w:rFonts w:ascii="Arial" w:hAnsi="Arial" w:cs="Arial"/>
          <w:i/>
          <w:iCs/>
          <w:sz w:val="22"/>
          <w:szCs w:val="22"/>
        </w:rPr>
      </w:pPr>
      <w:r w:rsidRPr="00BC57FB">
        <w:rPr>
          <w:rFonts w:ascii="Arial" w:hAnsi="Arial" w:cs="Arial"/>
          <w:i/>
          <w:iCs/>
          <w:sz w:val="22"/>
          <w:szCs w:val="22"/>
        </w:rPr>
        <w:lastRenderedPageBreak/>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4383F092" w14:textId="77777777" w:rsidR="00BC57FB" w:rsidRPr="00BC57FB" w:rsidRDefault="00BC57FB" w:rsidP="00BC57FB">
      <w:pPr>
        <w:spacing w:after="120"/>
        <w:ind w:left="567" w:right="567"/>
        <w:jc w:val="both"/>
        <w:rPr>
          <w:rFonts w:ascii="Arial" w:hAnsi="Arial" w:cs="Arial"/>
          <w:i/>
          <w:iCs/>
          <w:sz w:val="22"/>
          <w:szCs w:val="22"/>
        </w:rPr>
      </w:pPr>
      <w:r w:rsidRPr="00BC57FB">
        <w:rPr>
          <w:rFonts w:ascii="Arial" w:hAnsi="Arial" w:cs="Arial"/>
          <w:i/>
          <w:iCs/>
          <w:sz w:val="22"/>
          <w:szCs w:val="22"/>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37B0DA8B" w14:textId="77777777" w:rsidR="00BC57FB" w:rsidRPr="00BC57FB" w:rsidRDefault="00BC57FB" w:rsidP="00BC57FB">
      <w:pPr>
        <w:spacing w:after="120"/>
        <w:ind w:left="567" w:right="567"/>
        <w:jc w:val="both"/>
        <w:rPr>
          <w:rFonts w:ascii="Arial" w:hAnsi="Arial" w:cs="Arial"/>
          <w:i/>
          <w:iCs/>
          <w:sz w:val="22"/>
          <w:szCs w:val="22"/>
        </w:rPr>
      </w:pPr>
      <w:r w:rsidRPr="00BC57FB">
        <w:rPr>
          <w:rFonts w:ascii="Arial" w:hAnsi="Arial" w:cs="Arial"/>
          <w:i/>
          <w:iCs/>
          <w:sz w:val="22"/>
          <w:szCs w:val="22"/>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16BCE79B" w14:textId="77777777" w:rsidR="00BC57FB" w:rsidRPr="00BC57FB" w:rsidRDefault="00BC57FB" w:rsidP="00BC57FB">
      <w:pPr>
        <w:spacing w:after="120"/>
        <w:ind w:left="567" w:right="567"/>
        <w:jc w:val="both"/>
        <w:rPr>
          <w:rFonts w:ascii="Arial" w:hAnsi="Arial" w:cs="Arial"/>
          <w:i/>
          <w:iCs/>
          <w:sz w:val="22"/>
          <w:szCs w:val="22"/>
        </w:rPr>
      </w:pPr>
      <w:r w:rsidRPr="00BC57FB">
        <w:rPr>
          <w:rFonts w:ascii="Arial" w:hAnsi="Arial" w:cs="Arial"/>
          <w:i/>
          <w:iCs/>
          <w:sz w:val="22"/>
          <w:szCs w:val="22"/>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680DE85E" w14:textId="77777777" w:rsidR="00BC57FB" w:rsidRPr="00BC57FB" w:rsidRDefault="00BC57FB" w:rsidP="00BC57FB">
      <w:pPr>
        <w:spacing w:after="120"/>
        <w:ind w:left="567" w:right="567"/>
        <w:jc w:val="both"/>
        <w:rPr>
          <w:rFonts w:ascii="Arial" w:hAnsi="Arial" w:cs="Arial"/>
          <w:i/>
          <w:iCs/>
          <w:sz w:val="22"/>
          <w:szCs w:val="22"/>
        </w:rPr>
      </w:pPr>
      <w:r w:rsidRPr="00BC57FB">
        <w:rPr>
          <w:rFonts w:ascii="Arial" w:hAnsi="Arial" w:cs="Arial"/>
          <w:i/>
          <w:iCs/>
          <w:sz w:val="22"/>
          <w:szCs w:val="22"/>
        </w:rPr>
        <w:t>La parola della croce infatti è stoltezza per quelli che si perdono, ma per quelli che si salvano, ossia per noi, è potenza di Dio. Sta scritto infatti:</w:t>
      </w:r>
    </w:p>
    <w:p w14:paraId="78984DCA" w14:textId="77777777" w:rsidR="00BC57FB" w:rsidRPr="00BC57FB" w:rsidRDefault="00BC57FB" w:rsidP="00BC57FB">
      <w:pPr>
        <w:spacing w:after="120"/>
        <w:ind w:left="567" w:right="567"/>
        <w:jc w:val="both"/>
        <w:rPr>
          <w:rFonts w:ascii="Arial" w:hAnsi="Arial" w:cs="Arial"/>
          <w:i/>
          <w:iCs/>
          <w:sz w:val="22"/>
          <w:szCs w:val="22"/>
        </w:rPr>
      </w:pPr>
      <w:r w:rsidRPr="00BC57FB">
        <w:rPr>
          <w:rFonts w:ascii="Arial" w:hAnsi="Arial" w:cs="Arial"/>
          <w:i/>
          <w:iCs/>
          <w:sz w:val="22"/>
          <w:szCs w:val="22"/>
        </w:rPr>
        <w:t>Distruggerò la sapienza dei sapienti e annullerò l’intelligenza degli intelligenti.</w:t>
      </w:r>
    </w:p>
    <w:p w14:paraId="05ED30F4" w14:textId="77777777" w:rsidR="00BC57FB" w:rsidRPr="00BC57FB" w:rsidRDefault="00BC57FB" w:rsidP="00BC57FB">
      <w:pPr>
        <w:spacing w:after="120"/>
        <w:ind w:left="567" w:right="567"/>
        <w:jc w:val="both"/>
        <w:rPr>
          <w:rFonts w:ascii="Arial" w:hAnsi="Arial" w:cs="Arial"/>
          <w:i/>
          <w:iCs/>
          <w:sz w:val="22"/>
          <w:szCs w:val="22"/>
        </w:rPr>
      </w:pPr>
      <w:r w:rsidRPr="00BC57FB">
        <w:rPr>
          <w:rFonts w:ascii="Arial" w:hAnsi="Arial" w:cs="Arial"/>
          <w:i/>
          <w:iCs/>
          <w:sz w:val="22"/>
          <w:szCs w:val="22"/>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77BA9C6" w14:textId="77777777" w:rsidR="00BC57FB" w:rsidRPr="00BC57FB" w:rsidRDefault="00BC57FB" w:rsidP="00BC57FB">
      <w:pPr>
        <w:spacing w:after="120"/>
        <w:ind w:left="567" w:right="567"/>
        <w:jc w:val="both"/>
        <w:rPr>
          <w:rFonts w:ascii="Arial" w:hAnsi="Arial" w:cs="Arial"/>
          <w:i/>
          <w:iCs/>
          <w:sz w:val="22"/>
          <w:szCs w:val="22"/>
        </w:rPr>
      </w:pPr>
      <w:r w:rsidRPr="00BC57FB">
        <w:rPr>
          <w:rFonts w:ascii="Arial" w:hAnsi="Arial" w:cs="Arial"/>
          <w:i/>
          <w:iCs/>
          <w:sz w:val="22"/>
          <w:szCs w:val="22"/>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5E2D066A" w14:textId="77777777" w:rsidR="00BC57FB" w:rsidRPr="00BC57FB" w:rsidRDefault="00BC57FB" w:rsidP="00BC57FB">
      <w:pPr>
        <w:spacing w:after="120"/>
        <w:ind w:left="567" w:right="567"/>
        <w:jc w:val="both"/>
        <w:rPr>
          <w:rFonts w:ascii="Arial" w:hAnsi="Arial" w:cs="Arial"/>
          <w:i/>
          <w:iCs/>
          <w:sz w:val="22"/>
          <w:szCs w:val="24"/>
        </w:rPr>
      </w:pPr>
    </w:p>
    <w:p w14:paraId="005C0985" w14:textId="77777777" w:rsidR="00BC57FB" w:rsidRPr="00BC57FB" w:rsidRDefault="00BC57FB" w:rsidP="00BC57FB">
      <w:pPr>
        <w:keepNext/>
        <w:spacing w:after="240"/>
        <w:jc w:val="center"/>
        <w:outlineLvl w:val="1"/>
        <w:rPr>
          <w:rFonts w:ascii="Arial" w:hAnsi="Arial"/>
          <w:b/>
          <w:sz w:val="40"/>
        </w:rPr>
      </w:pPr>
      <w:bookmarkStart w:id="32" w:name="_Hlk160030076"/>
      <w:bookmarkStart w:id="33" w:name="_Toc165123622"/>
      <w:r w:rsidRPr="00BC57FB">
        <w:rPr>
          <w:rFonts w:ascii="Arial" w:hAnsi="Arial"/>
          <w:b/>
          <w:sz w:val="40"/>
        </w:rPr>
        <w:lastRenderedPageBreak/>
        <w:t>SE NON GESÙ CRISTO, E CRISTO CROCIFISSO</w:t>
      </w:r>
      <w:bookmarkEnd w:id="33"/>
    </w:p>
    <w:p w14:paraId="65E5F434"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xml:space="preserve">: Perché Gesù Cristo e Cristo Crocifisso è la sola Parola, la Parola della Croce, che l’Apostolo Paolo ha deciso di annunciare sia alla Chiesa di Dio che è in Corinto e sia anche ad ogni altra Chiesa? Lo ha deciso perché solo Cristo Gesù e Questi Crocifisso il Padre ha dato al mondo e solo Cristo Gesù e questi Crocifisso lui dovrà dare ad ogni uomo che vive sulla nostra terra. Dono del Padre, Dono di Cristo Gesù Crocifisso, dono dell’Apostolo Paolo sono un solo dona. Come l’Apostolo Paolo dovrà dare al mondo e alla Chiesa Cristo Crocifisso? Lasciandosi fare anche Lui, in Cristo, con Cristo, per Cristo, crocifisso per la salvezza dei suoi fratelli, fratelli in Cristo e fratelli in Adamo. Ecco cosa dovrà fare ogni Apostolo del Signore e in comunione gerarchica con lui ogni membro del corpo di Cristo: Donare Cristo Crocifisso lasciandosi fare anche lui crocifisso in Cristo, con Cristo, per Cristo. Darà così secondo verità e pienezza il Dono ricevuto. In Cristo, Dono di Dio a lui, l’Apostolo darà se stesso come dono alla Chiesa e al mondo, divenendo ogni giorno più perfetto nella sua piena conformazione a Cristo. il Crocifisso per amore. </w:t>
      </w:r>
    </w:p>
    <w:p w14:paraId="41D6544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la legge dell’amore secondo l’Apostolo Giovanni:</w:t>
      </w:r>
    </w:p>
    <w:p w14:paraId="566BBA13"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7DCE510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6F07697C"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0A66A24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(Gv 47-32). </w:t>
      </w:r>
    </w:p>
    <w:p w14:paraId="1E6C246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carità obbliga all’amore vicendevole: amore del cristiano verso ogni altro cristiano, ma anche amore del cristiano verso ogni altro uomo. Il cristiano è chiamato ad amare sempre da cristiano, cioè sempre da persona arricchita di </w:t>
      </w:r>
      <w:r w:rsidRPr="00BC57FB">
        <w:rPr>
          <w:rFonts w:ascii="Arial" w:hAnsi="Arial" w:cs="Arial"/>
          <w:sz w:val="24"/>
          <w:szCs w:val="24"/>
        </w:rPr>
        <w:lastRenderedPageBreak/>
        <w:t xml:space="preserve">ogni dono soprannaturale, divino eterno. Questo significa che un papa deve amare da papa, un vescovo da vescovo, un presbitero da presbitero, un diacono da diacono, un cresimato da cresimato, un battezzato da battezzato, un profeta da profeta, un maestro da maestro, un dottore da dottore, un teologo da teologo, ogni membro del corpo di Cristo secondo la misura del dono ricevuto dallo Spirito Santo- O ama da cristiano o il suo amore è vano, perché non produce salvezza. </w:t>
      </w:r>
    </w:p>
    <w:p w14:paraId="35BC8BF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 Ecco tutti i doni con i quali siamo stati arricchiti. Tutti questi doni vanno dati obbligatoriamente agli uomini. Ama da cristiano chi dona questi doni ai suoi fratelli:  </w:t>
      </w:r>
    </w:p>
    <w:p w14:paraId="1D5307D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w:t>
      </w:r>
    </w:p>
    <w:p w14:paraId="1561371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w:t>
      </w:r>
    </w:p>
    <w:p w14:paraId="4D8A979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DONO per il mondo intero è il cristiano, scelto da Dio per manifestare, annunciare, rivelare la sua gloria. Se il cristiano non manifesta la gloria di Dio Padre, tutto il mondo precipita e si inabissa in un buio nel quale mai potrà nascere la vera vita. Tutti questi doni sono la carità di Dio Padre per noi. Non abbiamo altra carità. La carità del Padre è Cristo Crocifisso e il cristiano che in Cristo, con Cristo, per Cristo, si lascia crocifiggere per la salvezza di ogni altro uomo.</w:t>
      </w:r>
    </w:p>
    <w:p w14:paraId="58E549F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w:t>
      </w:r>
      <w:r w:rsidRPr="00BC57FB">
        <w:rPr>
          <w:rFonts w:ascii="Arial" w:hAnsi="Arial" w:cs="Arial"/>
          <w:sz w:val="24"/>
          <w:szCs w:val="24"/>
        </w:rPr>
        <w:lastRenderedPageBreak/>
        <w:t>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carità è imperfetta. Non è in tutto simile a quella di Gesù. Ecco le regole del vero amore cristiano:</w:t>
      </w:r>
    </w:p>
    <w:p w14:paraId="6F53CD6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CFC544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773A939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1D3CF9A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w:t>
      </w:r>
      <w:r w:rsidRPr="00BC57FB">
        <w:rPr>
          <w:rFonts w:ascii="Arial" w:hAnsi="Arial" w:cs="Arial"/>
          <w:sz w:val="24"/>
          <w:szCs w:val="24"/>
        </w:rPr>
        <w:lastRenderedPageBreak/>
        <w:t xml:space="preserve">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4743120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7317688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Quello del cristiano è soprattutto </w:t>
      </w:r>
      <w:r w:rsidRPr="00BC57FB">
        <w:rPr>
          <w:rFonts w:ascii="Arial" w:hAnsi="Arial" w:cs="Arial"/>
          <w:i/>
          <w:iCs/>
          <w:sz w:val="24"/>
          <w:szCs w:val="24"/>
        </w:rPr>
        <w:t>amore di redenzione</w:t>
      </w:r>
      <w:r w:rsidRPr="00BC57FB">
        <w:rPr>
          <w:rFonts w:ascii="Arial" w:hAnsi="Arial" w:cs="Arial"/>
          <w:sz w:val="24"/>
          <w:szCs w:val="24"/>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64115EDA"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L’amore di santificazione</w:t>
      </w:r>
      <w:r w:rsidRPr="00BC57FB">
        <w:rPr>
          <w:rFonts w:ascii="Arial" w:hAnsi="Arial" w:cs="Arial"/>
          <w:sz w:val="24"/>
          <w:szCs w:val="24"/>
        </w:rPr>
        <w:t xml:space="preserve"> si vive mostrando ad ogni uomo la potente grazia di Cristo Gesù che si attinge nel corpo di Cristo, che è la Chiesa, attraverso la </w:t>
      </w:r>
      <w:r w:rsidRPr="00BC57FB">
        <w:rPr>
          <w:rFonts w:ascii="Arial" w:hAnsi="Arial" w:cs="Arial"/>
          <w:sz w:val="24"/>
          <w:szCs w:val="24"/>
        </w:rPr>
        <w:lastRenderedPageBreak/>
        <w:t xml:space="preserve">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0970B561"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L’amore di perfetta conformazione a Cristo Gesù </w:t>
      </w:r>
      <w:r w:rsidRPr="00BC57FB">
        <w:rPr>
          <w:rFonts w:ascii="Arial" w:hAnsi="Arial" w:cs="Arial"/>
          <w:sz w:val="24"/>
          <w:szCs w:val="24"/>
        </w:rPr>
        <w:t>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43EAF818"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L’amore di conforto</w:t>
      </w:r>
      <w:r w:rsidRPr="00BC57FB">
        <w:rPr>
          <w:rFonts w:ascii="Arial" w:hAnsi="Arial" w:cs="Arial"/>
          <w:sz w:val="24"/>
          <w:szCs w:val="24"/>
        </w:rPr>
        <w:t xml:space="preserve">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283C90DB"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L’amore di sostegno</w:t>
      </w:r>
      <w:r w:rsidRPr="00BC57FB">
        <w:rPr>
          <w:rFonts w:ascii="Arial" w:hAnsi="Arial" w:cs="Arial"/>
          <w:sz w:val="24"/>
          <w:szCs w:val="24"/>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368DD6C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Mai deve mancare </w:t>
      </w:r>
      <w:r w:rsidRPr="00BC57FB">
        <w:rPr>
          <w:rFonts w:ascii="Arial" w:hAnsi="Arial" w:cs="Arial"/>
          <w:i/>
          <w:iCs/>
          <w:sz w:val="24"/>
          <w:szCs w:val="24"/>
        </w:rPr>
        <w:t>l’amore di consolazione</w:t>
      </w:r>
      <w:r w:rsidRPr="00BC57FB">
        <w:rPr>
          <w:rFonts w:ascii="Arial" w:hAnsi="Arial" w:cs="Arial"/>
          <w:sz w:val="24"/>
          <w:szCs w:val="24"/>
        </w:rPr>
        <w:t xml:space="preserv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7A74A8F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lastRenderedPageBreak/>
        <w:t xml:space="preserve">Con </w:t>
      </w:r>
      <w:r w:rsidRPr="00BC57FB">
        <w:rPr>
          <w:rFonts w:ascii="Arial" w:hAnsi="Arial" w:cs="Arial"/>
          <w:i/>
          <w:iCs/>
          <w:sz w:val="24"/>
          <w:szCs w:val="24"/>
        </w:rPr>
        <w:t>l’amore di ristoro</w:t>
      </w:r>
      <w:r w:rsidRPr="00BC57FB">
        <w:rPr>
          <w:rFonts w:ascii="Arial" w:hAnsi="Arial" w:cs="Arial"/>
          <w:sz w:val="24"/>
          <w:szCs w:val="24"/>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6882F96C"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L’amore del cristiano è sempre creatore di vera speranza</w:t>
      </w:r>
      <w:r w:rsidRPr="00BC57FB">
        <w:rPr>
          <w:rFonts w:ascii="Arial" w:hAnsi="Arial" w:cs="Arial"/>
          <w:sz w:val="24"/>
          <w:szCs w:val="24"/>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03A7A172"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Il vero amore del cristiano sempre deve farsi preghiera</w:t>
      </w:r>
      <w:r w:rsidRPr="00BC57FB">
        <w:rPr>
          <w:rFonts w:ascii="Arial" w:hAnsi="Arial" w:cs="Arial"/>
          <w:sz w:val="24"/>
          <w:szCs w:val="24"/>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50E93388"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L’amore di incoraggiamento</w:t>
      </w:r>
      <w:r w:rsidRPr="00BC57FB">
        <w:rPr>
          <w:rFonts w:ascii="Arial" w:hAnsi="Arial" w:cs="Arial"/>
          <w:sz w:val="24"/>
          <w:szCs w:val="24"/>
        </w:rPr>
        <w:t xml:space="preserve">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1D6ACD3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Mai deve mancare </w:t>
      </w:r>
      <w:r w:rsidRPr="00BC57FB">
        <w:rPr>
          <w:rFonts w:ascii="Arial" w:hAnsi="Arial" w:cs="Arial"/>
          <w:i/>
          <w:iCs/>
          <w:sz w:val="24"/>
          <w:szCs w:val="24"/>
        </w:rPr>
        <w:t xml:space="preserve">l’amore di sprone </w:t>
      </w:r>
      <w:r w:rsidRPr="00BC57FB">
        <w:rPr>
          <w:rFonts w:ascii="Arial" w:hAnsi="Arial" w:cs="Arial"/>
          <w:sz w:val="24"/>
          <w:szCs w:val="24"/>
        </w:rPr>
        <w:t xml:space="preserve">attraverso il quale si dona quella spinta necessaria, senza la quale chi si ferma, difficilmente riprenderà il cammino. </w:t>
      </w:r>
      <w:r w:rsidRPr="00BC57FB">
        <w:rPr>
          <w:rFonts w:ascii="Arial" w:hAnsi="Arial" w:cs="Arial"/>
          <w:sz w:val="24"/>
          <w:szCs w:val="24"/>
        </w:rPr>
        <w:lastRenderedPageBreak/>
        <w:t>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254E69AE"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L’amore di compagnia </w:t>
      </w:r>
      <w:r w:rsidRPr="00BC57FB">
        <w:rPr>
          <w:rFonts w:ascii="Arial" w:hAnsi="Arial" w:cs="Arial"/>
          <w:sz w:val="24"/>
          <w:szCs w:val="24"/>
        </w:rPr>
        <w:t xml:space="preserve">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4C38F760"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L’amore di condivisione</w:t>
      </w:r>
      <w:r w:rsidRPr="00BC57FB">
        <w:rPr>
          <w:rFonts w:ascii="Arial" w:hAnsi="Arial" w:cs="Arial"/>
          <w:sz w:val="24"/>
          <w:szCs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4076FC6F"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Con l’amore di assunzione</w:t>
      </w:r>
      <w:r w:rsidRPr="00BC57FB">
        <w:rPr>
          <w:rFonts w:ascii="Arial" w:hAnsi="Arial" w:cs="Arial"/>
          <w:sz w:val="24"/>
          <w:szCs w:val="24"/>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2FBF1102"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Con l’amore di perfetta esemplarità evangelica</w:t>
      </w:r>
      <w:r w:rsidRPr="00BC57FB">
        <w:rPr>
          <w:rFonts w:ascii="Arial" w:hAnsi="Arial" w:cs="Arial"/>
          <w:sz w:val="24"/>
          <w:szCs w:val="24"/>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4FFC35AB"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lastRenderedPageBreak/>
        <w:t xml:space="preserve">Il cristiano ama i suoi fratelli in Adamo </w:t>
      </w:r>
      <w:r w:rsidRPr="00BC57FB">
        <w:rPr>
          <w:rFonts w:ascii="Arial" w:hAnsi="Arial" w:cs="Arial"/>
          <w:sz w:val="24"/>
          <w:szCs w:val="24"/>
        </w:rPr>
        <w:t xml:space="preserve">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19A3C6F4"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Anche i fratelli in cristo vanno amati</w:t>
      </w:r>
      <w:r w:rsidRPr="00BC57FB">
        <w:rPr>
          <w:rFonts w:ascii="Arial" w:hAnsi="Arial" w:cs="Arial"/>
          <w:sz w:val="24"/>
          <w:szCs w:val="24"/>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3B142C5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il cristiano non mostra ad ogni figlio di Adamo e ad ogni membro del corpo di Cristo la sublimità della sua nuova vita, che è </w:t>
      </w:r>
      <w:r w:rsidRPr="00BC57FB">
        <w:rPr>
          <w:rFonts w:ascii="Arial" w:hAnsi="Arial" w:cs="Arial"/>
          <w:i/>
          <w:iCs/>
          <w:sz w:val="24"/>
          <w:szCs w:val="24"/>
        </w:rPr>
        <w:t>la trasformazione del Vangelo</w:t>
      </w:r>
      <w:r w:rsidRPr="00BC57FB">
        <w:rPr>
          <w:rFonts w:ascii="Arial" w:hAnsi="Arial" w:cs="Arial"/>
          <w:sz w:val="24"/>
          <w:szCs w:val="24"/>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0FF6248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70E432D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una seconda fondamentale essenziale verità: Chi ama è nato da Dio e conosce Dio, perché Dio è carità. La carità è come una nascita senza alcuna interruzione, è come una nascita perenne. Ciò significa che quando il cristiano  </w:t>
      </w:r>
      <w:r w:rsidRPr="00BC57FB">
        <w:rPr>
          <w:rFonts w:ascii="Arial" w:hAnsi="Arial" w:cs="Arial"/>
          <w:sz w:val="24"/>
          <w:szCs w:val="24"/>
        </w:rPr>
        <w:lastRenderedPageBreak/>
        <w:t>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7D7F869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205A83D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Noi invece, se vogliamo amare dalla carità di Dio e di Cristo Gesù, nello Spirito Santo, dobbiamo comportarci allo stesso modo del padre che nel Libro dei Proverbi mette in guardia il figlio perché non cada nelle mani della donna che vuole contaminare il suo talamo:</w:t>
      </w:r>
    </w:p>
    <w:p w14:paraId="4B8122E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il motivo per cui l’Apostolo Paolo ha deciso con fermezza di Spirito Santo di non sapere altro se non Cristo e Questi Crocifisso. Se Cristo Crocifisso è il Dono del Padre, se Cristo Crocifisso è il Dono di Cristo Gesù, anche Paolo dovrà essere Dono Crocifisso in Cristo Crocifisso, e in lui Crocifisso in Cristo dare Cristo Crocifisso. È divenendo lui Crocifisso in Cristo Crocifisso che potrà dare se stesso al mondo, donando Cristo Crocifisso, per la sua salvezza e redenzione. Cristo Crocifisso non dovrà essere solo annunciato, solo dato, dovrà essere anche mostrato al vivo e Paolo è vero ostensorio di Cristo Crocifisso.</w:t>
      </w:r>
    </w:p>
    <w:p w14:paraId="3425CB0B"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secondo</w:t>
      </w:r>
      <w:r w:rsidRPr="00BC57FB">
        <w:rPr>
          <w:rFonts w:ascii="Arial" w:hAnsi="Arial" w:cs="Arial"/>
          <w:sz w:val="24"/>
          <w:szCs w:val="24"/>
        </w:rPr>
        <w:t xml:space="preserve">: Perché l’Apostolo Paolo può affermare: </w:t>
      </w:r>
      <w:r w:rsidRPr="00BC57FB">
        <w:rPr>
          <w:rFonts w:ascii="Arial" w:hAnsi="Arial" w:cs="Arial"/>
          <w:i/>
          <w:iCs/>
          <w:sz w:val="24"/>
          <w:szCs w:val="24"/>
        </w:rPr>
        <w:t>“Ora, noi abbiamo il pensiero di Cristo”?</w:t>
      </w:r>
      <w:r w:rsidRPr="00BC57FB">
        <w:rPr>
          <w:rFonts w:ascii="Arial" w:hAnsi="Arial" w:cs="Arial"/>
          <w:sz w:val="24"/>
          <w:szCs w:val="24"/>
        </w:rPr>
        <w:t xml:space="preserve"> Lo può affermare perché come Cristo Gesù è il pensiero del Padre, così l’Apostolo Paolo nello Spirito Santo è divenuto pensiero di Cristo. Se non si diviene pensiero di Cristo Gesù per natura, per la trasformazione della nostra natura in pensiero di Cristo Gesù, a poco a poco il mondo si insinua nel nostro cuore, nella nostra volontà, nei nostri desideri, nelle nostre aspirazioni, e prima diveniamo pensiero del mondo e infine pensiero di Satana. </w:t>
      </w:r>
    </w:p>
    <w:p w14:paraId="28EB42E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non diveniamo pensiero di Cristo Gesù, il mondo sempre ci inonderà con i suoi pensieri ed è allora che diviene facile ogni tradimento e ogni rinnegamento di  Gesù Signore. Come si diviene pensiero di Cristo? Divenendo pensiero dello </w:t>
      </w:r>
      <w:r w:rsidRPr="00BC57FB">
        <w:rPr>
          <w:rFonts w:ascii="Arial" w:hAnsi="Arial" w:cs="Arial"/>
          <w:sz w:val="24"/>
          <w:szCs w:val="24"/>
        </w:rPr>
        <w:lastRenderedPageBreak/>
        <w:t xml:space="preserve">Spirito Santo. Come si diviene pensiero dello Spirito Santo? Divenendo pensiero della Parola del Signore, della Parola dell’Antico e del Nuovo Testamento secondo la purissima verità dello Spirito del Signore. </w:t>
      </w:r>
    </w:p>
    <w:p w14:paraId="6471A26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Pensiero del Padre, Pensiero di Cristo Gesù, Pensiero dello Spirito Santo Pensiero contenuto nella Divina Rivelazione, Pensiero dell’Apostolo del Signore, Pensiero di ogni ministro della Parola, Pensiero di ogni discepolo di Gesù, devono essere un solo pensiero. Chi si separa dal pensiero di Cristo Signore, sempre sarà divorato dal pensiero del mondo e alla fine si troverà a pensare secondo il mondo senza che neanche se ne accorga. Quando poi si giunge a pensare con i pensieri di Satana, allora è la fine per il pensiero di Cristo Signore. Falsità e menzogna, inganno e tenebra sono il pane quotidiano del discepolo di Gesù. Oggi moltissimi figli della Chiesa pensano con i pensieri del mondo. È la fine della religione fondata da Gesù Signore. Qual è la religione fondata da Cristo Signore? È la religione nella quale ognuno è chiamato a pensare con il pensiero di Cristo e agire in conformità ad esso.</w:t>
      </w:r>
    </w:p>
    <w:p w14:paraId="767136FD" w14:textId="77777777" w:rsidR="00BC57FB" w:rsidRPr="00BC57FB" w:rsidRDefault="00BC57FB" w:rsidP="00BC57FB">
      <w:pPr>
        <w:spacing w:after="120"/>
        <w:jc w:val="both"/>
        <w:rPr>
          <w:rFonts w:ascii="Arial" w:hAnsi="Arial"/>
          <w:bCs/>
          <w:color w:val="000000" w:themeColor="text1"/>
          <w:sz w:val="24"/>
        </w:rPr>
      </w:pPr>
      <w:bookmarkStart w:id="34" w:name="_Toc109314011"/>
      <w:r w:rsidRPr="00BC57FB">
        <w:rPr>
          <w:rFonts w:ascii="Arial" w:hAnsi="Arial"/>
          <w:i/>
          <w:iCs/>
          <w:kern w:val="2"/>
          <w:sz w:val="24"/>
        </w:rPr>
        <w:t>Riflessione: nei pensieri di Cristo Gesù</w:t>
      </w:r>
      <w:bookmarkEnd w:id="34"/>
      <w:r w:rsidRPr="00BC57FB">
        <w:rPr>
          <w:rFonts w:ascii="Arial" w:hAnsi="Arial"/>
          <w:i/>
          <w:iCs/>
          <w:kern w:val="2"/>
          <w:sz w:val="24"/>
        </w:rPr>
        <w:t xml:space="preserve">. </w:t>
      </w:r>
      <w:r w:rsidRPr="00BC57FB">
        <w:rPr>
          <w:rFonts w:ascii="Arial" w:hAnsi="Arial"/>
          <w:bCs/>
          <w:color w:val="000000" w:themeColor="text1"/>
          <w:sz w:val="24"/>
        </w:rPr>
        <w:t xml:space="preserve">Satana lo sa bene, molto bene. Per ogni pensiero che Lui inietta nella mente dell’uomo, se l’uomo lo fa divenire suo pensiero, all’istante lui diviene suo ministro, suo diacono, suo servo per la diffusione del male. Le astuzie di Satana le possiamo conoscere solo con la potentissima luce dello Spirito Santo che avvolge la nostra mente e orienta la nostra razionalità e intelligenza. Se siamo privi della sua intelligenza, perché non viviamo nel mistero della Beata Trinità, nulla conosceremo delle astuzie di Satana e da lui saremo trasformati in perfetti suoi ministri. Oggi qual è la più grande astuzia messa in campo da Satana? È la distruzione di tutto il mistero del Dio Trinità, dal quale è il mistero dell’uomo, con il fine di dare vera dignità, vera libertà, vero progresso, vera civiltà, vera umanità ad ogni uomo. Oggi Satana ci sta convincendo tutti che l’uomo è vero uomo se si libera dal Dio Trinità. Qualsiasi Dio è buono per lui, tranne il Dio Trinità. Ma un Dio che non è il Dio Trinità, è un Dio senza alcuna verità. È una pura invenzione degli uomini. Infondo le astuzie di Satana oggi sono tutte finalizzate a togliere il vero Dio e al suo posto innalzare sulla terra come unico e solo Dio, come il solo Dio unico, la sua falsità e la sua menzogna, il sul inganno e il suo odio di morte contro l’uomo. </w:t>
      </w:r>
    </w:p>
    <w:p w14:paraId="705790BA" w14:textId="77777777" w:rsidR="00BC57FB" w:rsidRPr="00BC57FB" w:rsidRDefault="00BC57FB" w:rsidP="00BC57FB">
      <w:pPr>
        <w:spacing w:after="120"/>
        <w:jc w:val="both"/>
        <w:rPr>
          <w:rFonts w:ascii="Arial" w:hAnsi="Arial"/>
          <w:bCs/>
          <w:color w:val="000000" w:themeColor="text1"/>
          <w:sz w:val="24"/>
        </w:rPr>
      </w:pPr>
      <w:r w:rsidRPr="00BC57FB">
        <w:rPr>
          <w:rFonts w:ascii="Arial" w:hAnsi="Arial"/>
          <w:bCs/>
          <w:color w:val="000000" w:themeColor="text1"/>
          <w:sz w:val="24"/>
        </w:rPr>
        <w:t>Qual è l’altra sofisticata astuzia con la quale Satana si serve per riuscire nel suo intento? L’eliminazione del Dio Trinità non è fatta attraverso i nemici della purissima fede nel Dio Trinità. Questa eliminazione è fatta proprio dai ministri e dai servi del Dio Trinità. Così Satana trasforma i ministri e i servi di Cristo in suoi ministri, facendo credere alla Chiesa e al mondo che sono ministri e servi di Cristo Gesù. In verità questa astuzia non è di oggi. Essa già governava mente e cuore di farisei, scribi, erodiani, zeloti, sadducei, capi dei sacerdoti, anziani del popolo dei tempi di Gesù. Gesù da questi diaconi di Satana non è stato condannato in nome di Dio? Lui Dio è stato crocifisso in nome di Dio. Lui, la Parola eterna, è stato consegnato alla morte in nome della Parola eterna.</w:t>
      </w:r>
    </w:p>
    <w:p w14:paraId="6A58237B" w14:textId="77777777" w:rsidR="00BC57FB" w:rsidRPr="00BC57FB" w:rsidRDefault="00BC57FB" w:rsidP="00BC57FB">
      <w:pPr>
        <w:spacing w:after="120"/>
        <w:jc w:val="both"/>
        <w:rPr>
          <w:rFonts w:ascii="Arial" w:hAnsi="Arial"/>
          <w:bCs/>
          <w:color w:val="000000" w:themeColor="text1"/>
          <w:sz w:val="24"/>
        </w:rPr>
      </w:pPr>
      <w:r w:rsidRPr="00BC57FB">
        <w:rPr>
          <w:rFonts w:ascii="Arial" w:hAnsi="Arial"/>
          <w:bCs/>
          <w:color w:val="000000" w:themeColor="text1"/>
          <w:sz w:val="24"/>
        </w:rPr>
        <w:t xml:space="preserve">Tra Cristo Gesù e i farisei o gli scribi o tutto il mondo religioso del suo tempo la differenza proprio in questo si fonda: Gesù parla sempre da ciò che è scritto nella Legge, nei Profeti, nei Salmi. Scribi e farisei parlano dal loro cuore, dalla loro mente, dai loro desideri. Cristo Gesù è venuto per compiere la volontà del Padre </w:t>
      </w:r>
      <w:r w:rsidRPr="00BC57FB">
        <w:rPr>
          <w:rFonts w:ascii="Arial" w:hAnsi="Arial"/>
          <w:bCs/>
          <w:color w:val="000000" w:themeColor="text1"/>
          <w:sz w:val="24"/>
        </w:rPr>
        <w:lastRenderedPageBreak/>
        <w:t xml:space="preserve">suo, volontà interamente manifestata nelle Scritture Profetiche. Scribi e farisei compiono invece la loro volontà. Quando tra gli uomini sorgono divergenze di volontà, esse sono sempre divergenze di pensiero. Chi pensa dai pensieri di Dio mai troverà divergenze con chi pensa con i pensieri di Dio. Le divergenze sorgono quando non si pensa dai pensieri di Dio. Il cristiano deve sempre pensare dal pensiero di Cristo allo stesso modo che Cristo pensava dai pensieri del Padre suo, pensieri non immaginati, pensieri affidati tutti alla Legge, ai Profeti, ai Salmi. I pensieri di Cristo Gesù sono stati tutti affidati al Rotolo del Nuovo Testamento. La verità dei pensieri di Cristo è affidata all’insegnamento sempre vivo e attuale dello Spirito Santo. Se noi ci separiamo dalla Lettera della Scrittura, agiremo allo stesso modo degli scribi e 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Né la Scrittura senza lo Spirito Santo. Né lo Spirito Santo senza la Scrittura. Ci si pianta nella Scrittura e nello Spirito Santo piantandoci nel corpo di Cristo che è la Chiesa una, santa, cattolica, Apostolica. </w:t>
      </w:r>
    </w:p>
    <w:p w14:paraId="525625E3" w14:textId="77777777" w:rsidR="00BC57FB" w:rsidRPr="00BC57FB" w:rsidRDefault="00BC57FB" w:rsidP="00BC57FB">
      <w:pPr>
        <w:spacing w:after="120"/>
        <w:jc w:val="both"/>
        <w:rPr>
          <w:rFonts w:ascii="Arial" w:hAnsi="Arial"/>
          <w:bCs/>
          <w:color w:val="000000" w:themeColor="text1"/>
          <w:sz w:val="24"/>
        </w:rPr>
      </w:pPr>
      <w:r w:rsidRPr="00BC57FB">
        <w:rPr>
          <w:rFonts w:ascii="Arial" w:hAnsi="Arial"/>
          <w:bCs/>
          <w:color w:val="000000" w:themeColor="text1"/>
          <w:sz w:val="24"/>
        </w:rPr>
        <w:t>Se il cristiano non pensa con i pensieri di Cristo Gesù non è cristiano. Può anche essere battezzato. Ma non è cristiano. Può anche essere stato cresimato. Ma non è cristiano. Può anche accostarsi al sacramento dell’Eucaristia. Ma non è cristiano. Può anche confessarsi più volte al giorno. Ma non è cristiano. Può anche essere diacono, presbitero e vescovo, ma non è cristiano. Non è cristiano perché non è dai pensieri di Cristo Gesù, non è dalla volontà del Padre, non è dalla verità e dalla luce dello Spirito Santo. Oggi tutti si dicono cristiani, ma pensano secondo i pensieri del mondo e vogliono secondo la volontà del mondo. Pensare secondo i pensieri del mondo e volere secondo la volontà del mondo è rinnegare il nostro essere discepoli di Gesù. Si rinnega Gesù perché si prende una direzione opposta a quella presa da Gesù Signore. Lui cammina verso il Padre con i pensieri del Padre. Il cristiano cammina verso il mondo con i pensieri del mondo. Dove risiede il grande inganno, la grande astuzia di Satana? Lui fa credere ad ogni cristiano che parla che lui sta parlando in nome del vero Dio. Fa credere ad ogni uomo che ascolta, che la Parola ascoltata è vera Parola del Dio vivente. Con questa astuzia può governare ogni cuore e ogni mente. Nessun mette in dubbio la Parola di Dio proferita da un ministro di Dio. Questa è la grande astuzia di Satana. Se è Dio che parla, Dio va ascoltato.</w:t>
      </w:r>
    </w:p>
    <w:p w14:paraId="4DF84723" w14:textId="77777777" w:rsidR="00BC57FB" w:rsidRPr="00BC57FB" w:rsidRDefault="00BC57FB" w:rsidP="00BC57FB">
      <w:pPr>
        <w:spacing w:after="120"/>
        <w:jc w:val="both"/>
        <w:rPr>
          <w:rFonts w:ascii="Arial" w:hAnsi="Arial"/>
          <w:bCs/>
          <w:color w:val="000000" w:themeColor="text1"/>
          <w:sz w:val="24"/>
        </w:rPr>
      </w:pPr>
      <w:r w:rsidRPr="00BC57FB">
        <w:rPr>
          <w:rFonts w:ascii="Arial" w:hAnsi="Arial"/>
          <w:bCs/>
          <w:color w:val="000000" w:themeColor="text1"/>
          <w:sz w:val="24"/>
        </w:rPr>
        <w:t xml:space="preserve">Dobbiamo confessare che oggi un lievito particolare sta lievitando tutta la pasta della Chiesa. Questo lievito ha un solo nome: pensiero del mondo o pensiero secondo il mondo, o mentalità di questo mondo presentata come purissima volontà di Dio, santissima verità dello Spirito Santo, perfettissimo Vangelo di Cristo Gesù. Contro questo lievito così ci ammonisce l’Apostolo Paolo: </w:t>
      </w:r>
    </w:p>
    <w:p w14:paraId="48CDE31B" w14:textId="77777777" w:rsidR="00BC57FB" w:rsidRPr="00BC57FB" w:rsidRDefault="00BC57FB" w:rsidP="00BC57FB">
      <w:pPr>
        <w:spacing w:after="120"/>
        <w:ind w:left="567" w:right="567"/>
        <w:jc w:val="both"/>
        <w:rPr>
          <w:rFonts w:ascii="Arial" w:hAnsi="Arial"/>
          <w:bCs/>
          <w:i/>
          <w:iCs/>
          <w:color w:val="000000" w:themeColor="text1"/>
          <w:kern w:val="32"/>
          <w:sz w:val="22"/>
        </w:rPr>
      </w:pPr>
      <w:r w:rsidRPr="00BC57FB">
        <w:rPr>
          <w:rFonts w:ascii="Arial" w:hAnsi="Arial"/>
          <w:bCs/>
          <w:i/>
          <w:iCs/>
          <w:color w:val="000000" w:themeColor="text1"/>
          <w:kern w:val="32"/>
          <w:sz w:val="22"/>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w:t>
      </w:r>
    </w:p>
    <w:p w14:paraId="1D8E5109" w14:textId="77777777" w:rsidR="00BC57FB" w:rsidRPr="00BC57FB" w:rsidRDefault="00BC57FB" w:rsidP="00BC57FB">
      <w:pPr>
        <w:spacing w:after="120"/>
        <w:ind w:left="567" w:right="567"/>
        <w:jc w:val="both"/>
        <w:rPr>
          <w:rFonts w:ascii="Greek" w:hAnsi="Greek"/>
          <w:bCs/>
          <w:i/>
          <w:iCs/>
          <w:color w:val="000000" w:themeColor="text1"/>
          <w:kern w:val="32"/>
          <w:sz w:val="22"/>
        </w:rPr>
      </w:pPr>
      <w:r w:rsidRPr="00BC57FB">
        <w:rPr>
          <w:rFonts w:ascii="Greek" w:hAnsi="Greek"/>
          <w:bCs/>
          <w:i/>
          <w:iCs/>
          <w:color w:val="000000" w:themeColor="text1"/>
          <w:kern w:val="32"/>
          <w:sz w:val="22"/>
        </w:rPr>
        <w:lastRenderedPageBreak/>
        <w:t xml:space="preserve">– </w:t>
      </w:r>
      <w:r w:rsidRPr="00BC57FB">
        <w:rPr>
          <w:rFonts w:ascii="Greek" w:hAnsi="Greek" w:cs="Greek"/>
          <w:bCs/>
          <w:i/>
          <w:iCs/>
          <w:color w:val="000000" w:themeColor="text1"/>
          <w:kern w:val="32"/>
          <w:sz w:val="22"/>
          <w:szCs w:val="26"/>
        </w:rPr>
        <w:t xml:space="preserve">Parakalî oân Øm©j, ¢delfo…, di¦ tîn o„ktirmîn toà qeoà, parastÁsai t¦ sèmata Ømîn qus…an zîsan ¡g…an eÙ£reston tù qeù, t¾n logik¾n latre…an Ømîn: kaˆ m¾ suschmat…zesqe tù a„îni toÚtJ, ¢ll¦ metamorfoàsqe tÍ ¢nakainèsei toà noÒj, e„j tÕ dokim£zein Øm©j t… tÕ qšlhma toà qeoà, tÕ ¢gaqÕn kaˆ eÙ£reston kaˆ tšleion. </w:t>
      </w:r>
      <w:r w:rsidRPr="00BC57FB">
        <w:rPr>
          <w:rFonts w:ascii="Greek" w:hAnsi="Greek"/>
          <w:bCs/>
          <w:i/>
          <w:iCs/>
          <w:color w:val="000000" w:themeColor="text1"/>
          <w:kern w:val="32"/>
          <w:sz w:val="22"/>
        </w:rPr>
        <w:t xml:space="preserve">– </w:t>
      </w:r>
    </w:p>
    <w:p w14:paraId="77C79205" w14:textId="77777777" w:rsidR="00BC57FB" w:rsidRPr="00BC57FB" w:rsidRDefault="00BC57FB" w:rsidP="00BC57FB">
      <w:pPr>
        <w:spacing w:after="120"/>
        <w:ind w:left="567" w:right="567"/>
        <w:jc w:val="both"/>
        <w:rPr>
          <w:rFonts w:ascii="Arial" w:hAnsi="Arial"/>
          <w:bCs/>
          <w:i/>
          <w:iCs/>
          <w:color w:val="000000" w:themeColor="text1"/>
          <w:kern w:val="32"/>
          <w:sz w:val="22"/>
        </w:rPr>
      </w:pPr>
      <w:r w:rsidRPr="00BC57FB">
        <w:rPr>
          <w:rFonts w:ascii="Arial" w:hAnsi="Arial"/>
          <w:bCs/>
          <w:i/>
          <w:iCs/>
          <w:color w:val="000000" w:themeColor="text1"/>
          <w:kern w:val="32"/>
          <w:sz w:val="22"/>
          <w:lang w:val="la-Latn"/>
        </w:rPr>
        <w:t>Obsecro itaque, vos fratres, per misericordiam Dei, ut exhibeatis corpora vestra hostiam viventem sanctam Deo; placentem rationabile obsequium vestrum. Et nolite conformari huic saeculo, sed reformamini in novitate sensus vestri, ut probetis quae sit voluntas Dei, bona et placens et perfecta</w:t>
      </w:r>
      <w:r w:rsidRPr="00BC57FB">
        <w:rPr>
          <w:rFonts w:ascii="Arial" w:hAnsi="Arial"/>
          <w:bCs/>
          <w:i/>
          <w:iCs/>
          <w:color w:val="000000" w:themeColor="text1"/>
          <w:kern w:val="32"/>
          <w:sz w:val="22"/>
        </w:rPr>
        <w:t xml:space="preserve"> (Rm 12,1-2). </w:t>
      </w:r>
    </w:p>
    <w:p w14:paraId="3E39BC28" w14:textId="77777777" w:rsidR="00BC57FB" w:rsidRPr="00BC57FB" w:rsidRDefault="00BC57FB" w:rsidP="00BC57FB">
      <w:pPr>
        <w:spacing w:after="120"/>
        <w:jc w:val="both"/>
        <w:rPr>
          <w:rFonts w:ascii="Arial" w:hAnsi="Arial"/>
          <w:bCs/>
          <w:color w:val="000000" w:themeColor="text1"/>
          <w:sz w:val="24"/>
        </w:rPr>
      </w:pPr>
      <w:r w:rsidRPr="00BC57FB">
        <w:rPr>
          <w:rFonts w:ascii="Arial" w:hAnsi="Arial"/>
          <w:bCs/>
          <w:color w:val="000000" w:themeColor="text1"/>
          <w:sz w:val="24"/>
        </w:rPr>
        <w:t xml:space="preserve">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 Un tempo 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 </w:t>
      </w:r>
    </w:p>
    <w:p w14:paraId="47F42B90" w14:textId="77777777" w:rsidR="00BC57FB" w:rsidRPr="00BC57FB" w:rsidRDefault="00BC57FB" w:rsidP="00BC57FB">
      <w:pPr>
        <w:spacing w:after="120"/>
        <w:jc w:val="both"/>
        <w:rPr>
          <w:rFonts w:ascii="Arial" w:hAnsi="Arial"/>
          <w:bCs/>
          <w:color w:val="000000" w:themeColor="text1"/>
          <w:sz w:val="24"/>
        </w:rPr>
      </w:pPr>
      <w:r w:rsidRPr="00BC57FB">
        <w:rPr>
          <w:rFonts w:ascii="Arial" w:hAnsi="Arial"/>
          <w:bCs/>
          <w:color w:val="000000" w:themeColor="text1"/>
          <w:sz w:val="24"/>
        </w:rPr>
        <w:t xml:space="preserve">Questo significa che se si pensa secondo il mondo, dal mondo si viene accreditati, elevati, incoronati, consacrati suoi maestri. 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Cristo Signore e il suo mistero di salvezza e di redenzione. È lievito ormai universale. Non solo. Questo lievito è ritenuto il solo buono, il solo vero, il solo giusto, il solo di cui servirci. È il sovvertimento totale.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Un ministro di Cristo che benedice l’unione – non il matrimonio – tra due persone dello stesso sesso, attesta che ormai il suo pensiero è quello del mondo. Il tradimento del pensiero di Cristo è ormai consumato allo stesso modo che fu consumato il tradimento di Cristo con la sua consegna fatta da Giuda ai capi dei sacerdoti, agli scribi, ai farisei, agli anziani del popolo. Di questi tradimenti ne possiamo contare moltissimi. </w:t>
      </w:r>
    </w:p>
    <w:p w14:paraId="7D3815C4" w14:textId="77777777" w:rsidR="00BC57FB" w:rsidRPr="00BC57FB" w:rsidRDefault="00BC57FB" w:rsidP="00BC57FB">
      <w:pPr>
        <w:spacing w:after="120"/>
        <w:jc w:val="both"/>
        <w:rPr>
          <w:rFonts w:ascii="Arial" w:hAnsi="Arial"/>
          <w:bCs/>
          <w:color w:val="000000" w:themeColor="text1"/>
          <w:sz w:val="24"/>
        </w:rPr>
      </w:pPr>
      <w:r w:rsidRPr="00BC57FB">
        <w:rPr>
          <w:rFonts w:ascii="Arial" w:hAnsi="Arial"/>
          <w:bCs/>
          <w:color w:val="000000" w:themeColor="text1"/>
          <w:sz w:val="24"/>
        </w:rPr>
        <w:t xml:space="preserve">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w:t>
      </w:r>
      <w:r w:rsidRPr="00BC57FB">
        <w:rPr>
          <w:rFonts w:ascii="Arial" w:hAnsi="Arial"/>
          <w:bCs/>
          <w:color w:val="000000" w:themeColor="text1"/>
          <w:sz w:val="24"/>
        </w:rPr>
        <w:lastRenderedPageBreak/>
        <w:t>ribella, perché contrari alla verità di Dio, di Cristo Gesù, dello Spirito Santo, dell’uomo. Si legge la Scrittura con il pensiero dell’uomo elevato ad unico e solo principio ermeneutico ed esegetico non solo nella pagine dell’Antico Testamento, ma anche in quelle del Nuovo.</w:t>
      </w:r>
    </w:p>
    <w:p w14:paraId="6BA7F3F7" w14:textId="77777777" w:rsidR="00BC57FB" w:rsidRPr="00BC57FB" w:rsidRDefault="00BC57FB" w:rsidP="00BC57FB">
      <w:pPr>
        <w:spacing w:after="120"/>
        <w:jc w:val="both"/>
        <w:rPr>
          <w:rFonts w:ascii="Arial" w:hAnsi="Arial"/>
          <w:bCs/>
          <w:color w:val="000000" w:themeColor="text1"/>
          <w:sz w:val="24"/>
        </w:rPr>
      </w:pPr>
      <w:r w:rsidRPr="00BC57FB">
        <w:rPr>
          <w:rFonts w:ascii="Arial" w:hAnsi="Arial"/>
          <w:bCs/>
          <w:color w:val="000000" w:themeColor="text1"/>
          <w:sz w:val="24"/>
        </w:rPr>
        <w:t xml:space="preserve">L’Apostolo Pietro grida che nessuna Scrittura Profetica è soggetta a privata interpretazione. Ecco le sue parole: </w:t>
      </w:r>
    </w:p>
    <w:p w14:paraId="25473D00" w14:textId="77777777" w:rsidR="00BC57FB" w:rsidRPr="00BC57FB" w:rsidRDefault="00BC57FB" w:rsidP="00BC57FB">
      <w:pPr>
        <w:spacing w:after="120"/>
        <w:ind w:left="567" w:right="567"/>
        <w:jc w:val="both"/>
        <w:rPr>
          <w:rFonts w:ascii="Arial" w:hAnsi="Arial"/>
          <w:bCs/>
          <w:i/>
          <w:iCs/>
          <w:color w:val="000000" w:themeColor="text1"/>
          <w:kern w:val="32"/>
          <w:sz w:val="22"/>
        </w:rPr>
      </w:pPr>
      <w:r w:rsidRPr="00BC57FB">
        <w:rPr>
          <w:rFonts w:ascii="Arial" w:hAnsi="Arial"/>
          <w:bCs/>
          <w:i/>
          <w:iCs/>
          <w:color w:val="000000" w:themeColor="text1"/>
          <w:kern w:val="32"/>
          <w:sz w:val="22"/>
        </w:rPr>
        <w:t>"Non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(2Pt 1, 16-21).</w:t>
      </w:r>
    </w:p>
    <w:p w14:paraId="38FBDCA0" w14:textId="77777777" w:rsidR="00BC57FB" w:rsidRPr="00BC57FB" w:rsidRDefault="00BC57FB" w:rsidP="00BC57FB">
      <w:pPr>
        <w:spacing w:after="120"/>
        <w:jc w:val="both"/>
        <w:rPr>
          <w:rFonts w:ascii="Arial" w:hAnsi="Arial"/>
          <w:bCs/>
          <w:color w:val="000000" w:themeColor="text1"/>
          <w:sz w:val="24"/>
        </w:rPr>
      </w:pPr>
      <w:r w:rsidRPr="00BC57FB">
        <w:rPr>
          <w:rFonts w:ascii="Arial" w:hAnsi="Arial"/>
          <w:bCs/>
          <w:color w:val="000000" w:themeColor="text1"/>
          <w:sz w:val="24"/>
        </w:rPr>
        <w:t>La Parola di Dio è immutabile, eterna, vera, ispirata dallo Spirito Santo, scritta con il Suo dito per far giungere all'orecchio dell'uomo il grande amore di Dio Padre. Come l'Antico Patto fu fissato su tavole di pietra, così anche il Nuovo, scritto dal dito di Dio con il sangue del suo Figlio Unigenito, lo Spirito Santo, per volontà del Signore, lo ha fissato sulla carta e nel cuore dei discepoli di Gesù. In Cristo, Nuovo e Antico Testamento divengono una sola Scrittura, che trova, nella sua morte e risurrezione e nella sua Parola di salvezza eterna, la pienezza di vita e di rivelazione dell'amore di Dio per noi. La Scrittura è il Documento, la Testimonianza, la Traccia dell'amore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divino ed eterno per la comprensione in pienezza, "verso la verità tutta intera", del mistero di morte e di risurrezione del Signore.</w:t>
      </w:r>
    </w:p>
    <w:p w14:paraId="314BC5BC" w14:textId="77777777" w:rsidR="00BC57FB" w:rsidRPr="00BC57FB" w:rsidRDefault="00BC57FB" w:rsidP="00BC57FB">
      <w:pPr>
        <w:spacing w:after="120"/>
        <w:jc w:val="both"/>
        <w:rPr>
          <w:rFonts w:ascii="Arial" w:hAnsi="Arial"/>
          <w:bCs/>
          <w:color w:val="000000" w:themeColor="text1"/>
          <w:sz w:val="24"/>
        </w:rPr>
      </w:pPr>
      <w:r w:rsidRPr="00BC57FB">
        <w:rPr>
          <w:rFonts w:ascii="Arial" w:hAnsi="Arial"/>
          <w:bCs/>
          <w:color w:val="000000" w:themeColor="text1"/>
          <w:sz w:val="24"/>
        </w:rPr>
        <w:t xml:space="preserve">Cristo, Apostoli, Spirito Santo, Scrittura sono le quattro sorgenti che rendono testimonianza all'amore di Dio per l'uomo. Senza una di queste sorgenti, ogni testimonianza è falsa, bugiarda, ereticale. Senza Scrittura, tutta la Scrittura - non un brano, una frase, un episodio - il nostro parlare è vuoto, vano, non cristiano, perché fuori della testimonianza che il Signore ci ha lasciato. Oggi è proprio questo che sta avvenendo: Cristo, Apostoli, Spirito Santo, Scrittura, non sono più una sola ed unica sorgente della verità. Non solo non sono una sola sorgente, possiamo dire che neanche più esistono nella mente del discepolo di Gesù come sorgenti della purissima verità. Oggi il discepolo è senza la verità di Cristo, senza la verità dell’Apostolo di Cristo, senza la verità dello Spirito santo, senza la verità della Scrittura. Non il discepolo semplice è senza queste quattro sorgenti della divina ed eterna verità, ma anche i maestri, i dottori, i professori, gli stessi ministri della Parola sono senza queste quattro sorgenti. Tutto ormai è governato dal pensiero del mondo. Cristo deve essere secondo il pensiero del mondo. Lo Spirito Santo deve essere secondo il pensiero del mondo. Gli Apostoli secondo il pensiero del mondo. La Scrittura secondo il pensiero del mondo. Nulla deve </w:t>
      </w:r>
      <w:r w:rsidRPr="00BC57FB">
        <w:rPr>
          <w:rFonts w:ascii="Arial" w:hAnsi="Arial"/>
          <w:bCs/>
          <w:color w:val="000000" w:themeColor="text1"/>
          <w:sz w:val="24"/>
        </w:rPr>
        <w:lastRenderedPageBreak/>
        <w:t xml:space="preserve">essere dalla volontà del Padre celeste, nulla da Cristo Signore e nulla dallo Spirito Santo. Nulla dalla Chiesa e nulla da tutto ciò che è soprannaturale, divino, eterno. Tutto oggi deve essere dal pensiero del mondo. Il cristiano è oggi colui che progressivamente, inevitabilmente, inesorabilmente si sta conformano ai pensieri del mondo. Da questo sfacelo ci liberi la nostra Madre Celeste. Venga a Lei a confortarci con la sua potente intercessione. </w:t>
      </w:r>
    </w:p>
    <w:p w14:paraId="42ED8E72" w14:textId="77777777" w:rsidR="00BC57FB" w:rsidRPr="00BC57FB" w:rsidRDefault="00BC57FB" w:rsidP="00BC57FB">
      <w:pPr>
        <w:spacing w:after="120"/>
        <w:jc w:val="both"/>
        <w:rPr>
          <w:rFonts w:ascii="Arial" w:hAnsi="Arial"/>
          <w:bCs/>
          <w:color w:val="000000" w:themeColor="text1"/>
          <w:sz w:val="24"/>
          <w:szCs w:val="24"/>
        </w:rPr>
      </w:pPr>
      <w:bookmarkStart w:id="35" w:name="_Hlk160125681"/>
      <w:r w:rsidRPr="00BC57FB">
        <w:rPr>
          <w:rFonts w:ascii="Arial" w:hAnsi="Arial"/>
          <w:bCs/>
          <w:color w:val="000000" w:themeColor="text1"/>
          <w:sz w:val="24"/>
          <w:szCs w:val="24"/>
        </w:rPr>
        <w:t>Lei che disse alle nozze di Cana:</w:t>
      </w:r>
    </w:p>
    <w:p w14:paraId="2E7E7A64" w14:textId="77777777" w:rsidR="00BC57FB" w:rsidRPr="00BC57FB" w:rsidRDefault="00BC57FB" w:rsidP="00BC57FB">
      <w:pPr>
        <w:spacing w:after="120"/>
        <w:ind w:left="567" w:right="567"/>
        <w:jc w:val="both"/>
        <w:rPr>
          <w:rFonts w:ascii="Arial" w:hAnsi="Arial"/>
          <w:bCs/>
          <w:i/>
          <w:iCs/>
          <w:color w:val="000000" w:themeColor="text1"/>
          <w:kern w:val="32"/>
          <w:sz w:val="22"/>
          <w:szCs w:val="24"/>
          <w:lang w:val="la-Latn"/>
        </w:rPr>
      </w:pPr>
      <w:r w:rsidRPr="00BC57FB">
        <w:rPr>
          <w:rFonts w:ascii="Arial" w:hAnsi="Arial" w:cs="Arial"/>
          <w:bCs/>
          <w:i/>
          <w:iCs/>
          <w:color w:val="000000" w:themeColor="text1"/>
          <w:kern w:val="32"/>
          <w:sz w:val="22"/>
          <w:szCs w:val="24"/>
          <w:lang w:val="la-Latn"/>
        </w:rPr>
        <w:t>et deficiente vino dicit mater Iesu ad eum vinum non habent</w:t>
      </w:r>
    </w:p>
    <w:bookmarkEnd w:id="35"/>
    <w:p w14:paraId="452A130A" w14:textId="77777777" w:rsidR="00BC57FB" w:rsidRPr="00BC57FB" w:rsidRDefault="00BC57FB" w:rsidP="00BC57FB">
      <w:pPr>
        <w:spacing w:after="120"/>
        <w:ind w:left="567" w:right="567"/>
        <w:jc w:val="both"/>
        <w:rPr>
          <w:rFonts w:ascii="Arial" w:hAnsi="Arial" w:cs="Arial"/>
          <w:bCs/>
          <w:i/>
          <w:iCs/>
          <w:color w:val="000000" w:themeColor="text1"/>
          <w:kern w:val="32"/>
          <w:sz w:val="22"/>
          <w:szCs w:val="24"/>
        </w:rPr>
      </w:pPr>
      <w:r w:rsidRPr="00BC57FB">
        <w:rPr>
          <w:rFonts w:ascii="Greek" w:hAnsi="Greek" w:cs="Greek"/>
          <w:bCs/>
          <w:i/>
          <w:iCs/>
          <w:color w:val="000000" w:themeColor="text1"/>
          <w:kern w:val="32"/>
          <w:sz w:val="22"/>
          <w:szCs w:val="26"/>
          <w:lang w:val="la-Latn"/>
        </w:rPr>
        <w:t xml:space="preserve">kaˆ Øster»santoj o‡nou lšgei ¹ m»thr toà 'Ihsoà prÕj aÙtÒn, Onon oÙk œcousin. </w:t>
      </w:r>
      <w:r w:rsidRPr="00BC57FB">
        <w:rPr>
          <w:rFonts w:ascii="Arial" w:hAnsi="Arial" w:cs="Arial"/>
          <w:bCs/>
          <w:i/>
          <w:iCs/>
          <w:color w:val="000000" w:themeColor="text1"/>
          <w:kern w:val="32"/>
          <w:sz w:val="22"/>
          <w:szCs w:val="24"/>
        </w:rPr>
        <w:t>(Gv 2,3) –</w:t>
      </w:r>
    </w:p>
    <w:p w14:paraId="7A292FC2" w14:textId="77777777" w:rsidR="00BC57FB" w:rsidRPr="00BC57FB" w:rsidRDefault="00BC57FB" w:rsidP="00BC57FB">
      <w:pPr>
        <w:spacing w:after="120"/>
        <w:jc w:val="both"/>
        <w:rPr>
          <w:rFonts w:ascii="Arial" w:hAnsi="Arial"/>
          <w:bCs/>
          <w:i/>
          <w:iCs/>
          <w:color w:val="000000" w:themeColor="text1"/>
          <w:sz w:val="24"/>
          <w:szCs w:val="24"/>
        </w:rPr>
      </w:pPr>
      <w:r w:rsidRPr="00BC57FB">
        <w:rPr>
          <w:rFonts w:ascii="Arial" w:hAnsi="Arial" w:cs="Arial"/>
          <w:bCs/>
          <w:i/>
          <w:iCs/>
          <w:color w:val="000000" w:themeColor="text1"/>
          <w:kern w:val="32"/>
          <w:sz w:val="24"/>
          <w:szCs w:val="24"/>
        </w:rPr>
        <w:t>Ritorni dal Figlio suo e gli dica</w:t>
      </w:r>
    </w:p>
    <w:p w14:paraId="191A3079" w14:textId="77777777" w:rsidR="00BC57FB" w:rsidRPr="00BC57FB" w:rsidRDefault="00BC57FB" w:rsidP="00BC57FB">
      <w:pPr>
        <w:spacing w:after="120"/>
        <w:ind w:left="567" w:right="567"/>
        <w:jc w:val="both"/>
        <w:rPr>
          <w:rFonts w:ascii="Arial" w:hAnsi="Arial" w:cs="Arial"/>
          <w:bCs/>
          <w:i/>
          <w:iCs/>
          <w:color w:val="000000" w:themeColor="text1"/>
          <w:kern w:val="32"/>
          <w:sz w:val="22"/>
          <w:szCs w:val="24"/>
          <w:lang w:val="la-Latn"/>
        </w:rPr>
      </w:pPr>
      <w:r w:rsidRPr="00BC57FB">
        <w:rPr>
          <w:rFonts w:ascii="Arial" w:hAnsi="Arial" w:cs="Arial"/>
          <w:bCs/>
          <w:i/>
          <w:iCs/>
          <w:color w:val="000000" w:themeColor="text1"/>
          <w:kern w:val="32"/>
          <w:sz w:val="22"/>
          <w:szCs w:val="24"/>
          <w:lang w:val="la-Latn"/>
        </w:rPr>
        <w:t>Veritatem non habent. Tuam veritatem non habent.  Christum Veritatem non habent</w:t>
      </w:r>
      <w:r w:rsidRPr="00BC57FB">
        <w:rPr>
          <w:rFonts w:ascii="Arial" w:hAnsi="Arial" w:cs="Arial"/>
          <w:bCs/>
          <w:i/>
          <w:iCs/>
          <w:color w:val="000000" w:themeColor="text1"/>
          <w:kern w:val="32"/>
          <w:sz w:val="22"/>
          <w:szCs w:val="24"/>
          <w:lang w:val="de-DE"/>
        </w:rPr>
        <w:t>.</w:t>
      </w:r>
      <w:r w:rsidRPr="00BC57FB">
        <w:rPr>
          <w:rFonts w:ascii="Arial" w:hAnsi="Arial" w:cs="Arial"/>
          <w:bCs/>
          <w:i/>
          <w:iCs/>
          <w:color w:val="000000" w:themeColor="text1"/>
          <w:kern w:val="32"/>
          <w:sz w:val="22"/>
          <w:szCs w:val="24"/>
          <w:lang w:val="la-Latn"/>
        </w:rPr>
        <w:t xml:space="preserve"> </w:t>
      </w:r>
    </w:p>
    <w:p w14:paraId="1CC24356" w14:textId="77777777" w:rsidR="00BC57FB" w:rsidRPr="00BC57FB" w:rsidRDefault="00BC57FB" w:rsidP="00BC57FB">
      <w:pPr>
        <w:spacing w:after="120"/>
        <w:jc w:val="both"/>
        <w:rPr>
          <w:rFonts w:ascii="Arial" w:hAnsi="Arial"/>
          <w:b/>
          <w:color w:val="000000" w:themeColor="text1"/>
          <w:sz w:val="28"/>
          <w:szCs w:val="22"/>
        </w:rPr>
      </w:pPr>
      <w:r w:rsidRPr="00BC57FB">
        <w:rPr>
          <w:rFonts w:ascii="Arial" w:hAnsi="Arial" w:cs="Arial"/>
          <w:bCs/>
          <w:color w:val="000000" w:themeColor="text1"/>
          <w:kern w:val="32"/>
          <w:sz w:val="24"/>
          <w:szCs w:val="28"/>
        </w:rPr>
        <w:t>Senza la verità di Cristo, senza Cristo Verità, tutto l’universo è senza verità.</w:t>
      </w:r>
    </w:p>
    <w:p w14:paraId="639E089E" w14:textId="77777777" w:rsidR="00BC57FB" w:rsidRPr="00BC57FB" w:rsidRDefault="00BC57FB" w:rsidP="00BC57FB">
      <w:pPr>
        <w:spacing w:after="120"/>
        <w:jc w:val="both"/>
        <w:rPr>
          <w:rFonts w:ascii="Arial" w:hAnsi="Arial"/>
          <w:sz w:val="24"/>
        </w:rPr>
      </w:pPr>
      <w:r w:rsidRPr="00BC57FB">
        <w:rPr>
          <w:rFonts w:ascii="Arial" w:hAnsi="Arial"/>
          <w:i/>
          <w:iCs/>
          <w:sz w:val="24"/>
        </w:rPr>
        <w:t>Riflessione</w:t>
      </w:r>
      <w:r w:rsidRPr="00BC57FB">
        <w:rPr>
          <w:rFonts w:ascii="Arial" w:hAnsi="Arial"/>
          <w:sz w:val="24"/>
        </w:rPr>
        <w:t xml:space="preserve">. </w:t>
      </w:r>
    </w:p>
    <w:p w14:paraId="40BD6F16"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“Chi ha misurato con il cavo della mano le acque del mare e ha calcolato l'estensione dei cieli con il palmo? Chi ha misurato con il moggio la polvere della terra, ha pesato con la stadera le montagne e i colli con la bilancia? Chi ha diretto lo spirito del Signore e come suo consigliere gli ha dato suggerimenti? A chi ha chiesto consiglio, perché lo istruisse e gli insegnasse il sentiero della giustizia e lo ammaestrasse nella scienza e gli rivelasse la via della prudenza?” (Is 40,12-14). </w:t>
      </w:r>
    </w:p>
    <w:p w14:paraId="3E5B8917" w14:textId="77777777" w:rsidR="00BC57FB" w:rsidRPr="00BC57FB" w:rsidRDefault="00BC57FB" w:rsidP="00BC57FB">
      <w:pPr>
        <w:spacing w:after="120"/>
        <w:jc w:val="both"/>
        <w:rPr>
          <w:rFonts w:ascii="Arial" w:hAnsi="Arial"/>
          <w:sz w:val="24"/>
        </w:rPr>
      </w:pPr>
      <w:r w:rsidRPr="00BC57FB">
        <w:rPr>
          <w:rFonts w:ascii="Arial" w:hAnsi="Arial"/>
          <w:sz w:val="24"/>
        </w:rPr>
        <w:t>Dinanzi a Dio Creatore e Signore l’uomo deve restare muto, in silenzio. La scienza dell’Altissimo non si può misurare. Essa è troppo alta, troppo profonda, troppo grande, immensa, divina, eterna perché l’uomo possa pretendere di poter offrire un qualche suggerimento a Dio su come agire, comportarsi, rivelarsi, o manifestarsi, sul come risolvere concretamente un problema anche materiale dell’uomo. Dio è al di là dell’uomo e la sua sapienza non si può misurare. Neanche l’estensione dell’universo sarebbe in grado di contenere la sapienza, la saggezza, la scienza di Dio. All’uomo non resta che mettersi in umiltà, farsi povero dinanzi al Signore, liberarsi da ogni superbia e orgoglio spirituale.</w:t>
      </w:r>
    </w:p>
    <w:p w14:paraId="58A718FC" w14:textId="77777777" w:rsidR="00BC57FB" w:rsidRPr="00BC57FB" w:rsidRDefault="00BC57FB" w:rsidP="00BC57FB">
      <w:pPr>
        <w:spacing w:after="120"/>
        <w:jc w:val="both"/>
        <w:rPr>
          <w:rFonts w:ascii="Arial" w:hAnsi="Arial"/>
          <w:sz w:val="24"/>
        </w:rPr>
      </w:pPr>
      <w:r w:rsidRPr="00BC57FB">
        <w:rPr>
          <w:rFonts w:ascii="Arial" w:hAnsi="Arial"/>
          <w:sz w:val="24"/>
        </w:rPr>
        <w:t>Per poter camminare con Dio bisogna farsi suoi ascoltatori. È questa l’unica via per essere con Dio e raggiungere la vita eterna. Ciò che l’uomo non avrebbe mai potuto conoscere, il Signore si è degnato di rivelarglielo, di manifestarglielo, di farglielo conoscere. Si è già detto che il Pensiero di Dio è Cristo Gesù e il pensiero di Cristo Gesù è la sua passione, la sua croce. Il pensiero di Dio è Cristo Signore, il pensiero di Cristo Signore è la sua Parola, sono le sue opere, ma soprattutto è la sua Croce. Il pensiero di Dio è Cristo, il pensiero di Cristo è la croce. La croce è la rivelazione del pensiero di Dio in Cristo Gesù, perché è la rivelazione del mistero dell’amore di Dio verso l’uomo.  Ora questo pensiero, questo mistero Dio lo ha dato all’uomo; l’uomo è entrato in possesso del pensiero di Dio, Cristo Gesù, del Pensiero di Cristo Gesù, il suo amore crocifisso. Questo deve significare per noi una cosa sola: nessuno, dopo che Cristo è morto in croce, può affermare di non conoscere cosa il Signore vuole da lui.</w:t>
      </w:r>
    </w:p>
    <w:p w14:paraId="1D766F63"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Il Signore vuole che diventi un solo mistero di amore, un solo mistero di croce, una sola oblazione, un solo sacrificio per la redenzione del mondo. Dalla croce bisogna partire per conoscere Dio, perché la croce è il pensiero di Dio che è stato dato tutto all’umanità ed è stato dato nel suo Figlio Unigenito, Crocifisso per amore. Dalla croce dobbiamo partire, sulla croce dobbiamo salire per apprendere la conoscenza vera, spirituale, divina del Signore Dio nostro. Ma la croce non è forse il dono della nostra vita perché il mondo intero entri nella stessa conoscenza di Cristo? Ma se solo la croce è il pensiero di Cristo e di Dio ed è la via della salvezza, può una qualsiasi altra attività dello spirito umano produrre salvezza; può un carisma che non conduce alla croce portare salvezza in questo mondo?</w:t>
      </w:r>
    </w:p>
    <w:p w14:paraId="639BFBC2" w14:textId="77777777" w:rsidR="00BC57FB" w:rsidRPr="00BC57FB" w:rsidRDefault="00BC57FB" w:rsidP="00BC57FB">
      <w:pPr>
        <w:spacing w:after="120"/>
        <w:jc w:val="both"/>
        <w:rPr>
          <w:rFonts w:ascii="Arial" w:hAnsi="Arial"/>
          <w:sz w:val="24"/>
        </w:rPr>
      </w:pPr>
      <w:r w:rsidRPr="00BC57FB">
        <w:rPr>
          <w:rFonts w:ascii="Arial" w:hAnsi="Arial"/>
          <w:sz w:val="24"/>
        </w:rPr>
        <w:t>Tutto si schiarisce dalla croce e tutto prende forma viva, vera, autentica; tutto sulla croce acquisisce valore, ma anche tutto sulla croce perde il suo valore, perché dalla croce e su di essa c’è una sola realtà che conta e che ha valore: essere crocifissi con il nostro Maestro e Signore. Oltre questa regola non c’è conoscenza di Dio, non c’è conoscenza di Cristo, non c’è salvezza vera e autentica per nessuno. Alla luce di questo principio Paolo legge la realtà, la sua stessa vita e da perfetto uomo spirituale giudica ogni cosa e la riconduce nella verità di Cristo, nel pensiero di Dio, la riconduce sulla croce.</w:t>
      </w:r>
    </w:p>
    <w:p w14:paraId="721636A9"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Riflessione: dal pensiero di Cristo al pensiero del mondo al pensiero di Satana. </w:t>
      </w:r>
      <w:r w:rsidRPr="00BC57FB">
        <w:rPr>
          <w:rFonts w:ascii="Arial" w:hAnsi="Arial" w:cs="Arial"/>
          <w:sz w:val="24"/>
          <w:szCs w:val="24"/>
        </w:rPr>
        <w:t xml:space="preserve"> Oggi il cristiano è talmente cieco da correggere gli errori con l’errore, le falsità con la falsità, le tenebre con la tenebra, le menzogne con la menzogna, i pensieri degli uomini con il pensiero dell’uomo, le vie di Satana con le vie della terra. Per correggere errori, falsità tenebre, menzogne, le vie di Satana, spesso oggi si ricorre ad una parola equivoca, confusa, incerta, ambigua, addirittura falsa, bugiarda, ingannatrice, seduttrice. Questa è una parola che non scaturisce dal cuore del Padre del Signore nostro Gesù Cristo e quanto non viene dal cuore del Padre, mai potrà correggere un solo errore, un solo inganno, una sola menzogna di Satana. E tuttavia oggi l’anti-parola viene insegnato come vera Parola.  </w:t>
      </w:r>
    </w:p>
    <w:p w14:paraId="593BF4E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È giusto mettere in piena luce una purissima verità: Se il Signore dona il suo Santo Spirito perché noi facciamo la sua divina volontà, quella che Lui ha scritto per noi e che è contenuta in tutta la lettera della Scrittura Santa, che va dalla Genesi all’Apocalisse secondo il nostro canone delle Scritture, possiamo noi negare la lettera della Scrittura, contraddirla, modificarla, alterarla, tradurla con traduzioni che nulla hanno a che vedere con il testo ispirato, anzi negando il valore stesso dell’ispirazione, e in nome dello Spirito Santo affermare i nostri pensieri e le nostre volontà? </w:t>
      </w:r>
    </w:p>
    <w:p w14:paraId="6C2EC6A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facciamo questo, noi offendiamo gravissimamente lo Spirito del Signore, perché lo costringiamo a dire ciò che Lui mai ha detto e mai ha pensato. Così facendo, in nome dello Spirito di verità, noi inganniamo gli uomini con le nostre menzogne e falsità, che non sono accidentali. Sono invece volute e scientificamente costruite in nome di principi che non esistono né in cielo e né sulla terra, perché frutto solo della nostra mente, che sempre trova vie nuove per ridurre a menzogna tutta la Parola del nostro Dio e Signore. Tradire la Scrittura in nome dello Spirito Santo è peccato gravissimo agli occhi del Signore. Ma oggi proprio questo si fa. Uno vuole porre il suo pensiero come principio di verità e poi chiede agli esperti nell’arte della trasformazione delle cose, che modifichino tutta </w:t>
      </w:r>
      <w:r w:rsidRPr="00BC57FB">
        <w:rPr>
          <w:rFonts w:ascii="Arial" w:hAnsi="Arial" w:cs="Arial"/>
          <w:sz w:val="24"/>
          <w:szCs w:val="24"/>
        </w:rPr>
        <w:lastRenderedPageBreak/>
        <w:t>la Scrittura costringendola a dire il suo pensiero, estromettendo da essa, in nome della scientificità aggiornata, tutto il pensiero di Dio.</w:t>
      </w:r>
    </w:p>
    <w:p w14:paraId="5987461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Come la salvezza e la redenzione è stata tutta nelle mani di Cristo Gesù così dalla sera della Pasqua e sino al giorno del ritorno di Cristo sulle nubi del cielo, l’opera della salvezza e della redenzione del mondo è tutta nelle mani dei suoi Apostoli. Per la loro obbedienza a Cristo il mondo viene salvato e redento, per la loro non obbedienza, il mondo non solo rimane nella schiavitù del peccato e della morte, in questa schiavitù sempre più si inabissa. Grande è la missione Apostolica: per essi Cristo è amato e per essi è disprezzato; per essi è innalzato e per essi oltraggiato. Per essi Cristo continua l’opera della salvezza e per essi non può più redimere. Per essi l’albero di Cristo potrà produrre molti frutti e per essi è trasformato in un albero sterile. Ecco perché è importante conservare sempre viva in ogni cuore l’equazione: “Come il Padre ha mandato me, anche io mando voi”.</w:t>
      </w:r>
    </w:p>
    <w:p w14:paraId="3597AE8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allora dove si nasconde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considerare, maltrattare, calpestare ogni Parola che obbliga ad un pensiero diverso dal pensiero secondo il mondo. 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  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 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w:t>
      </w:r>
    </w:p>
    <w:p w14:paraId="17102FC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È cosa giusta che ogni discepolo di Gesù sappia che introdurre nell’altissimo mistero di Cristo Gesù anche un solo atomo di falsità è tentazione e di conseguenza non amore verso l’uomo. Si dona all’uomo un Cristo avvelenato con la falsità e la menzogna. Purtroppo oggi la Chiesa sta per essere trasformata in una forgia nella quale vengono elaborate nuove tentazioni, ogni giorno sempre sofisticate e ben studiate contro il mistero di Cristo Gesù. Se non si è nello Spirito Santo, sarà difficile scorgerle come tentazioni e si è subito preda della falsità e dell’inganno. Proviamo a mettere in luce alcune di queste tentazioni: Ogni falsità, ogni menzogna, ogni privazione di verità che viene introdotta nel mistero del </w:t>
      </w:r>
      <w:r w:rsidRPr="00BC57FB">
        <w:rPr>
          <w:rFonts w:ascii="Arial" w:hAnsi="Arial" w:cs="Arial"/>
          <w:sz w:val="24"/>
          <w:szCs w:val="24"/>
        </w:rPr>
        <w:lastRenderedPageBreak/>
        <w:t xml:space="preserve">Padre, di Cristo Gesù, dello Spirito Santo è tentazione che conduce la nostra mente nel grande buio spirituale e morale. </w:t>
      </w:r>
    </w:p>
    <w:p w14:paraId="630626A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Ogni modifica, alterazione, trasformazione, elusione che viene operata nella Parola – anche ogni traduzione dei Testi Sacri che non rispetta la verità posta in essi dallo Spirito Santo – è tentazione che conduce nel grande buio spirituale e morale. Ogni alterazione o in poco o in molto che viene introdotta nel mistero della Chiesa è tentazione che conduce nel grande buio spirituale e morale. Ogni volta che si afferma che la trasgressione della Legge del Signore non è un male in sé, indipendentemente se è peccato o non è peccato, è tentazione che conduce nel grande buio morale e spirituale. Quando si separa la morale dall’obbedienza puntuale ad ogni Parola del Signore, Parola scritta e non immaginata o pensata da noi, è tentazione che conduce nel grande buio morale e spirituale. Quando si giustifica ogni istinto e ogni perversione dell’uomo e lo si dichiara un fatto della natura, è tentazione che conduce nel grande buio morale e spirituale. Quando, come avviene ai nostri giorni, si separano il pensiero e le azioni dalla verità e dalla giustizia secondo Dio, è tentazione che conduce nel grande buio spirituale e morale. </w:t>
      </w:r>
    </w:p>
    <w:p w14:paraId="7E06DA4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Quando si predica, si ammaestra, si insegna dal proprio cuore e dalla propria mente e non invece dal cuore e dalla mente di Cristo Gesù, è tentazione che conduce nel grande buio spirituale e morale. Ogni insegnamento che contraddice la divina Rivelazione è tentazione che conduce nel grande buio morale e spirituale. La dichiarazione di uguaglianza di tutte le religioni e di tutte le confessioni cristiane è tentazione che conduce nel grande buio spirituale e morale. Quando si introduce una sola falsità o menzogna o si priva della purezza della verità anche un solo atomo del mistero di Cristo Gesù, questa opera conduce nel grande buio morale e spirituale.</w:t>
      </w:r>
    </w:p>
    <w:p w14:paraId="67F15D7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 nostri giorni siamo tutti governati da una a-teologia narcisistica. Ecco i suoi capisaldi: in questa a-teologia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w:t>
      </w:r>
    </w:p>
    <w:p w14:paraId="319B7F9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w:t>
      </w:r>
      <w:r w:rsidRPr="00BC57FB">
        <w:rPr>
          <w:rFonts w:ascii="Arial" w:hAnsi="Arial" w:cs="Arial"/>
          <w:sz w:val="24"/>
          <w:szCs w:val="24"/>
        </w:rPr>
        <w:lastRenderedPageBreak/>
        <w:t xml:space="preserve">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w:t>
      </w:r>
    </w:p>
    <w:p w14:paraId="35798F4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137A7A1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Altra verità da mettere nel cuore: 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Ecco perché quando si esce dal regno di Dio, quando non si vuole entrare in esso, si precipita o si rimane nel regno di Satana e pochi sanno in verità che Satana lavora con una duplice azione: impedire ad ogni costo che qualcuno di quanti sono suoi schiavi entri nel regno di Dio; lavorare senza darsi neanche un attimo di riposo per trascinare nuovamente nel suo regno quanti sono usciti da esso, abbracciando il Vangelo di Cristo Gesù, il Vangelo della vita, il Vangelo della grazia. </w:t>
      </w:r>
    </w:p>
    <w:p w14:paraId="5CA9F83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w:t>
      </w:r>
      <w:r w:rsidRPr="00BC57FB">
        <w:rPr>
          <w:rFonts w:ascii="Arial" w:hAnsi="Arial" w:cs="Arial"/>
          <w:sz w:val="24"/>
          <w:szCs w:val="24"/>
        </w:rPr>
        <w:lastRenderedPageBreak/>
        <w:t>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14:paraId="7FA4B44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Quanti sono sotto il governo dello Spirito Santo non vengono risparmiati dagli strali del Maligno. Dove c’è una piccola fessura, che noi gli lasciamo aperta, lui sempre si 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piedi, dice l’Apostolo Paolo, stia attento a non cadere. Un solo colpo potrebbe produrre gravi danni. Per questo è anche necessario che il corpo di Cristo custodisca tutto il corpo di Cristo. Lo Spirito Santo ha posto il corpo di Cristo a sentinella del corpo di Cristo. Tutti sono chiamati a vigilare. Per la vigilanza di uno si salverà tutto il corpo di Cristo. </w:t>
      </w:r>
    </w:p>
    <w:p w14:paraId="6CA5784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Finora abbiamo detto che il cristiano legge la Scrittura con il traduttore simultaneo fornitogli dal peccato, dalle tenebre, da Satana. Questo è vero. Ma non è tutta la verità. A questa prima verità ne dobbiamo aggiungere una seconda. Il cristiano è in tutto come Narciso. Riflette il suo cuore nell’acqua della Scrittura. Non vede l’acqua, vede solo il suo cuore e secondo questa visione parla. La Scrittura gli serve solo da specchio. Apparentemente parla dalla Scrittura. Ma i suoi occhi non vedono la Scrittura. Vedono solo il suo cuore. Ecco perché diviene impossibile anche ragionare con il moderno cristiano. Lui non vede la Parola. Vede il suo cuore. Lui non parla dalla Parola. Parla dal suo cuore. Nello specchio della Scrittura vede solo il suo cuore e pensa che lui parli dalla Scrittura. È questa oggi la nostra teologia a-teologica. Questo narcisismo a-teologico non è solo per riguardo alla Scrittura, è anche nei confronti di ogni altro testo. È addirittura nei riguardi della stessa storia. Non si vede la realtà. La realtà è solo uno specchio nel quale riflettere il nostro cuore. Si riflette il cuore nella realtà, non si vede la realtà. Si vede il proprio cuore, si scrive il proprio cuore, si trasforma in parola e in giudizio il proprio cuore. Si può superare questo narcisismo a-teologico, ma anche a-reale, a-storico, a-scientifico, a-naturale, ad una condizione: che colmiamo di Spirito Santo il nostro cuore. </w:t>
      </w:r>
    </w:p>
    <w:p w14:paraId="2305719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Così nella Scrittura, nella realtà, nella storia, nella scienza, nella natura, vediamo lo Spirito Santo e dallo Spirito Santo parliamo. Più ci colmiamo di Spirito Santo e più vediamo ogni cosa con la sua visione soprannaturale. Se invece colmiamo il nostro cuore di tenebre, falsità, menzogne, inganni, se lo colmiamo di Satana, Satana vediamo nella Scrittura, nella realtà, nella storia, nella scienza, nella natura e dal suo cuore parliamo. Come sappiamo riconoscere chi è colmo di Spirito Santo e chi invece è colmo di Satana e delle sue tenebre? Basta </w:t>
      </w:r>
      <w:r w:rsidRPr="00BC57FB">
        <w:rPr>
          <w:rFonts w:ascii="Arial" w:hAnsi="Arial" w:cs="Arial"/>
          <w:sz w:val="24"/>
          <w:szCs w:val="24"/>
        </w:rPr>
        <w:lastRenderedPageBreak/>
        <w:t>osservare la storia. Ogni travisamento piccolo o grande che mettiamo nella storia vissuta e operata da altri, attesta che nel nostro cuore abita Satana e le sue tenebre. Chi travisa le cose che vede e che ascolta a proprio vantaggio di peccato e di tenebra, attesta che il suo cuore non è abitato dallo Spirito Santo. Il cuore abitato dallo Spirito Santo chiama verità la verità e dice falsità la falsità. Scrive ciò che l’altro dice, non scrive ciò che l’altro mai ha pensato e mai ha detto. Cuore colmo di Satana, volontà colma di Satana, parola di Satana, scrittura di Satana.</w:t>
      </w:r>
    </w:p>
    <w:p w14:paraId="22E3E10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Non appena tramonta il sole, la terra è avvolta dalle tenebre e da ogni oscurità. Le miriadi e miriadi si luci, inventate dall’uomo, mai potranno eguagliare un solo raggio della stella che il Signore ha creato per dare calore ed ogni vita alla nostra terra. Così è della Parola del Signore. Non appena in una comunità parrocchiale, in una Diocesi, in una Regione, in un Paese, nell’intera Chiesa la Parola non viene fatta più brillare, per quella comunità parrocchiale, per quella Diocesi, per quella Regione, per quel Paese, per l’intera Chiesa sorgono le tenebre. Nessun pensiero dell’uomo potrà mai dare vita quanto ne dona una sola Parola fatta risuonare con ogni purezza di verità e di dottrina.</w:t>
      </w:r>
    </w:p>
    <w:bookmarkEnd w:id="32"/>
    <w:p w14:paraId="1B3BEF2F"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Anch’io, fratelli, quando venni tra voi, non mi presentai ad annunciarvi il mistero di Dio con l’eccellenza della parola o della sapienza. Io ritenni infatti di </w:t>
      </w:r>
      <w:bookmarkStart w:id="36" w:name="_Hlk159347219"/>
      <w:r w:rsidRPr="00BC57FB">
        <w:rPr>
          <w:rFonts w:ascii="Arial" w:hAnsi="Arial" w:cs="Arial"/>
          <w:i/>
          <w:iCs/>
          <w:sz w:val="22"/>
          <w:szCs w:val="24"/>
        </w:rPr>
        <w:t xml:space="preserve">non sapere altro in mezzo a voi </w:t>
      </w:r>
      <w:bookmarkStart w:id="37" w:name="_Hlk160037426"/>
      <w:r w:rsidRPr="00BC57FB">
        <w:rPr>
          <w:rFonts w:ascii="Arial" w:hAnsi="Arial" w:cs="Arial"/>
          <w:i/>
          <w:iCs/>
          <w:sz w:val="22"/>
          <w:szCs w:val="24"/>
        </w:rPr>
        <w:t>se non Gesù Cristo, e Cristo crocifisso</w:t>
      </w:r>
      <w:bookmarkEnd w:id="36"/>
      <w:bookmarkEnd w:id="37"/>
      <w:r w:rsidRPr="00BC57FB">
        <w:rPr>
          <w:rFonts w:ascii="Arial" w:hAnsi="Arial" w:cs="Arial"/>
          <w:i/>
          <w:iCs/>
          <w:sz w:val="22"/>
          <w:szCs w:val="24"/>
        </w:rPr>
        <w:t>.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65538F4D"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51AD63C6"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Quelle cose che occhio non vide, né orecchio udì, né mai entrarono in cuore di uomo, Dio le ha preparate per coloro che lo amano.</w:t>
      </w:r>
    </w:p>
    <w:p w14:paraId="03D984DD"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w:t>
      </w:r>
      <w:bookmarkStart w:id="38" w:name="_Hlk160114832"/>
      <w:r w:rsidRPr="00BC57FB">
        <w:rPr>
          <w:rFonts w:ascii="Arial" w:hAnsi="Arial" w:cs="Arial"/>
          <w:i/>
          <w:iCs/>
          <w:sz w:val="22"/>
          <w:szCs w:val="24"/>
        </w:rPr>
        <w:t xml:space="preserve">Ora, noi abbiamo il pensiero di Cristo </w:t>
      </w:r>
      <w:bookmarkEnd w:id="38"/>
      <w:r w:rsidRPr="00BC57FB">
        <w:rPr>
          <w:rFonts w:ascii="Arial" w:hAnsi="Arial" w:cs="Arial"/>
          <w:i/>
          <w:iCs/>
          <w:sz w:val="22"/>
          <w:szCs w:val="24"/>
        </w:rPr>
        <w:t xml:space="preserve">(1Cor 2,1-16). </w:t>
      </w:r>
    </w:p>
    <w:p w14:paraId="4ACAD545" w14:textId="77777777" w:rsidR="00BC57FB" w:rsidRPr="00BC57FB" w:rsidRDefault="00BC57FB" w:rsidP="00BC57FB">
      <w:pPr>
        <w:spacing w:after="120"/>
        <w:ind w:left="567" w:right="567"/>
        <w:jc w:val="both"/>
        <w:rPr>
          <w:rFonts w:ascii="Arial" w:hAnsi="Arial" w:cs="Arial"/>
          <w:i/>
          <w:iCs/>
          <w:sz w:val="22"/>
          <w:szCs w:val="24"/>
        </w:rPr>
      </w:pPr>
    </w:p>
    <w:p w14:paraId="6264A0BD" w14:textId="77777777" w:rsidR="00BC57FB" w:rsidRPr="00BC57FB" w:rsidRDefault="00BC57FB" w:rsidP="00BC57FB">
      <w:pPr>
        <w:keepNext/>
        <w:spacing w:after="240"/>
        <w:jc w:val="center"/>
        <w:outlineLvl w:val="1"/>
        <w:rPr>
          <w:rFonts w:ascii="Arial" w:hAnsi="Arial"/>
          <w:b/>
          <w:sz w:val="40"/>
        </w:rPr>
      </w:pPr>
      <w:bookmarkStart w:id="39" w:name="_Toc165123623"/>
      <w:r w:rsidRPr="00BC57FB">
        <w:rPr>
          <w:rFonts w:ascii="Arial" w:hAnsi="Arial"/>
          <w:b/>
          <w:sz w:val="40"/>
        </w:rPr>
        <w:lastRenderedPageBreak/>
        <w:t>SE UNO DISTRUGGE IL TEMPIO DI DIO, DIO DISTRUGGERÀ LUI</w:t>
      </w:r>
      <w:bookmarkEnd w:id="39"/>
    </w:p>
    <w:p w14:paraId="49776959"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Satana lo sa bene: tutto viene dal pensiero. Il Signore ha affidato la sua Parola ai suoi Apostoli. La verità della sua Parola l’ha affidata ai Maestri e ai Dottori, l’ha affidata ai suoi Teologi. Come il corpo di Cristo ha bisogno di Apostoli, come ha bisogno di Profeti, così ha bisogno di Maestri e di Dottori, ha bisogno di Teologi. Senza il Teologo il corpo di Cristo viene condannato a vivere senza la verità della Parola. Vivrà con un Parola che verrà adattata e sempre piegata dal cuore dell’uomo a dire ciò che essa mai potrà dire.</w:t>
      </w:r>
    </w:p>
    <w:p w14:paraId="05114A6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Mai la Parola potrà essere adattata, trasformata, modificata, alterata nella sua verità quando dal suo seno, sempre sotto mozione dello Spirito Santo, il Teologo estrae la sua purissima verità e la dona come nutrimento sia agli Apostoli, sia ai Profeti, sia agli Evangelisti e a ad ogni altro membro del corpo di Cristo, perché conformi il suo pensiero alla verità così come essa è contenuta nei Testi Sacri che formano il canone delle Divine Scritture. Se il Teologo ha bisogno della Parola degli Apostoli e dei Profeti, anche l’Apostolo e il Profeta hanno bisogno della verità del Teologo. Apostolo, Profeta, Teologo non sono tre ministeri che vanno vissuti in modo separato e quasi contrapposto, vanno vissuti invece in piena sinergia, piena comunione, pieno ascolto reciproco, piena armonia. Nella comunione è la vita del corpo di Cristo. Nella disarmonia, nella contrapposizione, nella separazione è la morte del corpo di Cristo.</w:t>
      </w:r>
    </w:p>
    <w:p w14:paraId="035F5D4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Qual è oggi il grande peccato che si sta commettendo in ordine alla teologia? In verità il peccato non è uno solo, sono invece molti i peccati contro la teologia. </w:t>
      </w:r>
    </w:p>
    <w:p w14:paraId="7C8A5829"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primo peccato</w:t>
      </w:r>
      <w:r w:rsidRPr="00BC57FB">
        <w:rPr>
          <w:rFonts w:ascii="Arial" w:hAnsi="Arial" w:cs="Arial"/>
          <w:sz w:val="24"/>
          <w:szCs w:val="24"/>
        </w:rPr>
        <w:t xml:space="preserve"> è della stessa teologia: ha lasciato la Parola di Dio, ha lasciato la Sacra Tradizione, ha lasciato la Dottrina dei Padri e dei Dottori della Chiesa, ha lasciato la sana testimonianza dei Martiri e dei confessori della fede e si è fatta  pensiero a se stante, introducendo in essa gravissimi errori, errori tanto grandi di negare le stesse verità dogmatiche. </w:t>
      </w:r>
    </w:p>
    <w:p w14:paraId="62652842"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secondo peccato</w:t>
      </w:r>
      <w:r w:rsidRPr="00BC57FB">
        <w:rPr>
          <w:rFonts w:ascii="Arial" w:hAnsi="Arial" w:cs="Arial"/>
          <w:sz w:val="24"/>
          <w:szCs w:val="24"/>
        </w:rPr>
        <w:t xml:space="preserve"> è anche della stessa teologia. Questo errore consiste nella sua incapacità di reagire con fermezza dinanzi alla falsità introdotta nel suo seno da parte di teologi adorati da essa come veri Dèi, veri padroni assoluti del pensiero teologico. </w:t>
      </w:r>
    </w:p>
    <w:p w14:paraId="5DC6667C"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terzo peccato</w:t>
      </w:r>
      <w:r w:rsidRPr="00BC57FB">
        <w:rPr>
          <w:rFonts w:ascii="Arial" w:hAnsi="Arial" w:cs="Arial"/>
          <w:sz w:val="24"/>
          <w:szCs w:val="24"/>
        </w:rPr>
        <w:t xml:space="preserve"> è ancora della teologia. È l’assunzione del sentimento come principio del suo riflettere. Questa assunzione comporta la perdita della verità oggettiva e la consegna di tutta la teologia al sentimento del momento. Non però al sentimento di ogni teologo, bensì al sentimento di coloro che si ergono a maestri di ogni altro teologo. </w:t>
      </w:r>
    </w:p>
    <w:p w14:paraId="1F567C37"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quarto peccato</w:t>
      </w:r>
      <w:r w:rsidRPr="00BC57FB">
        <w:rPr>
          <w:rFonts w:ascii="Arial" w:hAnsi="Arial" w:cs="Arial"/>
          <w:sz w:val="24"/>
          <w:szCs w:val="24"/>
        </w:rPr>
        <w:t xml:space="preserve"> è di quei teologi che mancano della fermezza dello Spirito Santo al fine controbattere e di difendere la verità della teologia. Questa mai potrà essere fondata sul sentimento dei superbi che vogliono imporre la loro voce, ma sulla verità contenuta in ogni Parola della Divina Rivelazione, Parola contenuta nei Sacri Testi dei Libri Canonici, dal Libro della Genesi al libro dell’Apocalisse dell’Apostolo Giovanni. </w:t>
      </w:r>
    </w:p>
    <w:p w14:paraId="53E8034D"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lastRenderedPageBreak/>
        <w:t>Il quinto peccato</w:t>
      </w:r>
      <w:r w:rsidRPr="00BC57FB">
        <w:rPr>
          <w:rFonts w:ascii="Arial" w:hAnsi="Arial" w:cs="Arial"/>
          <w:sz w:val="24"/>
          <w:szCs w:val="24"/>
        </w:rPr>
        <w:t xml:space="preserve"> è ancora dei teologi pusillanimi i quali per timore dei superbi e dei prepotenti omettono di scrivere o di annunciare la purissima verità della Parola. La pusillanimità produce tanti danni nel corpo di Cristo. Per la pusillanimità di molti la prepotenza di alcuni distrugge il corpo di Cristo. Nicodemo per timore dei Giudei si reca da Gesù di notte. Quando po abbozza una tenue difesa in favore di Gesù Signore, subito viene azzittito dalla tracotanza dei superbi. Non osa controbattere alla loro falsità e menzogna. Eppure la loro era una falsità e una menzogna evidente:</w:t>
      </w:r>
    </w:p>
    <w:p w14:paraId="06D3791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79D9323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1C6806B4"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DD5ED26"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72F7A8C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2212388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w:t>
      </w:r>
      <w:r w:rsidRPr="00BC57FB">
        <w:rPr>
          <w:rFonts w:ascii="Arial" w:hAnsi="Arial" w:cs="Arial"/>
          <w:i/>
          <w:iCs/>
          <w:kern w:val="32"/>
          <w:sz w:val="22"/>
          <w:szCs w:val="24"/>
        </w:rPr>
        <w:lastRenderedPageBreak/>
        <w:t>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300E637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w:t>
      </w:r>
    </w:p>
    <w:p w14:paraId="330B75D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59B4CB9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07F33DD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p>
    <w:p w14:paraId="19974C3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w:t>
      </w:r>
    </w:p>
    <w:p w14:paraId="5C54039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7,14-53). </w:t>
      </w:r>
    </w:p>
    <w:p w14:paraId="1E1BA73B"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sesto peccato</w:t>
      </w:r>
      <w:r w:rsidRPr="00BC57FB">
        <w:rPr>
          <w:rFonts w:ascii="Arial" w:hAnsi="Arial" w:cs="Arial"/>
          <w:sz w:val="24"/>
          <w:szCs w:val="24"/>
        </w:rPr>
        <w:t xml:space="preserve"> è ancora della teologia. Questo peccato consiste nella vendita del teologo alla falsità e alla menzogna al fine di acquisire una misera gloria </w:t>
      </w:r>
      <w:r w:rsidRPr="00BC57FB">
        <w:rPr>
          <w:rFonts w:ascii="Arial" w:hAnsi="Arial" w:cs="Arial"/>
          <w:sz w:val="24"/>
          <w:szCs w:val="24"/>
        </w:rPr>
        <w:lastRenderedPageBreak/>
        <w:t>terrena. Questo peccato è il più triste dei peccati che un teologo possa commettere: per una misera gloria terrena perde la gloria che viene da Dio.</w:t>
      </w:r>
    </w:p>
    <w:p w14:paraId="25EB4C5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Sebbene avesse compiuto segni così grandi davanti a loro, non credevano in lui, perché si compisse la parola detta dal profeta Isaia: Signore, chi ha creduto alla nostra parola? E la forza del Signore, a chi è stata rivelata?</w:t>
      </w:r>
    </w:p>
    <w:p w14:paraId="4EDB76A6"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Per questo non potevano credere, poiché ancora Isaia disse: Ha reso ciechi i loro occhi e duro il loro cuore, perché non vedano con gli occhi e non comprendano con il cuore e non si convertano, e io li guarisca!</w:t>
      </w:r>
    </w:p>
    <w:p w14:paraId="5463931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 Questo disse Isaia perché vide la sua gloria e parlò di lui. Tuttavia, anche tra i capi, molti credettero in lui, ma, a causa dei farisei, non lo dichiaravano, per non essere espulsi dalla sinagoga. Amavano infatti la gloria degli uomini più che la gloria di Dio.</w:t>
      </w:r>
    </w:p>
    <w:p w14:paraId="0B0FFDC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w:t>
      </w:r>
    </w:p>
    <w:p w14:paraId="7F879C3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8,48-59).</w:t>
      </w:r>
    </w:p>
    <w:p w14:paraId="10821EB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Chi cerca la propria gloria, sempre venderà il suo ministero teologico alla falsità, alla menzogna, alla tracotanza dei superbi e degli arroganti. Il ministero teologico lo si potrà vivere solo dal quotidiano martirio, quotidiana testimonianza alla verità- </w:t>
      </w:r>
    </w:p>
    <w:p w14:paraId="6AE20A41"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settimo peccato</w:t>
      </w:r>
      <w:r w:rsidRPr="00BC57FB">
        <w:rPr>
          <w:rFonts w:ascii="Arial" w:hAnsi="Arial" w:cs="Arial"/>
          <w:sz w:val="24"/>
          <w:szCs w:val="24"/>
        </w:rPr>
        <w:t xml:space="preserve"> è dell’Apostolo che non solo non ama la teologia, perché sa che la teologia lo obbliga alla verità. Quando un Apostolo di Cristo Gesù non ama la teologia o si rifiuta di ascoltarla, è allora che condanna il corpo di Cristo allo smembramento. Quando si governa dalla falsità e della menzogna, si governa del pensiero di Satana e non dal pensiero di Cristo Gesù. </w:t>
      </w:r>
    </w:p>
    <w:p w14:paraId="7CB05865"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lastRenderedPageBreak/>
        <w:t>L’ottavo peccato</w:t>
      </w:r>
      <w:r w:rsidRPr="00BC57FB">
        <w:rPr>
          <w:rFonts w:ascii="Arial" w:hAnsi="Arial" w:cs="Arial"/>
          <w:sz w:val="24"/>
          <w:szCs w:val="24"/>
        </w:rPr>
        <w:t xml:space="preserve"> è di quanti non solo non accolgono la verità della teologia, alla non accoglienza aggiungono anche il disprezzo verso di essa. Un membro del corpo di Cristo che giunge al disprezzo della teologia altro non è se non un diacono di Satana per la rovina del corpo di Cristo.</w:t>
      </w:r>
    </w:p>
    <w:p w14:paraId="143C1367"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nono peccato</w:t>
      </w:r>
      <w:r w:rsidRPr="00BC57FB">
        <w:rPr>
          <w:rFonts w:ascii="Arial" w:hAnsi="Arial" w:cs="Arial"/>
          <w:sz w:val="24"/>
          <w:szCs w:val="24"/>
        </w:rPr>
        <w:t xml:space="preserve"> è ancora dei teologi: costoro si devono perennemente immergere nella Parola, senza alcuna interruzione, al fine di scoprire in essa tutta la divina verità che lo Spirito Santo ha posto in essa. Per questo il teologo e lo Spirito Santo dovranno essere una cosa sola. Infatti non è il teologo che trae la verità dalla Sacra Scrittura. È lo Spirito Santo che di volta in volta gli indica quale verità dovrà estrarre oggi, in questo istante del cammino del corpo di Cristo nella storia. Come Cristo Gesù ogni notte si recava presso il Padre suo e il Padre suo, nello Spirito Santo, gli manifestava la verità da vivere in quel giorno, così è per il teologo: sempre dovrà essere lo Spirito Santo a indicargli la verità che oggi va annunciata, va testimoniata, va scritta per il sommo bene del corpo di Cristo.</w:t>
      </w:r>
    </w:p>
    <w:p w14:paraId="5FC121DF"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decimo peccato</w:t>
      </w:r>
      <w:r w:rsidRPr="00BC57FB">
        <w:rPr>
          <w:rFonts w:ascii="Arial" w:hAnsi="Arial" w:cs="Arial"/>
          <w:sz w:val="24"/>
          <w:szCs w:val="24"/>
        </w:rPr>
        <w:t xml:space="preserve"> è oggi l’universale mutismo della teologia finanche dinanzi alle più gravi trasformazioni della Parola del Signore, resa in tutto simile ad un bicchiere vuoto, nel quale ognuno versa i suoi pensieri, i suoi sentimenti, ogni sua falsità e menzogna, ogni tenebra e ogni suggestione di Satana, e poi presenta il bicchiere come purissima Parola di Dio e verità dello Spirito Santo perché chi beve, rimanga intossicato nel cuore, nei pensieri, nella volontà, nei sentimenti, nei desideri. Oggi il mutismo e il silenzio della vera teologia, per timore dei Giudei, attesta che lo Spirito Santo non governa i cuori con la sua sapienza, la sua intelligenza, la sua scienza, la sua fortezza, il santo timore del Signore. Una teologia muta è una teologia falsa. Il mutismo  del teologo causa infinti danni al corpo di Cristo. Lo abbandona ad ogni intossicazione diabolica e satanica.</w:t>
      </w:r>
    </w:p>
    <w:p w14:paraId="0F3D3E7B"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 xml:space="preserve">Undicesimo peccato. </w:t>
      </w:r>
      <w:r w:rsidRPr="00BC57FB">
        <w:rPr>
          <w:rFonts w:ascii="Arial" w:hAnsi="Arial" w:cs="Arial"/>
          <w:sz w:val="24"/>
          <w:szCs w:val="24"/>
        </w:rPr>
        <w:t xml:space="preserve">Esiste un altro gravissimo peccato anch’esso della teologia. Questo peccato consiste nell’incapacità di deduzione e di argomentazione in ordine ai frutti che una falsità o una menzogna teologica produce nella storia e anche nell’eternità. La vera teologia sa sempre argomentare e dedurre. Sa dedurre i frutti che produce una verità e sa argomentare e dedurre sui frutti che produce una falsità. </w:t>
      </w:r>
    </w:p>
    <w:p w14:paraId="3B92BFB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ora alcune riflessioni sulla deduzione e sull’argomentazione e anche sui peccati contro la fede, che sempre va fondata sulla verità cui sempre deve condurre lo Spirito santo. </w:t>
      </w:r>
    </w:p>
    <w:p w14:paraId="07D095F6" w14:textId="77777777" w:rsidR="00BC57FB" w:rsidRPr="00BC57FB" w:rsidRDefault="00BC57FB" w:rsidP="00BC57FB">
      <w:pPr>
        <w:spacing w:after="120"/>
        <w:jc w:val="both"/>
        <w:rPr>
          <w:rFonts w:ascii="Arial" w:eastAsia="Calibri" w:hAnsi="Arial" w:cs="Arial"/>
          <w:sz w:val="24"/>
          <w:szCs w:val="24"/>
          <w:lang w:eastAsia="en-US"/>
        </w:rPr>
      </w:pPr>
      <w:r w:rsidRPr="00BC57FB">
        <w:rPr>
          <w:rFonts w:ascii="Arial" w:eastAsia="Calibri" w:hAnsi="Arial" w:cs="Arial"/>
          <w:b/>
          <w:bCs/>
          <w:sz w:val="24"/>
          <w:szCs w:val="24"/>
          <w:lang w:eastAsia="en-US"/>
        </w:rPr>
        <w:t>Prima argomentazione</w:t>
      </w:r>
      <w:r w:rsidRPr="00BC57FB">
        <w:rPr>
          <w:rFonts w:ascii="Arial" w:eastAsia="Calibri" w:hAnsi="Arial" w:cs="Arial"/>
          <w:sz w:val="24"/>
          <w:szCs w:val="24"/>
          <w:lang w:eastAsia="en-US"/>
        </w:rPr>
        <w:t xml:space="preserve">. Nelle Sacre Pagine è scritto: </w:t>
      </w:r>
    </w:p>
    <w:p w14:paraId="6815BBBB" w14:textId="77777777" w:rsidR="00BC57FB" w:rsidRPr="00BC57FB" w:rsidRDefault="00BC57FB" w:rsidP="00BC57FB">
      <w:pPr>
        <w:spacing w:after="120"/>
        <w:ind w:left="567" w:right="567"/>
        <w:jc w:val="both"/>
        <w:rPr>
          <w:rFonts w:ascii="Arial" w:eastAsia="Calibri" w:hAnsi="Arial" w:cs="Arial"/>
          <w:i/>
          <w:iCs/>
          <w:kern w:val="32"/>
          <w:sz w:val="22"/>
          <w:szCs w:val="24"/>
          <w:lang w:eastAsia="en-US"/>
        </w:rPr>
      </w:pPr>
      <w:r w:rsidRPr="00BC57FB">
        <w:rPr>
          <w:rFonts w:ascii="Arial" w:eastAsia="Calibri" w:hAnsi="Arial" w:cs="Arial"/>
          <w:i/>
          <w:iCs/>
          <w:kern w:val="32"/>
          <w:sz w:val="22"/>
          <w:szCs w:val="24"/>
          <w:lang w:eastAsia="en-US"/>
        </w:rPr>
        <w:t xml:space="preserve">“Andate e fate discepoli tutti i popoli, battezzandoli nel nome del Padre e del Figlio e dello Spirito Santo”. “Andate, predicate il Vangelo e invitate alla conversione”. “Andate e dite ad ogni uomo di lasciarsi riconciliare con Dio”. </w:t>
      </w:r>
    </w:p>
    <w:p w14:paraId="24CFEC12" w14:textId="77777777" w:rsidR="00BC57FB" w:rsidRPr="00BC57FB" w:rsidRDefault="00BC57FB" w:rsidP="00BC57FB">
      <w:pPr>
        <w:spacing w:after="120"/>
        <w:jc w:val="both"/>
        <w:rPr>
          <w:rFonts w:ascii="Arial" w:eastAsia="Calibri" w:hAnsi="Arial" w:cs="Arial"/>
          <w:sz w:val="24"/>
          <w:szCs w:val="24"/>
          <w:lang w:eastAsia="en-US"/>
        </w:rPr>
      </w:pPr>
      <w:r w:rsidRPr="00BC57FB">
        <w:rPr>
          <w:rFonts w:ascii="Arial" w:eastAsia="Calibri" w:hAnsi="Arial" w:cs="Arial"/>
          <w:b/>
          <w:bCs/>
          <w:sz w:val="24"/>
          <w:szCs w:val="24"/>
          <w:lang w:eastAsia="en-US"/>
        </w:rPr>
        <w:t>Se noi diciamo</w:t>
      </w:r>
      <w:r w:rsidRPr="00BC57FB">
        <w:rPr>
          <w:rFonts w:ascii="Arial" w:eastAsia="Calibri" w:hAnsi="Arial" w:cs="Arial"/>
          <w:sz w:val="24"/>
          <w:szCs w:val="24"/>
          <w:lang w:eastAsia="en-US"/>
        </w:rPr>
        <w:t xml:space="preserve"> che non si devono fare discepoli perché tutte le religioni sono vie di salvezza, di certo non siamo discepoli di Gesù. Non ascoltiamo la sua voce. </w:t>
      </w:r>
    </w:p>
    <w:p w14:paraId="57A04109" w14:textId="77777777" w:rsidR="00BC57FB" w:rsidRPr="00BC57FB" w:rsidRDefault="00BC57FB" w:rsidP="00BC57FB">
      <w:pPr>
        <w:spacing w:after="120"/>
        <w:jc w:val="both"/>
        <w:rPr>
          <w:rFonts w:ascii="Arial" w:eastAsia="Calibri" w:hAnsi="Arial" w:cs="Arial"/>
          <w:sz w:val="24"/>
          <w:szCs w:val="24"/>
          <w:lang w:eastAsia="en-US"/>
        </w:rPr>
      </w:pPr>
      <w:r w:rsidRPr="00BC57FB">
        <w:rPr>
          <w:rFonts w:ascii="Arial" w:eastAsia="Calibri" w:hAnsi="Arial" w:cs="Arial"/>
          <w:b/>
          <w:bCs/>
          <w:sz w:val="24"/>
          <w:szCs w:val="24"/>
          <w:lang w:eastAsia="en-US"/>
        </w:rPr>
        <w:t>Se diciamo</w:t>
      </w:r>
      <w:r w:rsidRPr="00BC57FB">
        <w:rPr>
          <w:rFonts w:ascii="Arial" w:eastAsia="Calibri" w:hAnsi="Arial" w:cs="Arial"/>
          <w:sz w:val="24"/>
          <w:szCs w:val="24"/>
          <w:lang w:eastAsia="en-US"/>
        </w:rPr>
        <w:t xml:space="preserve"> che battezzare e non battezzare è la stessa cosa, perché non c’è nessun vantaggio del battezzato sul non battezzato, al di là del vantaggio o dello svantaggio, c’è una Parola di Gesù che noi neghiamo. Non siamo discepoli di Gesù. </w:t>
      </w:r>
    </w:p>
    <w:p w14:paraId="39EBCF96" w14:textId="77777777" w:rsidR="00BC57FB" w:rsidRPr="00BC57FB" w:rsidRDefault="00BC57FB" w:rsidP="00BC57FB">
      <w:pPr>
        <w:spacing w:after="120"/>
        <w:jc w:val="both"/>
        <w:rPr>
          <w:rFonts w:ascii="Arial" w:eastAsia="Calibri" w:hAnsi="Arial" w:cs="Arial"/>
          <w:sz w:val="24"/>
          <w:szCs w:val="24"/>
          <w:lang w:eastAsia="en-US"/>
        </w:rPr>
      </w:pPr>
      <w:r w:rsidRPr="00BC57FB">
        <w:rPr>
          <w:rFonts w:ascii="Arial" w:eastAsia="Calibri" w:hAnsi="Arial" w:cs="Arial"/>
          <w:b/>
          <w:bCs/>
          <w:sz w:val="24"/>
          <w:szCs w:val="24"/>
          <w:lang w:eastAsia="en-US"/>
        </w:rPr>
        <w:lastRenderedPageBreak/>
        <w:t>Se noi diciamo</w:t>
      </w:r>
      <w:r w:rsidRPr="00BC57FB">
        <w:rPr>
          <w:rFonts w:ascii="Arial" w:eastAsia="Calibri" w:hAnsi="Arial" w:cs="Arial"/>
          <w:sz w:val="24"/>
          <w:szCs w:val="24"/>
          <w:lang w:eastAsia="en-US"/>
        </w:rPr>
        <w:t xml:space="preserve"> che oggi si deve stare in fratellanza con gli altri uomini e non più come missionari di Cristo Gesù per chiamare ogni uomo alla purissima fede nel suo nome al fine di entrare nella salvezza, noi non siamo discepoli di Gesù. Possiamo rivestire qualsiasi ministero nella Chiesa del Dio vivente, ma non siamo discepoli di Gesù. Non viviamo perennemente alla sua scuola. Siamo passati nella scuola del pensiero del mondo che è il pensiero con il quale Satana vuole governare la nostra vita. </w:t>
      </w:r>
    </w:p>
    <w:p w14:paraId="268774C0" w14:textId="77777777" w:rsidR="00BC57FB" w:rsidRPr="00BC57FB" w:rsidRDefault="00BC57FB" w:rsidP="00BC57FB">
      <w:pPr>
        <w:spacing w:after="120"/>
        <w:jc w:val="both"/>
        <w:rPr>
          <w:rFonts w:ascii="Arial" w:hAnsi="Arial" w:cs="Arial"/>
          <w:sz w:val="24"/>
          <w:szCs w:val="24"/>
        </w:rPr>
      </w:pPr>
      <w:r w:rsidRPr="00BC57FB">
        <w:rPr>
          <w:rFonts w:ascii="Arial" w:eastAsia="Calibri" w:hAnsi="Arial" w:cs="Arial"/>
          <w:sz w:val="24"/>
          <w:szCs w:val="24"/>
          <w:lang w:eastAsia="en-US"/>
        </w:rPr>
        <w:t xml:space="preserve">Se non siamo discepoli di Gesù, non viviamo in un “luogo” neutro. Solo con noi stessi. Noi, o siamo dal pensiero di Dio o dal pensiero di Satana, o dalla Parola di Cristo Gesù o dalla Parola di Satana, o dall’obbedienza a Gesù Signore o dall’obbedienza a Satana. Due sono i nostri padroni: Cristo Gesù e Satana. Se non siamo di Cristo, siamo di Satana. Divenire veri discepoli è comando del Signore. </w:t>
      </w:r>
      <w:r w:rsidRPr="00BC57FB">
        <w:rPr>
          <w:rFonts w:ascii="Arial" w:hAnsi="Arial" w:cs="Arial"/>
          <w:sz w:val="24"/>
          <w:szCs w:val="24"/>
        </w:rPr>
        <w:t xml:space="preserve">Oggi sono molti i cristiani che rinnegano Gesù, che è la gloria del Padre, e dicono di adorare Dio. Dio è solo il Padre del Signore nostro Gesù Cristo. Solo adorando Cristo si adora il Padre. Non vi è inganno più grande. </w:t>
      </w:r>
    </w:p>
    <w:p w14:paraId="3596B9A0" w14:textId="77777777" w:rsidR="00BC57FB" w:rsidRPr="00BC57FB" w:rsidRDefault="00BC57FB" w:rsidP="00BC57FB">
      <w:pPr>
        <w:spacing w:after="120"/>
        <w:jc w:val="both"/>
        <w:rPr>
          <w:rFonts w:ascii="Arial" w:eastAsia="Calibri" w:hAnsi="Arial" w:cs="Arial"/>
          <w:sz w:val="24"/>
          <w:lang w:eastAsia="en-US"/>
        </w:rPr>
      </w:pPr>
      <w:r w:rsidRPr="00BC57FB">
        <w:rPr>
          <w:rFonts w:ascii="Arial" w:hAnsi="Arial" w:cs="Arial"/>
          <w:sz w:val="24"/>
          <w:szCs w:val="24"/>
        </w:rPr>
        <w:t xml:space="preserve">Diveniamo schiavi della falsità, delle tenebre, dell’idolatria se diciamo di adorare Dio, rinnegando e calpestando così ancora una volta Gesù. Come Gesù è crocifisso sulla volontà del Padre, così il cristiano deve esserlo sulla volontà di Cristo. 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 Dobbiamo affrontare tutto l’odio del mondo contro Cristo Crocifisso, odio senza ragione. </w:t>
      </w:r>
      <w:r w:rsidRPr="00BC57FB">
        <w:rPr>
          <w:rFonts w:ascii="Arial" w:eastAsia="Calibri" w:hAnsi="Arial" w:cs="Arial"/>
          <w:sz w:val="24"/>
          <w:lang w:eastAsia="en-US"/>
        </w:rPr>
        <w:t xml:space="preserve">L’altra via, quella da noi stabilita, pensata, voluta, scelta, non passa per la derisione, la persecuzione, la condanna, la morte. </w:t>
      </w:r>
    </w:p>
    <w:p w14:paraId="725BFABA" w14:textId="77777777" w:rsidR="00BC57FB" w:rsidRPr="00BC57FB" w:rsidRDefault="00BC57FB" w:rsidP="00BC57FB">
      <w:pPr>
        <w:spacing w:after="120"/>
        <w:jc w:val="both"/>
        <w:rPr>
          <w:rFonts w:ascii="Arial" w:eastAsia="Calibri" w:hAnsi="Arial" w:cs="Arial"/>
          <w:sz w:val="24"/>
          <w:lang w:eastAsia="en-US"/>
        </w:rPr>
      </w:pPr>
      <w:r w:rsidRPr="00BC57FB">
        <w:rPr>
          <w:rFonts w:ascii="Arial" w:eastAsia="Calibri" w:hAnsi="Arial" w:cs="Arial"/>
          <w:sz w:val="24"/>
          <w:lang w:eastAsia="en-US"/>
        </w:rPr>
        <w:t>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 Siamo veri adoratori del Padre se ci lasciamo attrarre da Cristo Gesù Crocifisso. “</w:t>
      </w:r>
      <w:r w:rsidRPr="00BC57FB">
        <w:rPr>
          <w:rFonts w:ascii="Arial" w:eastAsia="Calibri" w:hAnsi="Arial" w:cs="Arial"/>
          <w:i/>
          <w:iCs/>
          <w:sz w:val="24"/>
          <w:lang w:eastAsia="en-US"/>
        </w:rPr>
        <w:t>Io quando sarò innalzato da terra, attirerò tutti a me</w:t>
      </w:r>
      <w:r w:rsidRPr="00BC57FB">
        <w:rPr>
          <w:rFonts w:ascii="Arial" w:eastAsia="Calibri" w:hAnsi="Arial" w:cs="Arial"/>
          <w:sz w:val="24"/>
          <w:lang w:eastAsia="en-US"/>
        </w:rPr>
        <w:t xml:space="preserve">”. </w:t>
      </w:r>
    </w:p>
    <w:p w14:paraId="4DAE95F9" w14:textId="77777777" w:rsidR="00BC57FB" w:rsidRPr="00BC57FB" w:rsidRDefault="00BC57FB" w:rsidP="00BC57FB">
      <w:pPr>
        <w:spacing w:after="120"/>
        <w:jc w:val="both"/>
        <w:rPr>
          <w:rFonts w:ascii="Arial" w:eastAsia="Calibri" w:hAnsi="Arial" w:cs="Arial"/>
          <w:sz w:val="24"/>
          <w:lang w:eastAsia="en-US"/>
        </w:rPr>
      </w:pPr>
      <w:r w:rsidRPr="00BC57FB">
        <w:rPr>
          <w:rFonts w:ascii="Arial" w:eastAsia="Calibri" w:hAnsi="Arial" w:cs="Arial"/>
          <w:sz w:val="24"/>
          <w:lang w:eastAsia="en-US"/>
        </w:rPr>
        <w:t xml:space="preserve">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Oggi più che mai è necessario che ogni discepolo di Gesù faccia una scelta forte, la stessa scelta fatta dall’Apostolo Paolo. Si sceglie Cristo Gesù Crocifisso, per conformarsi a Cristo Gesù Crocifisso. Divenendo il discepolo di Gesù in tutto simile al suo Signore, di Cristo Signore lui aumenta, accresce la potenza di attrazione. Per la sua conformazione a Cristo molti saranno attratti a Cristo. A Lui si convertiranno. Diventeranno suoi discepoli. </w:t>
      </w:r>
    </w:p>
    <w:p w14:paraId="3DBC5A95" w14:textId="77777777" w:rsidR="00BC57FB" w:rsidRPr="00BC57FB" w:rsidRDefault="00BC57FB" w:rsidP="00BC57FB">
      <w:pPr>
        <w:spacing w:after="120"/>
        <w:jc w:val="both"/>
        <w:rPr>
          <w:rFonts w:ascii="Arial" w:eastAsia="Calibri" w:hAnsi="Arial"/>
          <w:bCs/>
          <w:position w:val="4"/>
          <w:sz w:val="24"/>
          <w:szCs w:val="22"/>
          <w:lang w:eastAsia="en-US"/>
        </w:rPr>
      </w:pPr>
      <w:r w:rsidRPr="00BC57FB">
        <w:rPr>
          <w:rFonts w:ascii="Arial" w:eastAsia="Calibri" w:hAnsi="Arial"/>
          <w:b/>
          <w:color w:val="000000"/>
          <w:position w:val="4"/>
          <w:sz w:val="24"/>
          <w:szCs w:val="22"/>
          <w:lang w:eastAsia="en-US"/>
        </w:rPr>
        <w:t>Seconda argomentazione</w:t>
      </w:r>
      <w:r w:rsidRPr="00BC57FB">
        <w:rPr>
          <w:rFonts w:ascii="Arial" w:eastAsia="Calibri" w:hAnsi="Arial"/>
          <w:bCs/>
          <w:color w:val="000000"/>
          <w:position w:val="4"/>
          <w:sz w:val="24"/>
          <w:szCs w:val="22"/>
          <w:lang w:eastAsia="en-US"/>
        </w:rPr>
        <w:t xml:space="preserve">. La vera scienza è sempre argomentativa e deduttiva. La vera scienza nello Spirito Santo è sempre capace di trarre da una verità altre verità nascoste in essa. Per giungere a tutta la verità, lo Spirito Santo sempre viene in nostro aiuto con la sua scienza. Traiamo ora qualche verità, a </w:t>
      </w:r>
      <w:r w:rsidRPr="00BC57FB">
        <w:rPr>
          <w:rFonts w:ascii="Arial" w:eastAsia="Calibri" w:hAnsi="Arial"/>
          <w:bCs/>
          <w:color w:val="000000"/>
          <w:position w:val="4"/>
          <w:sz w:val="24"/>
          <w:szCs w:val="22"/>
          <w:lang w:eastAsia="en-US"/>
        </w:rPr>
        <w:lastRenderedPageBreak/>
        <w:t>modo di deduzione, da quanto Paolo rivela su Cristo Gesù. Ecco la frase dalla quale partiamo:</w:t>
      </w:r>
    </w:p>
    <w:p w14:paraId="7DEBD9E5" w14:textId="77777777" w:rsidR="00BC57FB" w:rsidRPr="00BC57FB" w:rsidRDefault="00BC57FB" w:rsidP="00BC57FB">
      <w:pPr>
        <w:spacing w:after="120"/>
        <w:jc w:val="both"/>
        <w:rPr>
          <w:rFonts w:ascii="Arial" w:eastAsia="Calibri" w:hAnsi="Arial"/>
          <w:bCs/>
          <w:color w:val="000000"/>
          <w:position w:val="4"/>
          <w:sz w:val="24"/>
          <w:szCs w:val="22"/>
          <w:lang w:eastAsia="en-US"/>
        </w:rPr>
      </w:pPr>
      <w:r w:rsidRPr="00BC57FB">
        <w:rPr>
          <w:rFonts w:ascii="Arial" w:eastAsia="Calibri" w:hAnsi="Arial"/>
          <w:b/>
          <w:color w:val="000000"/>
          <w:position w:val="4"/>
          <w:sz w:val="24"/>
          <w:szCs w:val="22"/>
          <w:lang w:eastAsia="en-US"/>
        </w:rPr>
        <w:t>Se la giustificazione viene dalla Legge</w:t>
      </w:r>
      <w:r w:rsidRPr="00BC57FB">
        <w:rPr>
          <w:rFonts w:ascii="Arial" w:eastAsia="Calibri" w:hAnsi="Arial"/>
          <w:bCs/>
          <w:color w:val="000000"/>
          <w:position w:val="4"/>
          <w:sz w:val="24"/>
          <w:szCs w:val="22"/>
          <w:lang w:eastAsia="en-US"/>
        </w:rPr>
        <w:t xml:space="preserve">, Cristo è morto invano. Noi sappiamo che Cristo Gesù è morto inchiodato sulla croce. È stato crocifisso per liberare l’umanità dalla morte e dalla schiavitù del peccato. Chi è stata liberata è l’umanità, non uno o molti uomini. Ora, dice l’Apostolo Paolo, se il passaggio dalla morte alla vita e dalle tenebre nella luce, se la nuova nascita avviene dalla Legge – la legge è quella di Mosè. La legge è la circoncisione – Cristo Gesù è morto invano. A che serve la sua crocifissione per i peccati dell’umanità, se poi è sufficiente o basta la Legge per essere giustificati, cioè per passare dalla morte alla vita? </w:t>
      </w:r>
    </w:p>
    <w:p w14:paraId="5C13293D" w14:textId="77777777" w:rsidR="00BC57FB" w:rsidRPr="00BC57FB" w:rsidRDefault="00BC57FB" w:rsidP="00BC57FB">
      <w:pPr>
        <w:spacing w:after="120"/>
        <w:jc w:val="both"/>
        <w:rPr>
          <w:rFonts w:ascii="Arial" w:eastAsia="Calibri" w:hAnsi="Arial"/>
          <w:bCs/>
          <w:color w:val="000000"/>
          <w:position w:val="4"/>
          <w:sz w:val="24"/>
          <w:szCs w:val="22"/>
          <w:lang w:eastAsia="en-US"/>
        </w:rPr>
      </w:pPr>
      <w:r w:rsidRPr="00BC57FB">
        <w:rPr>
          <w:rFonts w:ascii="Arial" w:eastAsia="Calibri" w:hAnsi="Arial"/>
          <w:bCs/>
          <w:color w:val="000000"/>
          <w:position w:val="4"/>
          <w:sz w:val="24"/>
          <w:szCs w:val="22"/>
          <w:lang w:eastAsia="en-US"/>
        </w:rPr>
        <w:t xml:space="preserve">Traiamo ora alcune deduzioni che altro non sono che lo sviluppo del principio che l’Apostolo Paolo ci ha rivelato, anche se alcune di queste deduzioni sono state messe già in luce in precedenza: </w:t>
      </w:r>
    </w:p>
    <w:p w14:paraId="6621FD86" w14:textId="77777777" w:rsidR="00BC57FB" w:rsidRPr="00BC57FB" w:rsidRDefault="00BC57FB" w:rsidP="00BC57FB">
      <w:pPr>
        <w:spacing w:after="120"/>
        <w:jc w:val="both"/>
        <w:rPr>
          <w:rFonts w:ascii="Arial" w:eastAsia="Calibri" w:hAnsi="Arial"/>
          <w:bCs/>
          <w:color w:val="000000"/>
          <w:position w:val="4"/>
          <w:sz w:val="24"/>
          <w:szCs w:val="22"/>
          <w:lang w:eastAsia="en-US"/>
        </w:rPr>
      </w:pPr>
      <w:r w:rsidRPr="00BC57FB">
        <w:rPr>
          <w:rFonts w:ascii="Arial" w:eastAsia="Calibri" w:hAnsi="Arial"/>
          <w:b/>
          <w:color w:val="000000"/>
          <w:position w:val="4"/>
          <w:sz w:val="24"/>
          <w:szCs w:val="22"/>
          <w:lang w:eastAsia="en-US"/>
        </w:rPr>
        <w:t>Prima deduzione</w:t>
      </w:r>
      <w:r w:rsidRPr="00BC57FB">
        <w:rPr>
          <w:rFonts w:ascii="Arial" w:eastAsia="Calibri" w:hAnsi="Arial"/>
          <w:bCs/>
          <w:color w:val="000000"/>
          <w:position w:val="4"/>
          <w:sz w:val="24"/>
          <w:szCs w:val="22"/>
          <w:lang w:eastAsia="en-US"/>
        </w:rPr>
        <w:t xml:space="preserve">: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Veramente Cristo è morto invano. </w:t>
      </w:r>
    </w:p>
    <w:p w14:paraId="4107DAE4"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
          <w:color w:val="000000"/>
          <w:position w:val="4"/>
          <w:sz w:val="24"/>
          <w:szCs w:val="22"/>
          <w:lang w:eastAsia="en-US"/>
        </w:rPr>
        <w:t>Seconda deduzione</w:t>
      </w:r>
      <w:r w:rsidRPr="00BC57FB">
        <w:rPr>
          <w:rFonts w:ascii="Arial" w:eastAsia="Calibri" w:hAnsi="Arial"/>
          <w:bCs/>
          <w:color w:val="000000"/>
          <w:position w:val="4"/>
          <w:sz w:val="24"/>
          <w:szCs w:val="22"/>
          <w:lang w:eastAsia="en-US"/>
        </w:rPr>
        <w:t>: 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 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6565352B" w14:textId="77777777" w:rsidR="00BC57FB" w:rsidRPr="00BC57FB" w:rsidRDefault="00BC57FB" w:rsidP="00BC57FB">
      <w:pPr>
        <w:spacing w:after="120"/>
        <w:jc w:val="both"/>
        <w:rPr>
          <w:rFonts w:ascii="Arial" w:eastAsia="Calibri" w:hAnsi="Arial"/>
          <w:bCs/>
          <w:color w:val="000000"/>
          <w:position w:val="4"/>
          <w:sz w:val="24"/>
          <w:szCs w:val="22"/>
          <w:lang w:eastAsia="en-US"/>
        </w:rPr>
      </w:pPr>
      <w:r w:rsidRPr="00BC57FB">
        <w:rPr>
          <w:rFonts w:ascii="Arial" w:eastAsia="Calibri" w:hAnsi="Arial"/>
          <w:b/>
          <w:color w:val="000000"/>
          <w:position w:val="4"/>
          <w:sz w:val="24"/>
          <w:szCs w:val="22"/>
          <w:lang w:eastAsia="en-US"/>
        </w:rPr>
        <w:t>Terza deduzione</w:t>
      </w:r>
      <w:r w:rsidRPr="00BC57FB">
        <w:rPr>
          <w:rFonts w:ascii="Arial" w:eastAsia="Calibri" w:hAnsi="Arial"/>
          <w:bCs/>
          <w:color w:val="000000"/>
          <w:position w:val="4"/>
          <w:sz w:val="24"/>
          <w:szCs w:val="22"/>
          <w:lang w:eastAsia="en-US"/>
        </w:rPr>
        <w:t xml:space="preserv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w:t>
      </w:r>
    </w:p>
    <w:p w14:paraId="76B59260" w14:textId="77777777" w:rsidR="00BC57FB" w:rsidRPr="00BC57FB" w:rsidRDefault="00BC57FB" w:rsidP="00BC57FB">
      <w:pPr>
        <w:spacing w:after="120"/>
        <w:jc w:val="both"/>
        <w:rPr>
          <w:rFonts w:ascii="Arial" w:eastAsia="Calibri" w:hAnsi="Arial"/>
          <w:bCs/>
          <w:color w:val="000000"/>
          <w:position w:val="4"/>
          <w:sz w:val="24"/>
          <w:szCs w:val="22"/>
          <w:lang w:eastAsia="en-US"/>
        </w:rPr>
      </w:pPr>
      <w:r w:rsidRPr="00BC57FB">
        <w:rPr>
          <w:rFonts w:ascii="Arial" w:eastAsia="Calibri" w:hAnsi="Arial"/>
          <w:b/>
          <w:color w:val="000000"/>
          <w:position w:val="4"/>
          <w:sz w:val="24"/>
          <w:szCs w:val="22"/>
          <w:lang w:eastAsia="en-US"/>
        </w:rPr>
        <w:t>Quarta deduzione</w:t>
      </w:r>
      <w:r w:rsidRPr="00BC57FB">
        <w:rPr>
          <w:rFonts w:ascii="Arial" w:eastAsia="Calibri" w:hAnsi="Arial"/>
          <w:bCs/>
          <w:color w:val="000000"/>
          <w:position w:val="4"/>
          <w:sz w:val="24"/>
          <w:szCs w:val="22"/>
          <w:lang w:eastAsia="en-US"/>
        </w:rPr>
        <w:t xml:space="preserve">. Cosa manca oggi al cristiano? Gli manca la quarta deduzione. In cosa consiste questa quarta deduzione? Nel dichiarare esplicitamente il suo non essere più discepolo di Gesù. Invece si dichiara lui vero discepolo attestando 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discepoli di Gesù e a nulla serve osservare il Vangelo. Ma va anche detto che colui che fa la guerra e colui che la subisce domani saranno insieme nel regno eterno del nostro Dio. Mi pento o non mi pento, alla fine solo il Paradiso mi </w:t>
      </w:r>
      <w:r w:rsidRPr="00BC57FB">
        <w:rPr>
          <w:rFonts w:ascii="Arial" w:eastAsia="Calibri" w:hAnsi="Arial"/>
          <w:bCs/>
          <w:color w:val="000000"/>
          <w:position w:val="4"/>
          <w:sz w:val="24"/>
          <w:szCs w:val="22"/>
          <w:lang w:eastAsia="en-US"/>
        </w:rPr>
        <w:lastRenderedPageBreak/>
        <w:t xml:space="preserve">attende. Ma questa non è razionalità e di conseguenza neanche potrà essere fede. La fede è sempre ben oltre la nostra mente, mai però contro la nostra mente, mai contro l’umana razionalità. </w:t>
      </w:r>
    </w:p>
    <w:p w14:paraId="2EBD7253" w14:textId="77777777" w:rsidR="00BC57FB" w:rsidRPr="00BC57FB" w:rsidRDefault="00BC57FB" w:rsidP="00BC57FB">
      <w:pPr>
        <w:spacing w:after="120"/>
        <w:jc w:val="both"/>
        <w:rPr>
          <w:rFonts w:ascii="Arial" w:eastAsia="Calibri" w:hAnsi="Arial"/>
          <w:bCs/>
          <w:color w:val="000000"/>
          <w:sz w:val="24"/>
          <w:szCs w:val="22"/>
          <w:lang w:eastAsia="en-US"/>
        </w:rPr>
      </w:pPr>
      <w:r w:rsidRPr="00BC57FB">
        <w:rPr>
          <w:rFonts w:ascii="Arial" w:eastAsia="Calibri" w:hAnsi="Arial"/>
          <w:bCs/>
          <w:sz w:val="24"/>
          <w:szCs w:val="22"/>
          <w:lang w:eastAsia="en-US"/>
        </w:rPr>
        <w:t xml:space="preserve">Quanti rinunciano alla deduzione, alla razionalità, alla logica, all’analogia sono vani per natura. La fede non è solo annuncio di una verità rivelata. È anche argomentazione, ragionamento, deduzione a partire dalle verità rivelate. La fede infatti non è stata consegnata solo alla volontà dell’uomo, ma anche al suo cuore, alla sua mente, alla 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w:t>
      </w:r>
      <w:r w:rsidRPr="00BC57FB">
        <w:rPr>
          <w:rFonts w:ascii="Arial" w:eastAsia="Calibri" w:hAnsi="Arial"/>
          <w:bCs/>
          <w:color w:val="000000"/>
          <w:sz w:val="24"/>
          <w:szCs w:val="22"/>
          <w:lang w:eastAsia="en-US"/>
        </w:rPr>
        <w:t xml:space="preserve">Ritorniamo per un attimo su quanto già scritto precedentemente. </w:t>
      </w:r>
    </w:p>
    <w:p w14:paraId="34D7A0F6" w14:textId="77777777" w:rsidR="00BC57FB" w:rsidRPr="00BC57FB" w:rsidRDefault="00BC57FB" w:rsidP="00BC57FB">
      <w:pPr>
        <w:spacing w:after="120"/>
        <w:jc w:val="both"/>
        <w:rPr>
          <w:rFonts w:ascii="Arial" w:eastAsia="Calibri" w:hAnsi="Arial"/>
          <w:bCs/>
          <w:color w:val="000000"/>
          <w:sz w:val="24"/>
          <w:szCs w:val="22"/>
          <w:lang w:eastAsia="en-US"/>
        </w:rPr>
      </w:pPr>
      <w:r w:rsidRPr="00BC57FB">
        <w:rPr>
          <w:rFonts w:ascii="Arial" w:eastAsia="Calibri" w:hAnsi="Arial"/>
          <w:b/>
          <w:color w:val="000000"/>
          <w:sz w:val="24"/>
          <w:szCs w:val="22"/>
          <w:lang w:eastAsia="en-US"/>
        </w:rPr>
        <w:t>Se noi diciamo</w:t>
      </w:r>
      <w:r w:rsidRPr="00BC57FB">
        <w:rPr>
          <w:rFonts w:ascii="Arial" w:eastAsia="Calibri" w:hAnsi="Arial"/>
          <w:bCs/>
          <w:color w:val="000000"/>
          <w:sz w:val="24"/>
          <w:szCs w:val="22"/>
          <w:lang w:eastAsia="en-US"/>
        </w:rPr>
        <w:t xml:space="preserve"> che ogni religione è via di vera salvezza per l’uomo, possiamo anche dirlo. A condizione che dalla nostra affermazione – del tutto gratuita e senza alcun fondamento nel dettato biblico – deduciamo che:</w:t>
      </w:r>
    </w:p>
    <w:p w14:paraId="4F46C9CB" w14:textId="77777777" w:rsidR="00BC57FB" w:rsidRPr="00BC57FB" w:rsidRDefault="00BC57FB" w:rsidP="00BC57FB">
      <w:pPr>
        <w:spacing w:after="120"/>
        <w:jc w:val="both"/>
        <w:rPr>
          <w:rFonts w:ascii="Arial" w:eastAsia="Calibri" w:hAnsi="Arial"/>
          <w:bCs/>
          <w:color w:val="000000"/>
          <w:sz w:val="24"/>
          <w:szCs w:val="22"/>
          <w:lang w:eastAsia="en-US"/>
        </w:rPr>
      </w:pPr>
      <w:r w:rsidRPr="00BC57FB">
        <w:rPr>
          <w:rFonts w:ascii="Arial" w:eastAsia="Calibri" w:hAnsi="Arial"/>
          <w:bCs/>
          <w:color w:val="000000"/>
          <w:sz w:val="24"/>
          <w:szCs w:val="22"/>
          <w:lang w:eastAsia="en-US"/>
        </w:rPr>
        <w:t xml:space="preserve">Cristo non è più il solo Mediatore Universale tra Dio e l’umanità, tra Dio e l’intero universo, il solo Creatore dell’uomo, il solo suo Redentore, il solo Salvatore, il solo che è verità, grazia, luce, vita eterna per ogni uomo. </w:t>
      </w:r>
    </w:p>
    <w:p w14:paraId="69B85513" w14:textId="77777777" w:rsidR="00BC57FB" w:rsidRPr="00BC57FB" w:rsidRDefault="00BC57FB" w:rsidP="00BC57FB">
      <w:pPr>
        <w:spacing w:after="120"/>
        <w:jc w:val="both"/>
        <w:rPr>
          <w:rFonts w:ascii="Arial" w:eastAsia="Calibri" w:hAnsi="Arial"/>
          <w:bCs/>
          <w:color w:val="000000"/>
          <w:sz w:val="24"/>
          <w:szCs w:val="22"/>
          <w:lang w:eastAsia="en-US"/>
        </w:rPr>
      </w:pPr>
      <w:r w:rsidRPr="00BC57FB">
        <w:rPr>
          <w:rFonts w:ascii="Arial" w:eastAsia="Calibri" w:hAnsi="Arial"/>
          <w:bCs/>
          <w:color w:val="000000"/>
          <w:sz w:val="24"/>
          <w:szCs w:val="22"/>
          <w:lang w:eastAsia="en-US"/>
        </w:rPr>
        <w:t xml:space="preserve">Significa altresì che predicare Cristo Gesù o non predicarlo non ha alcuna valenza in ordine alla salvezza dell’uomo e alla sua redenzione. Adorarlo o non adorarlo perde ogni significato. </w:t>
      </w:r>
    </w:p>
    <w:p w14:paraId="5FA49C0F"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color w:val="000000"/>
          <w:sz w:val="24"/>
          <w:szCs w:val="22"/>
          <w:lang w:eastAsia="en-US"/>
        </w:rPr>
        <w:t xml:space="preserve">Ognuno si può fare la sua via per andare a Dio. </w:t>
      </w:r>
      <w:r w:rsidRPr="00BC57FB">
        <w:rPr>
          <w:rFonts w:ascii="Arial" w:eastAsia="Calibri" w:hAnsi="Arial"/>
          <w:bCs/>
          <w:sz w:val="24"/>
          <w:szCs w:val="22"/>
          <w:lang w:eastAsia="en-US"/>
        </w:rPr>
        <w:t xml:space="preserve">Ma questo significa anche che la Chiesa: Non è più sacramento di Cristo per la salvezza di ogni uomo.  Non è più la Luce del mondo e il Sale della terra.  Non è più la Porta attraverso la quale si entra nel regno eterno di Dio. </w:t>
      </w:r>
    </w:p>
    <w:p w14:paraId="4903C357"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Significa ancora che La missione affidata da Cristo Gesù ai suoi Apostoli di andare e fare discepoli tutti i popoli, battezzandoli nel nome del Padre e del Figlio e dello Spirito Santo, a nulla serve. </w:t>
      </w:r>
    </w:p>
    <w:p w14:paraId="3069BCEB"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Significa infine che I sacramenti sono solo segni senza alcuna realtà in essi. Infatti qualche anno addietro si leggeva in qualche opuscolo che veniva fatto passare per altissima teologia che un pasto amicale tra gli appartenenti alla stessa tribù e l’Eucaristia sono la stessa cosa. </w:t>
      </w:r>
    </w:p>
    <w:p w14:paraId="638154D1"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Come si può constatare, con una sola affermazione si mandano al macero quattro mila anni di lavoro dello Spirito Santo.  Si dichiara inutile il sacrificio di Cristo sulla croce.  Si disprezza il sangue dei martiri e dei confessori della fede.  Vengono dichiarate senza senso tutte le missioni evangelizzatrici ad gentes. </w:t>
      </w:r>
    </w:p>
    <w:p w14:paraId="739FC0C5"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Ma ancora non è tutto.  Si dichiara oggi vana e inutile ogni evangelizzazione e ogni formazione verso gli stessi discepoli di Gesù. </w:t>
      </w:r>
    </w:p>
    <w:p w14:paraId="52B34684"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 xml:space="preserve">A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sembra di grande bene, ma il male che produce è eterno. </w:t>
      </w:r>
    </w:p>
    <w:p w14:paraId="42A52705"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lastRenderedPageBreak/>
        <w:t xml:space="preserve">Entriamo ora nel campo più specifico che è la Chiesa del Dio vivente. Ogni nostra affermazione sulla Chiesa, vero corpo di Cristo Gesù, sempre deve essere valutata, misurata, aggiornata su ogni possibile conseguenza sia storica che eterna che può scaturire da essa. </w:t>
      </w:r>
    </w:p>
    <w:p w14:paraId="54D6C853"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
          <w:sz w:val="24"/>
          <w:szCs w:val="22"/>
          <w:lang w:eastAsia="en-US"/>
        </w:rPr>
        <w:t>Se noi sviliamo e disprezziamo</w:t>
      </w:r>
      <w:r w:rsidRPr="00BC57FB">
        <w:rPr>
          <w:rFonts w:ascii="Arial" w:eastAsia="Calibri" w:hAnsi="Arial"/>
          <w:bCs/>
          <w:sz w:val="24"/>
          <w:szCs w:val="22"/>
          <w:lang w:eastAsia="en-US"/>
        </w:rPr>
        <w:t xml:space="preserve"> i differenti ministeri nella Chiesa, è come se privassimo il nostro corpo o del cuore o dei reni, o dei polmoni, o del capo, o dei piedi o di un braccio o di un qualsiasi altro membro. Ogni membro del corpo di Cristo Gesù vive di un suo ministero particolarissimo. 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w:t>
      </w:r>
    </w:p>
    <w:p w14:paraId="4ED00C5E" w14:textId="77777777" w:rsidR="00BC57FB" w:rsidRPr="00BC57FB" w:rsidRDefault="00BC57FB" w:rsidP="00BC57FB">
      <w:pPr>
        <w:spacing w:after="120"/>
        <w:jc w:val="both"/>
        <w:rPr>
          <w:rFonts w:ascii="Arial" w:eastAsia="Calibri" w:hAnsi="Arial"/>
          <w:bCs/>
          <w:sz w:val="24"/>
          <w:szCs w:val="22"/>
          <w:lang w:eastAsia="en-US"/>
        </w:rPr>
      </w:pPr>
      <w:r w:rsidRPr="00BC57FB">
        <w:rPr>
          <w:rFonts w:ascii="Arial" w:eastAsia="Calibri" w:hAnsi="Arial"/>
          <w:bCs/>
          <w:sz w:val="24"/>
          <w:szCs w:val="22"/>
          <w:lang w:eastAsia="en-US"/>
        </w:rPr>
        <w:t>La Chiesa non ha alcun potere di modificare i ministeri di natura divina. Essa deve annunziarli e viverli secondo purissima verità sempre aggiornata nello Spirito Santo. Modificare la legge della fede è rendere vana tutta la fede. Oggi sono molti i discepoli di Gesù bravissimi nell’affermare, ma totalmente ignari delle conseguenze che le loro affermazioni generano in devastazione nel campo della fede. Oggi si parla di chiesa sinodale. Ma nessuno si preoccupa di dire che “sinodo” significa semplicemente camminare sulla stessa via. Una pecora, un leone, un cavallo, un asino, una volpe, una lepre, possono anche camminare sulla stessa via. Ognuno però cammina secondo la sua natura. Senza la scienza, privi della conoscenza dello Spirito del Signore, diciamo ma non sappiamo cosa diciamo, affermiamo ma non sappiamo cosa affermiamo. Parliamo ma non sappiamo di cosa parliamo. Senza la scienza o la conoscenza dello Spirito Santo basta una sola nostra parola e tutto l’edificio della fede e della verità crolla. Senza la scienza dello Spirito Santo muoiono e fede e verità.</w:t>
      </w:r>
    </w:p>
    <w:p w14:paraId="1E77416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Ogni peccato contro la verità è un peccato contro la fede. Ecco ora quali sono i peccati contro la fede:</w:t>
      </w:r>
    </w:p>
    <w:p w14:paraId="6015ACD1" w14:textId="77777777" w:rsidR="00BC57FB" w:rsidRPr="00BC57FB" w:rsidRDefault="00BC57FB" w:rsidP="00BC57FB">
      <w:pPr>
        <w:spacing w:after="120"/>
        <w:jc w:val="both"/>
        <w:rPr>
          <w:rFonts w:ascii="Arial" w:hAnsi="Arial"/>
          <w:sz w:val="24"/>
        </w:rPr>
      </w:pPr>
      <w:r w:rsidRPr="00BC57FB">
        <w:rPr>
          <w:rFonts w:ascii="Arial" w:hAnsi="Arial"/>
          <w:b/>
          <w:bCs/>
          <w:sz w:val="24"/>
        </w:rPr>
        <w:t>Il primo peccato</w:t>
      </w:r>
      <w:r w:rsidRPr="00BC57FB">
        <w:rPr>
          <w:rFonts w:ascii="Arial" w:hAnsi="Arial"/>
          <w:sz w:val="24"/>
        </w:rPr>
        <w:t xml:space="preserve">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p>
    <w:p w14:paraId="3A93ACEF" w14:textId="77777777" w:rsidR="00BC57FB" w:rsidRPr="00BC57FB" w:rsidRDefault="00BC57FB" w:rsidP="00BC57FB">
      <w:pPr>
        <w:spacing w:after="120"/>
        <w:jc w:val="both"/>
        <w:rPr>
          <w:rFonts w:ascii="Arial" w:hAnsi="Arial"/>
          <w:sz w:val="24"/>
        </w:rPr>
      </w:pPr>
      <w:r w:rsidRPr="00BC57FB">
        <w:rPr>
          <w:rFonts w:ascii="Arial" w:hAnsi="Arial"/>
          <w:b/>
          <w:bCs/>
          <w:sz w:val="24"/>
        </w:rPr>
        <w:t>Il secondo peccato</w:t>
      </w:r>
      <w:r w:rsidRPr="00BC57FB">
        <w:rPr>
          <w:rFonts w:ascii="Arial" w:hAnsi="Arial"/>
          <w:sz w:val="24"/>
        </w:rPr>
        <w:t xml:space="preserve"> è quello di concepire la fede come pensiero su Dio, sulla verità, sulla morale e non come ascolto della Parola che è fuori di noi. Quando la fede è ridotta a pensiero personale, essa non è più fede, ma solo pensiero su Dio. Oggi è questo peccato che sta distruggendo la vera fede, ma anche il vero Dio, il vero Cristo, il vero Spirito Santo, la vera Chiesa, i veri sacramenti, ogni vero ministero. Tutto è dal pensiero di ogni singolo. Dio è uno. I pensieri sono infiniti. </w:t>
      </w:r>
    </w:p>
    <w:p w14:paraId="4E5E32F3" w14:textId="77777777" w:rsidR="00BC57FB" w:rsidRPr="00BC57FB" w:rsidRDefault="00BC57FB" w:rsidP="00BC57FB">
      <w:pPr>
        <w:spacing w:after="120"/>
        <w:jc w:val="both"/>
        <w:rPr>
          <w:rFonts w:ascii="Arial" w:hAnsi="Arial"/>
          <w:sz w:val="24"/>
        </w:rPr>
      </w:pPr>
      <w:r w:rsidRPr="00BC57FB">
        <w:rPr>
          <w:rFonts w:ascii="Arial" w:hAnsi="Arial"/>
          <w:b/>
          <w:bCs/>
          <w:sz w:val="24"/>
        </w:rPr>
        <w:lastRenderedPageBreak/>
        <w:t>Il terzo peccato</w:t>
      </w:r>
      <w:r w:rsidRPr="00BC57FB">
        <w:rPr>
          <w:rFonts w:ascii="Arial" w:hAnsi="Arial"/>
          <w:sz w:val="24"/>
        </w:rPr>
        <w:t xml:space="preserve">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0ED58439" w14:textId="77777777" w:rsidR="00BC57FB" w:rsidRPr="00BC57FB" w:rsidRDefault="00BC57FB" w:rsidP="00BC57FB">
      <w:pPr>
        <w:spacing w:after="120"/>
        <w:jc w:val="both"/>
        <w:rPr>
          <w:rFonts w:ascii="Arial" w:hAnsi="Arial"/>
          <w:sz w:val="24"/>
        </w:rPr>
      </w:pPr>
      <w:r w:rsidRPr="00BC57FB">
        <w:rPr>
          <w:rFonts w:ascii="Arial" w:hAnsi="Arial"/>
          <w:b/>
          <w:bCs/>
          <w:sz w:val="24"/>
        </w:rPr>
        <w:t>Il quarto peccato</w:t>
      </w:r>
      <w:r w:rsidRPr="00BC57FB">
        <w:rPr>
          <w:rFonts w:ascii="Arial" w:hAnsi="Arial"/>
          <w:sz w:val="24"/>
        </w:rPr>
        <w:t xml:space="preserv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303E406C" w14:textId="77777777" w:rsidR="00BC57FB" w:rsidRPr="00BC57FB" w:rsidRDefault="00BC57FB" w:rsidP="00BC57FB">
      <w:pPr>
        <w:spacing w:after="120"/>
        <w:jc w:val="both"/>
        <w:rPr>
          <w:rFonts w:ascii="Arial" w:hAnsi="Arial"/>
          <w:sz w:val="24"/>
        </w:rPr>
      </w:pPr>
      <w:r w:rsidRPr="00BC57FB">
        <w:rPr>
          <w:rFonts w:ascii="Arial" w:hAnsi="Arial"/>
          <w:b/>
          <w:bCs/>
          <w:sz w:val="24"/>
        </w:rPr>
        <w:t>Il quinto peccato</w:t>
      </w:r>
      <w:r w:rsidRPr="00BC57FB">
        <w:rPr>
          <w:rFonts w:ascii="Arial" w:hAnsi="Arial"/>
          <w:sz w:val="24"/>
        </w:rPr>
        <w:t xml:space="preserve">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5F3A2E2C" w14:textId="77777777" w:rsidR="00BC57FB" w:rsidRPr="00BC57FB" w:rsidRDefault="00BC57FB" w:rsidP="00BC57FB">
      <w:pPr>
        <w:spacing w:after="120"/>
        <w:jc w:val="both"/>
        <w:rPr>
          <w:rFonts w:ascii="Arial" w:hAnsi="Arial"/>
          <w:sz w:val="24"/>
        </w:rPr>
      </w:pPr>
      <w:r w:rsidRPr="00BC57FB">
        <w:rPr>
          <w:rFonts w:ascii="Arial" w:hAnsi="Arial"/>
          <w:b/>
          <w:bCs/>
          <w:sz w:val="24"/>
        </w:rPr>
        <w:t>Il sesto peccato</w:t>
      </w:r>
      <w:r w:rsidRPr="00BC57FB">
        <w:rPr>
          <w:rFonts w:ascii="Arial" w:hAnsi="Arial"/>
          <w:sz w:val="24"/>
        </w:rPr>
        <w:t xml:space="preserv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w:t>
      </w:r>
    </w:p>
    <w:p w14:paraId="560A3E00" w14:textId="77777777" w:rsidR="00BC57FB" w:rsidRPr="00BC57FB" w:rsidRDefault="00BC57FB" w:rsidP="00BC57FB">
      <w:pPr>
        <w:spacing w:after="120"/>
        <w:jc w:val="both"/>
        <w:rPr>
          <w:rFonts w:ascii="Arial" w:hAnsi="Arial"/>
          <w:sz w:val="24"/>
        </w:rPr>
      </w:pPr>
      <w:r w:rsidRPr="00BC57FB">
        <w:rPr>
          <w:rFonts w:ascii="Arial" w:hAnsi="Arial"/>
          <w:b/>
          <w:bCs/>
          <w:sz w:val="24"/>
        </w:rPr>
        <w:t>Il settimo peccato</w:t>
      </w:r>
      <w:r w:rsidRPr="00BC57FB">
        <w:rPr>
          <w:rFonts w:ascii="Arial" w:hAnsi="Arial"/>
          <w:sz w:val="24"/>
        </w:rPr>
        <w:t xml:space="preserv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61F9750B" w14:textId="77777777" w:rsidR="00BC57FB" w:rsidRPr="00BC57FB" w:rsidRDefault="00BC57FB" w:rsidP="00BC57FB">
      <w:pPr>
        <w:spacing w:after="120"/>
        <w:jc w:val="both"/>
        <w:rPr>
          <w:rFonts w:ascii="Arial" w:hAnsi="Arial"/>
          <w:sz w:val="24"/>
        </w:rPr>
      </w:pPr>
      <w:r w:rsidRPr="00BC57FB">
        <w:rPr>
          <w:rFonts w:ascii="Arial" w:hAnsi="Arial"/>
          <w:b/>
          <w:bCs/>
          <w:sz w:val="24"/>
        </w:rPr>
        <w:t>L’ottavo peccato</w:t>
      </w:r>
      <w:r w:rsidRPr="00BC57FB">
        <w:rPr>
          <w:rFonts w:ascii="Arial" w:hAnsi="Arial"/>
          <w:sz w:val="24"/>
        </w:rPr>
        <w:t xml:space="preserv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3A0C082E" w14:textId="77777777" w:rsidR="00BC57FB" w:rsidRPr="00BC57FB" w:rsidRDefault="00BC57FB" w:rsidP="00BC57FB">
      <w:pPr>
        <w:spacing w:after="120"/>
        <w:jc w:val="both"/>
        <w:rPr>
          <w:rFonts w:ascii="Arial" w:hAnsi="Arial"/>
          <w:sz w:val="24"/>
        </w:rPr>
      </w:pPr>
      <w:r w:rsidRPr="00BC57FB">
        <w:rPr>
          <w:rFonts w:ascii="Arial" w:hAnsi="Arial"/>
          <w:b/>
          <w:bCs/>
          <w:sz w:val="24"/>
        </w:rPr>
        <w:t>Il nono peccato</w:t>
      </w:r>
      <w:r w:rsidRPr="00BC57FB">
        <w:rPr>
          <w:rFonts w:ascii="Arial" w:hAnsi="Arial"/>
          <w:sz w:val="24"/>
        </w:rPr>
        <w:t xml:space="preserve">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w:t>
      </w:r>
      <w:r w:rsidRPr="00BC57FB">
        <w:rPr>
          <w:rFonts w:ascii="Arial" w:hAnsi="Arial"/>
          <w:sz w:val="24"/>
        </w:rPr>
        <w:lastRenderedPageBreak/>
        <w:t>aggiustarsi la Parola come meglio gli pare. Come attraverso un televisore non c’è comunione reale con il corpo di Cristo, così non c’è comunione reale con la Parola.</w:t>
      </w:r>
    </w:p>
    <w:p w14:paraId="7AA296BD" w14:textId="77777777" w:rsidR="00BC57FB" w:rsidRPr="00BC57FB" w:rsidRDefault="00BC57FB" w:rsidP="00BC57FB">
      <w:pPr>
        <w:spacing w:after="120"/>
        <w:jc w:val="both"/>
        <w:rPr>
          <w:rFonts w:ascii="Arial" w:hAnsi="Arial"/>
          <w:sz w:val="24"/>
        </w:rPr>
      </w:pPr>
      <w:r w:rsidRPr="00BC57FB">
        <w:rPr>
          <w:rFonts w:ascii="Arial" w:hAnsi="Arial"/>
          <w:b/>
          <w:bCs/>
          <w:sz w:val="24"/>
        </w:rPr>
        <w:t>Il decimo peccato</w:t>
      </w:r>
      <w:r w:rsidRPr="00BC57FB">
        <w:rPr>
          <w:rFonts w:ascii="Arial" w:hAnsi="Arial"/>
          <w:sz w:val="24"/>
        </w:rPr>
        <w:t xml:space="preserve">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4A7DBC2F" w14:textId="77777777" w:rsidR="00BC57FB" w:rsidRPr="00BC57FB" w:rsidRDefault="00BC57FB" w:rsidP="00BC57FB">
      <w:pPr>
        <w:spacing w:after="120"/>
        <w:jc w:val="both"/>
        <w:rPr>
          <w:rFonts w:ascii="Arial" w:hAnsi="Arial"/>
          <w:sz w:val="24"/>
        </w:rPr>
      </w:pPr>
      <w:r w:rsidRPr="00BC57FB">
        <w:rPr>
          <w:rFonts w:ascii="Arial" w:hAnsi="Arial"/>
          <w:sz w:val="24"/>
        </w:rPr>
        <w:t>Tutti questi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w:t>
      </w:r>
    </w:p>
    <w:p w14:paraId="54A923BA" w14:textId="77777777" w:rsidR="00BC57FB" w:rsidRPr="00BC57FB" w:rsidRDefault="00BC57FB" w:rsidP="00BC57FB">
      <w:pPr>
        <w:spacing w:after="120"/>
        <w:jc w:val="both"/>
        <w:rPr>
          <w:rFonts w:ascii="Arial" w:hAnsi="Arial"/>
          <w:sz w:val="24"/>
        </w:rPr>
      </w:pPr>
      <w:r w:rsidRPr="00BC57FB">
        <w:rPr>
          <w:rFonts w:ascii="Arial" w:hAnsi="Arial"/>
          <w:b/>
          <w:bCs/>
          <w:sz w:val="24"/>
        </w:rPr>
        <w:t>Annotazioni necessarie. Prima annotazione</w:t>
      </w:r>
      <w:r w:rsidRPr="00BC57FB">
        <w:rPr>
          <w:rFonts w:ascii="Arial" w:hAnsi="Arial"/>
          <w:sz w:val="24"/>
        </w:rPr>
        <w:t>.</w:t>
      </w:r>
      <w:r w:rsidRPr="00BC57FB">
        <w:rPr>
          <w:rFonts w:ascii="Arial" w:hAnsi="Arial"/>
          <w:b/>
          <w:bCs/>
          <w:sz w:val="24"/>
        </w:rPr>
        <w:t xml:space="preserve"> </w:t>
      </w:r>
      <w:r w:rsidRPr="00BC57FB">
        <w:rPr>
          <w:rFonts w:ascii="Arial" w:hAnsi="Arial"/>
          <w:sz w:val="24"/>
        </w:rPr>
        <w:t>Le virtù teologali sono tre: fede, speranza, carità.</w:t>
      </w:r>
      <w:r w:rsidRPr="00BC57FB">
        <w:rPr>
          <w:rFonts w:ascii="Arial" w:hAnsi="Arial"/>
          <w:b/>
          <w:bCs/>
          <w:sz w:val="24"/>
        </w:rPr>
        <w:t xml:space="preserve"> </w:t>
      </w:r>
      <w:r w:rsidRPr="00BC57FB">
        <w:rPr>
          <w:rFonts w:ascii="Arial" w:hAnsi="Arial"/>
          <w:sz w:val="24"/>
        </w:rPr>
        <w:t xml:space="preserve">È verità. Nessuna delle tre virtù teologali potrà mai esistere da sola. Senza questa visione di unità, si rischia di pensarle come tre virtù separate, come se l’una potesse esistere senza le altre. Molte affermazioni della moderna </w:t>
      </w:r>
      <w:r w:rsidRPr="00BC57FB">
        <w:rPr>
          <w:rFonts w:ascii="Arial" w:hAnsi="Arial"/>
          <w:i/>
          <w:iCs/>
          <w:sz w:val="24"/>
        </w:rPr>
        <w:t>“predicazione o pastorale o ascetica o morale”</w:t>
      </w:r>
      <w:r w:rsidRPr="00BC57FB">
        <w:rPr>
          <w:rFonts w:ascii="Arial" w:hAnsi="Arial"/>
          <w:sz w:val="24"/>
        </w:rPr>
        <w:t xml:space="preserve"> sono il risultato di questa visione. Uno è l’albero: la Parola del Signore. L’uomo per natura, poiché creato ad immagine e somiglianza di Dio, dotato di anima razionale, intelligente, con vocazione all’eternità, è stato fatto da Dio capace di ascoltare Lui, il suo Signore,  Questi gli parla in molti modi e diverse volte. Urge però andare oltre questa prima verità antropologica. Dio non solo ha creato l’uomo capace di ascoltare Lui, lo ha creato perché ascoltasse Lui. Lo ha creato, perché ascoltando Lui, realizzasse il suo disegno di amore eterno posto nel suo cuore. La natura dell’uomo è questa. La natura dell’uomo però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l’anima entra in una decomposizione spirituale che è di vera morte.  </w:t>
      </w:r>
    </w:p>
    <w:p w14:paraId="77CC6970" w14:textId="77777777" w:rsidR="00BC57FB" w:rsidRPr="00BC57FB" w:rsidRDefault="00BC57FB" w:rsidP="00BC57FB">
      <w:pPr>
        <w:spacing w:after="120"/>
        <w:jc w:val="both"/>
        <w:rPr>
          <w:rFonts w:ascii="Arial" w:hAnsi="Arial"/>
          <w:sz w:val="24"/>
        </w:rPr>
      </w:pPr>
      <w:r w:rsidRPr="00BC57FB">
        <w:rPr>
          <w:rFonts w:ascii="Arial" w:hAnsi="Arial"/>
          <w:b/>
          <w:bCs/>
          <w:sz w:val="24"/>
        </w:rPr>
        <w:t xml:space="preserve">Secondo annotazione. </w:t>
      </w:r>
      <w:r w:rsidRPr="00BC57FB">
        <w:rPr>
          <w:rFonts w:ascii="Arial" w:hAnsi="Arial"/>
          <w:sz w:val="24"/>
        </w:rPr>
        <w:t xml:space="preserve">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w:t>
      </w:r>
      <w:r w:rsidRPr="00BC57FB">
        <w:rPr>
          <w:rFonts w:ascii="Arial" w:hAnsi="Arial"/>
          <w:sz w:val="24"/>
        </w:rPr>
        <w:lastRenderedPageBreak/>
        <w:t xml:space="preserve">genere umano. Anche questo va dichiarato con grande fermezza. Suoi speciali e fedelissimi alleati oggi sono i cristiani. Sono proprio loro, i missionari della Parola, ad essere i più strenui combattenti nell’esercito di Satana contro la Parola. Urge una reazione forte. I peccati contro la fede ai nostri giorni sono molti, perché molti sono i nuovi errori contro la fede. Se la fede è falsa, tutta la vita risulterà falsa. Se la fede è parziale, lacunosa, errata, fumogena la vita non può essere se non confusa, smarrita, distratta, conquistata dalla vanità. </w:t>
      </w:r>
    </w:p>
    <w:p w14:paraId="77F5E9D7" w14:textId="77777777" w:rsidR="00BC57FB" w:rsidRPr="00BC57FB" w:rsidRDefault="00BC57FB" w:rsidP="00BC57FB">
      <w:pPr>
        <w:spacing w:after="120"/>
        <w:jc w:val="both"/>
        <w:rPr>
          <w:rFonts w:ascii="Arial" w:hAnsi="Arial"/>
          <w:sz w:val="24"/>
        </w:rPr>
      </w:pPr>
      <w:r w:rsidRPr="00BC57FB">
        <w:rPr>
          <w:rFonts w:ascii="Arial" w:hAnsi="Arial"/>
          <w:b/>
          <w:bCs/>
          <w:sz w:val="24"/>
        </w:rPr>
        <w:t xml:space="preserve">Terza annotazione. </w:t>
      </w:r>
      <w:r w:rsidRPr="00BC57FB">
        <w:rPr>
          <w:rFonts w:ascii="Arial" w:hAnsi="Arial"/>
          <w:sz w:val="24"/>
        </w:rPr>
        <w:t xml:space="preserve">C’è la Parola di Dio per tutti e c’è la parola personale. La fede è l’accoglienza da parte dell’uomo di ogni Parola che Dio gli rivolge. Ieri, oggi, domani sempre. Questa verità ce ne rivela altre due che sono essenziali: c’è una Parola di Dio per tutti. È la sua Legge, il suo Vangelo. Ma c’è una parola personale. Tutta la Legge, tutto il Vangelo è per tutti. Per ogni uomo però il Signore ha una parola speciale, unica, che è data solo a lui e non ad altri. Questa Parola si concretizza in una missione personale. Se l’uomo esce dalla Legge, si pone fuori del Vangelo, cioè dalla Parola detta da Dio per tutti, e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w:t>
      </w:r>
    </w:p>
    <w:p w14:paraId="3018DC8F" w14:textId="77777777" w:rsidR="00BC57FB" w:rsidRPr="00BC57FB" w:rsidRDefault="00BC57FB" w:rsidP="00BC57FB">
      <w:pPr>
        <w:spacing w:after="120"/>
        <w:jc w:val="both"/>
        <w:rPr>
          <w:rFonts w:ascii="Arial" w:hAnsi="Arial"/>
          <w:sz w:val="24"/>
        </w:rPr>
      </w:pPr>
      <w:r w:rsidRPr="00BC57FB">
        <w:rPr>
          <w:rFonts w:ascii="Arial" w:hAnsi="Arial"/>
          <w:b/>
          <w:bCs/>
          <w:sz w:val="24"/>
        </w:rPr>
        <w:t xml:space="preserve">Quarta annotazione. </w:t>
      </w:r>
      <w:r w:rsidRPr="00BC57FB">
        <w:rPr>
          <w:rFonts w:ascii="Arial" w:hAnsi="Arial"/>
          <w:sz w:val="24"/>
        </w:rPr>
        <w:t>Quando l’uomo non ascolta più il suo Creatore, neanche i suoi fratelli potrà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w:t>
      </w:r>
    </w:p>
    <w:p w14:paraId="44D232BD" w14:textId="77777777" w:rsidR="00BC57FB" w:rsidRPr="00BC57FB" w:rsidRDefault="00BC57FB" w:rsidP="00BC57FB">
      <w:pPr>
        <w:spacing w:after="120"/>
        <w:jc w:val="both"/>
        <w:rPr>
          <w:rFonts w:ascii="Arial" w:hAnsi="Arial"/>
          <w:sz w:val="24"/>
        </w:rPr>
      </w:pPr>
      <w:r w:rsidRPr="00BC57FB">
        <w:rPr>
          <w:rFonts w:ascii="Arial" w:hAnsi="Arial"/>
          <w:b/>
          <w:bCs/>
          <w:sz w:val="24"/>
        </w:rPr>
        <w:t>Ecco qual è oggi il grande peccato contro la fede</w:t>
      </w:r>
      <w:r w:rsidRPr="00BC57FB">
        <w:rPr>
          <w:rFonts w:ascii="Arial" w:hAnsi="Arial"/>
          <w:sz w:val="24"/>
        </w:rPr>
        <w:t xml:space="preserve">: la cancellazione o la distruzione o la riduzione in cenere della purissima verità del Padre e del Figlio e dello Spirito Santo, la verità della Chiesa e di ogni suo mistero, la verità della natura e dell’umanità, la verità della terra e la verità del cielo, la verità del paradiso e la verità dell’inferno, la verità dell’uomo e della donna, la verità della famiglia, la verità della vita e la verità della morte. Urge oggi una reazione potentissima. In cosa questa reazione consiste? Nel rimanere, coloro che ancora sono di fede </w:t>
      </w:r>
      <w:r w:rsidRPr="00BC57FB">
        <w:rPr>
          <w:rFonts w:ascii="Arial" w:hAnsi="Arial"/>
          <w:sz w:val="24"/>
        </w:rPr>
        <w:lastRenderedPageBreak/>
        <w:t xml:space="preserve">pura e santa, nella purezza e nella santità della loro fede. È nel rimanere nella Parola con purezza e santità di fede di quanti ancora non hanno piegato il ginocchio dinanzi all’idolo della falsa fede che il Signore potrà aggiungere ancora grazia di salvezza e di redenzione per quanti sono ancora uomini di buona volontà. Anche per un solo giusto il Signore potrà fare grazia ad una moltitudine di persone e queste, se accolgono la sua grazia, potranno tornare o abbracciare la purissima fede nella Parola per avere la vita eterna. Via santa e sublime per far germogliare la vera fede nei cuori. </w:t>
      </w:r>
    </w:p>
    <w:p w14:paraId="4EF15FDD" w14:textId="77777777" w:rsidR="00BC57FB" w:rsidRPr="00BC57FB" w:rsidRDefault="00BC57FB" w:rsidP="00BC57FB">
      <w:pPr>
        <w:spacing w:after="120"/>
        <w:jc w:val="both"/>
        <w:rPr>
          <w:rFonts w:ascii="Arial" w:hAnsi="Arial"/>
          <w:bCs/>
          <w:sz w:val="24"/>
        </w:rPr>
      </w:pPr>
      <w:r w:rsidRPr="00BC57FB">
        <w:rPr>
          <w:rFonts w:ascii="Arial" w:hAnsi="Arial" w:cs="Arial"/>
          <w:sz w:val="24"/>
          <w:szCs w:val="24"/>
        </w:rPr>
        <w:t xml:space="preserve">Ora chiediamo: perché oggi il corpo di Cristo è in tutto simile ad una barca che sta subendo un naufragio così devastante da essere ridotta in frantumi? Ancora: </w:t>
      </w:r>
      <w:r w:rsidRPr="00BC57FB">
        <w:rPr>
          <w:rFonts w:ascii="Arial" w:hAnsi="Arial"/>
          <w:bCs/>
          <w:sz w:val="24"/>
        </w:rPr>
        <w:t>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w:t>
      </w:r>
    </w:p>
    <w:p w14:paraId="1CF78E02" w14:textId="77777777" w:rsidR="00BC57FB" w:rsidRPr="00BC57FB" w:rsidRDefault="00BC57FB" w:rsidP="00BC57FB">
      <w:pPr>
        <w:spacing w:after="120"/>
        <w:jc w:val="both"/>
        <w:rPr>
          <w:rFonts w:ascii="Arial" w:hAnsi="Arial"/>
          <w:bCs/>
          <w:sz w:val="24"/>
        </w:rPr>
      </w:pPr>
      <w:r w:rsidRPr="00BC57FB">
        <w:rPr>
          <w:rFonts w:ascii="Arial" w:hAnsi="Arial"/>
          <w:bCs/>
          <w:sz w:val="24"/>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Sono le pagine del Nuovo Testamento che dichiarano falsa e bugiarda l’interpretazione dell’Antico. </w:t>
      </w:r>
    </w:p>
    <w:p w14:paraId="600FABB5"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Ecco ora una ulteriore riflessione sulla fede e sull’armonia che sempre deve regna nel corpo di Cristo.  </w:t>
      </w:r>
      <w:r w:rsidRPr="00BC57FB">
        <w:rPr>
          <w:rFonts w:ascii="Arial" w:hAnsi="Arial" w:cs="Arial"/>
          <w:sz w:val="24"/>
          <w:szCs w:val="24"/>
        </w:rPr>
        <w:t xml:space="preserve">Chi vuole costruire le perfetta armonia nel corpo di Cristo deve osservare in pienezza di obbedienza ogni regola data dallo Spirito Santo perché non solo l’armonia venga vissuta, ma anche che in armonia si </w:t>
      </w:r>
      <w:r w:rsidRPr="00BC57FB">
        <w:rPr>
          <w:rFonts w:ascii="Arial" w:hAnsi="Arial" w:cs="Arial"/>
          <w:sz w:val="24"/>
          <w:szCs w:val="24"/>
        </w:rPr>
        <w:lastRenderedPageBreak/>
        <w:t xml:space="preserve">cresca fino alla perfezione. Ecco quanto l’Apostolo Paolo rivela sulle regole dello Spirito Santo nella Lettera ai Romani. Vivere queste regole è obbligo di ogni discepolo di Gesù. </w:t>
      </w:r>
    </w:p>
    <w:p w14:paraId="543B1572"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BC57FB">
        <w:rPr>
          <w:rFonts w:ascii="Arial" w:hAnsi="Arial"/>
          <w:b/>
          <w:sz w:val="24"/>
        </w:rPr>
        <w:t xml:space="preserve">L’offerta del proprio corpo. </w:t>
      </w:r>
      <w:r w:rsidRPr="00BC57FB">
        <w:rPr>
          <w:rFonts w:ascii="Arial" w:hAnsi="Arial"/>
          <w:sz w:val="24"/>
        </w:rPr>
        <w:t xml:space="preserve">Cristo Gesù è la legge per ogni uomo. Egli ha offerto il suo corpo a Dio, ogni uomo in Lui deve offrire il suo corpo a Dio, come sacrificio e olocausto. L’offerta del proprio corpo avviene nell’obbedienza al Signore, nell’ascolto della sua voce, nel compimento dei suoi comandamenti. Per il cristiano, avviene nel realizzare tutta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di Gesù, nel vivere come Gesù è vissuto e Gesù è vissuto facendosi dono d’amore per il Padre suo celeste. Quando il cristiano vive per offrire il suo corpo, e lo si offre liberandolo da ogni peccato, da ogni imperfezione, rendendolo puro, santo, immacolato, ricco di ogni virtù, egli offre a Dio il culto spirituale. Opera in tutto come Gesù. Gesù ha offerto a Dio questo culto spirituale e il suo culto spirituale è divenuto per noi culto liturgico. Ma il culto liturgico non è fine a se stesso; esso ha come sua specifica finalità quella di rendere ogni cristiano idoneo a celebrare il culto spirituale. Nel culto liturgico si riceve la vita eterna, si diviene partecipi della vita divina, si riceve anche energia e forza soprannaturale, ci si purifica da ogni peccato, e tutto questo lo si fa per poter offrire a Dio l’offerta della propria vita, per sacrificare noi stessi rendendoci strumenti della sua gloria e della sua misericordia nel mondo. In tutto come ha fatto Gesù. Da un lato c’è Dio, dall’altro c’è la mentalità di questo mondo. La mentalità di questo mondo lo tenta, lo alletta, lo seduce. Se l’uomo, attraverso il culto spirituale, non si radica fermissimamente nello Spirito di Dio, non viene da lui attratto e mosso sui sentieri della verità e della giustizia, egli cadrà alla tentazione del mondo, subirà il suo fascino, cadrà nel peccato, si allontanerà da Dio, non offrirà più il culto spirituale al Signore. Solo se si rimane nello Spirito di Dio, se ci si ancora a Lui, è possibile offrire il culto spirituale. Bisogna allora che si viva santamente il culto liturgico, specie la celebrazione della Cena del Signore. Ogni cristiano in questo deve essere aiutato, affinché l’abbondanza della grazia che Cristo Gesù ha messo nel suo Corpo e nel suo Sangue non vada sciupata. Nutriti del Corpo e del Sangue di Cristo possiamo vivere per offrire a Dio il nostro culto spirituale, lo possiamo offrire perché il Corpo e il Sangue sono ricolmi dello Spirito di Dio e della sua forza divina, la sola che è capace di sconfiggere il mondo e di elevare l’uomo presso Dio nel cielo. Solo con l’aiuto dello Spirito del Signore è possibile ad ogni uomo fare ciò che Cristo ha fatto: offrire anche fisicamente il suo culto spirituale al Signore, attraverso la mortificazione reale del suo corpo, reso olocausto e oblazione monda per il Padre nostro che è nei cieli. Oggi c’è una mentalità opposta a questo principio di fede. Il corpo è visto come elemento di piacere, di peccato, di libertinaggio. Al corpo bisogna concedere tutto il lecito e l’illecito, ciò che è buono ma anche ciò che è veleno di morte. Il corpo, non governato dallo Spirito del Signore, il solo che può governarlo, recalcitra e spinge l’uomo intero verso la sua perdizione. La religione cristiana è anche religione del corpo, ma per il suo dominio, per il suo governo. Se il corpo non è dominato e governato dallo Spirito di Dio e dalla sua forza divina, non c’è speranza per l’uomo. Il suo corpo prima o poi lo condurrà alla morte, sia fisica che morale, sia nel tempo che nell’eternità. Chi vuole riuscire bene in questa vita, chi vuole raggiungere la vita eterna, chi vuole essere strumento di Cristo per la manifestazione della gloria del Padre deve iniziare dal governo del corpo. Al corpo bisogna concedere solo ciò che aiuta l’anima ad </w:t>
      </w:r>
      <w:r w:rsidRPr="00BC57FB">
        <w:rPr>
          <w:rFonts w:ascii="Arial" w:hAnsi="Arial"/>
          <w:sz w:val="24"/>
        </w:rPr>
        <w:lastRenderedPageBreak/>
        <w:t>osservare la legge di Dio, il resto bisogna proibirglielo. Chi governa il suo corpo, governa se stesso; chi porta il corpo al sacrificio e alla rinunzia a tutto ciò che è peccaminoso, chi lo sottopone alla legge del bene e lo rende strumento perfetto della gloria di Dio, costui arriverà lontano sulla via del bene, dell’amore, della carità, della giustizia.</w:t>
      </w:r>
    </w:p>
    <w:p w14:paraId="79B29652"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BC57FB">
        <w:rPr>
          <w:rFonts w:ascii="Arial" w:hAnsi="Arial"/>
          <w:b/>
          <w:sz w:val="24"/>
        </w:rPr>
        <w:t xml:space="preserve">Discernimento della volontà di Dio. </w:t>
      </w:r>
      <w:r w:rsidRPr="00BC57FB">
        <w:rPr>
          <w:rFonts w:ascii="Arial" w:hAnsi="Arial"/>
          <w:sz w:val="24"/>
        </w:rPr>
        <w:t xml:space="preserve">La sottomissione del corpo nella religione cristiana non è mai fine a se stessa, non è un esercizio fisico per il fisico, è un esercizio spirituale perché il corpo è strumento dell’anima. L’anima è strumento di Cristo, di Dio Padre e dello Spirito Santo. L’anima è a servizio di Dio per il compimento della sua volontà. La volontà di Dio deve essere sempre ricercata, bramata, desiderata; verso di essa bisogna sempre tendere. Ad essa non bisogna mai rinunciare. La volontà di Dio non è però così evidente. Molte sono le insidie del principe di questo mondo e sovente la nostra mente offuscata dalla tentazione, potrebbe anche pensare che una cosa sia volontà di Dio mentre in realtà è solo tentazione.  Ci sono delle regole pratiche per non cadere in questa confusione mentale e non scambiare così volontà di Dio e mentalità di questo mondo, volontà di Dio e suggestione della tentazione? La prima regola è il confronto di ciò che vogliono fare con la bontà soprannaturale della cosa da realizzare. Quando la cosa non è buona soprannaturalmente, non è buona cioè secondo le regole dei comandamenti e della legge di Cristo Gesù, questa cosa non si deve fare perché non è sicuramente volontà di Dio. Il primo discernimento verte sulla moralità dell’atto. Un atto non morale, immorale, non può essere mai dichiarato santo, puro, onesto. Quest’atto non può essere compiuto dal cristiano perché evidentemente immorale, contrasta cioè con la legge di Dio e di Cristo Gesù.  Il cristiano è moralmente obbligato a fare solo ciò che Dio comanda e Cristo vuole, quanto è difforme dalla volontà divina al cristiano non è consentito compierlo, mai. Su questo deve regnare in ogni cuore chiarezza, saggezza, sapienza e soprattutto timore del Signore. Non si compie una cosa, o si compie perché è volontà di Dio che si compia o che non si compia. Per conoscere la volontà di Dio è necessario lo studio della sua legge, dei suoi comandamenti, della sua parola. Diviene più che indispensabile la catechesi, l’ammaestramento, l’insegnamento, la formazione morale e spirituale del cristiano. Chi non frequenta la catechesi o altra forma di insegnamento religioso, costui non può conoscere la volontà di Dio e chi non la conosce neanche può compierla. Sarebbe un vero assurdo pensare di compiere la volontà di Dio quando non la si conosce. La volontà rivelata di Dio non è tutta la volontà di Dio. Dio ha creato ciascuno per il compimento della legge morale, per l’osservanza di ogni giustizia, e questo avviene attraverso il compimento della sua Parola; ma Dio vuole da ogni singola persona qualcosa di personale, di particolare. Su ogni persona ha una sua particolare volontà; ogni persona è stata creata da Lui per una particolare vocazione e quindi per una personale missione. Questa volontà attuale di Dio, volontà sulla persona specifica, si può conoscere ad una sola condizione, che si viva perfettamente la legge morale, che si osservi santamente il Vangelo e che si doni allo Spirito del Signore tutto lo spazio nel nostro cuore perché lui possa prendere possesso della nostra anima e condurla sulla via del compimento della volontà attuale di Dio. A bene osservare la vita di Gesù, sappiamo dal Vangelo di Luca che egli cresceva in sapienza, età e grazia. Con la sapienza viveva tutta la legge morale, niente veniva tralasciato, anche le più piccole prescrizioni della </w:t>
      </w:r>
      <w:r w:rsidRPr="00BC57FB">
        <w:rPr>
          <w:rFonts w:ascii="Arial" w:hAnsi="Arial"/>
          <w:sz w:val="24"/>
        </w:rPr>
        <w:lastRenderedPageBreak/>
        <w:t xml:space="preserve">legge erano osservate e messe in pratica, con la grazia cresceva in robustezza spirituale. Con la sapienza vedeva il bene, con la grazia lo si attuava. All’età di dodici anni Gesù già rispose a Maria, sua Madre, che Lui doveva solo compiere la volontà del Padre. Gesù conosceva la volontà del Padre in ogni istante della sua vita. A circa trent’anni, sempre secondo il Vangelo di Luca, egli si presenta dinanzi a Giovanni il Battista e chiede di essere battezzato per compiere ogni giustizia, per compiere cioè la volontà del Padre, che è la suprema regola della giustizia. Ma subito dopo c’è una novità nella sua vita: è detto esplicitamente che lui fu condotto dallo Spirito nel deserto, dove fu tentato per quaranta giorni dal diavolo. Il segreto di Gesù è uno solo, è il suo e può divenire anche il nostro. Gesù viveva guidato dalla sapienza e dalla grazia, mentre veniva guidato dalla sapienza lo Spirito abitava nella sua anima e lo metteva in comunione perenne con la volontà attuale di Dio. Chi vuole pertanto sapere ciò che Dio vuole di personale dalla sua vita altro non deve fare che vivere costantemente una vita illuminata dalla saggezza, dalla verità, dalla Parola di Dio, dal Vangelo della verità e della fede. Crescendo di sapienza in sapienza, lo Spirito prende dimora nel cuore e diviene lui la guida dell’anima verso il compimento della volontà attuale di Dio. Quando invece si affida una vita alla stoltezza e all’insipienza, si esce dalla volontà rivelata di Dio e diviene impossibile conoscere la volontà attuale di Dio. Anche se la si conosce non la si potrà mai attuare, perché manca nell’uomo la crescita nella grazia; gli manca quella forza divina, la sola che è capace di liberare un uomo dalla mentalità di questo mondo per inserirlo nel solo compimento della volontà attuale del Signore. </w:t>
      </w:r>
    </w:p>
    <w:p w14:paraId="533DB4CF"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BC57FB">
        <w:rPr>
          <w:rFonts w:ascii="Arial" w:hAnsi="Arial"/>
          <w:b/>
          <w:sz w:val="24"/>
        </w:rPr>
        <w:t xml:space="preserve">La giusta valutazione. </w:t>
      </w:r>
      <w:r w:rsidRPr="00BC57FB">
        <w:rPr>
          <w:rFonts w:ascii="Arial" w:hAnsi="Arial"/>
          <w:sz w:val="24"/>
        </w:rPr>
        <w:t xml:space="preserve">Nessun uomo vive da solo. Ogni cristiano è una cellula del corpo di Cristo Gesù. È membro del suo corpo mistico. Ognuno nel corpo di Cristo deve sapere chi è, quanto vale, cosa può fare, cosa non può fare. Non è necessario che sappia chi sono gli altri, cosa fanno e qual è la loro missione. A questa conoscenza potranno pervenire solo se avranno realizzato la conoscenza di se stessi. Deve essere però una conoscenza vera, reale, viva, attuale; deve essere la conoscenza di se stessi in conformità alla volontà attuale di Dio sulla loro persona. Quando avviene questo, a poco a poco si inizierà anche a conoscere gli altri, a sapere cosa essi sono per rapporto a noi e per rapporto all’intero corpo. Avere una giusta valutazione di sé significa pertanto conoscersi bene, sapere quanto si vale, non per volontà nostra, ma per volontà di Dio. Questo ancora non basta per vivere santamente nel corpo di Cristo Gesù. Occorre anche che uno sappia il grado o la misura della sua fede attuale. La fede è personale. Ciò che uno può fare con la sua fede, l’altro con la propria fede non può farlo. Non possiamo dare ad un altro la misura della nostra fede nelle azioni specifiche della sua vita. La fede di Gesù consentiva che egli camminasse sulle acque. Ma la misura della fede di Gesù non è la misura della fede di Pietro. Pietro vide Gesù che camminava sulle acque, chiese a Gesù di poter camminare anche lui. Gesù glielo consente. Non appena si mette sulle acque, egli stava per affondare. Gesù lo rimproverò per la pochezza della sua fede. Da questo episodio evangelico possiamo comprendere cosa si intende per misura della fede. Due verità devono essere meglio evidenziate. Ogni cosa si può fare o non si può fare a misura della nostra fede. Con una fede forte tutto si può fare, purché è volontà di Dio; altrimenti è tentare il Signore e quindi è peccato. Con una fede piccola, debole, possiamo fare poche cose. Questa è la prima verità. La seconda verità è </w:t>
      </w:r>
      <w:r w:rsidRPr="00BC57FB">
        <w:rPr>
          <w:rFonts w:ascii="Arial" w:hAnsi="Arial"/>
          <w:sz w:val="24"/>
        </w:rPr>
        <w:lastRenderedPageBreak/>
        <w:t xml:space="preserve">simile, ma deve essere formulata in modo differente. La misura della nostra fede non possiamo darla ad altri per agire. Non possiamo dare la misura della nostra fede forte ad una persona di fede debole perché agisca; né possiamo dare la misura della nostra fede debole ad una persona di fede forte perché non agisca. Su questa seconda verità si commettono tanti peccati. Si impedisce a volte di agire, quando lo si potrebbe; si spinge ad agire quando non lo si può. I danni morali sono incalcolabili e gli errori lasciano la traccia anche nell’anima. Su questo si richiede molta attenzione da parte di tutti. Ognuno deve valutare la sua fede ed agire di conseguenza, senza lasciarsi tentare né per il più e neanche per il meno. Questa è la volontà di Dio in ordine all’azione in misura e in proporzione della nostra fede. La misura della fede bisogna anche intenderla come crescita personale verso la verità tutta intera. Il discorso diviene assai sottile, specifico. La singola persona deve avere un cammino di fede in fede, deve crescere nella fede fino a piena maturazione, fino a raggiungere la perfezione. Questa è la sua vocazione. Chi vuole compiere in tutto la volontà di Dio deve avere una fede forte, irresistibile, ma anche una fede perfetta, in tutto corrispondente alla volontà di Dio. L’esercizio della fede deve essere il primo esercizio spirituale del cristiano. Chi non cresce nella fede intesa come maturazione piena nella conoscenza e nell’attuazione della volontà di Dio, rimane sempre un cristiano incompiuto. La compiutezza del cristiano è data dalla compiutezza della sua fede. Ma anche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come unico corpo che cammina nella storia fino alla consumazione dei secoli deve progredire di fede in fede. Ogni giorno è richiesto alla Chiesa un aumento di fede, una crescita in essa, un coinvolgimento maggiore nella sapienza e saggezza dello Spirito Santo, in quella verità verso la quale essa deve camminare fino alla consumazione dei secoli. La fede anche per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non è una realtà statica, ma dinamica. Essa deve divenire albero rigoglioso che di giorno in giorno mette nuovi rami per produrre nuovi frutti di fede. Ciò che ieri era impensabile per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oggi deve essere pensabile, e domani ancora più pensabile, quanto a penetrazione nella verità, ma anche quanto a maturazione di frutti di verità. </w:t>
      </w:r>
    </w:p>
    <w:p w14:paraId="014E4E22"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BC57FB">
        <w:rPr>
          <w:rFonts w:ascii="Arial" w:hAnsi="Arial"/>
          <w:b/>
          <w:sz w:val="24"/>
        </w:rPr>
        <w:t xml:space="preserve">Uno a livello universale, non locale.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è un solo corpo. Essa è nata dal costato di Cristo sulla croce e vivrà in eterno come unico corpo del Signore Gesù. La dimensione universale della Chiesa, la sua cattolicità, è la sua stessa essenza: un solo Cristo, un solo corpo mistico di Cristo, una sola Chiesa, nella quale ogni battezzato è una cellula di questo corpo che vive nel cielo, sulla terra e in purgatorio. Dall’unicità del corpo nasce come prima verità la comunione, lo scambio dei doni, ma anche dei peccati. Un solo atto di carità si ripercuote su tutto il corpo e lo eleva, ma anche un solo peccato affligge il corpo e lo deprime, lo priva di santità, di luce, di bellezza soprannaturale. Nasce anche l’unica missione. Non ci sono due missioni nella Chiesa, quella per i vicini e quella per i lontani, quella per coloro che credono e l’altra per coloro che non credono.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ha ricevuto da Cristo Gesù una sola missione: quella di andare in tutto il mondo e fare suo discepolo ogni uomo. Questa è la missione della Chiesa. Di questa missione responsabile è tutto il corpo e nel corpo ognuno vi partecipa secondo la sua particolare vocazione e ministerialità. Ma ognuno deve sentirsi investito della salvezza di tutto il mondo. Da questa verità nasce anche la diversa comprensione della stessa Chiesa in ordine alla sua vita incarnata nel territorio.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non ha un territorio particolare da evangelizzare, ha tutto il mondo; </w:t>
      </w:r>
      <w:r w:rsidRPr="00BC57FB">
        <w:rPr>
          <w:rFonts w:ascii="Arial" w:hAnsi="Arial"/>
          <w:sz w:val="24"/>
        </w:rPr>
        <w:lastRenderedPageBreak/>
        <w:t xml:space="preserve">questo è il campo che il Signore le ha affidato. L’evangelizzazione del mondo ha pertanto una priorità assoluta, perché questa è la missione specifica. Tutto il resto è attuazione storica del comando di Cristo Gesù, ma non è il comando di Cristo Gesù. La tradizione cristiana non tutta è riconducibile al Vangelo, non tutta è da ritenersi verità evangelica, quindi volontà di Dio in ordine al modo storico di essere della Chiesa. La fede è una cosa, la storia è un’altra, l’applicazione storica della fede è un’altra cosa ancora. Questo deve convincerci che la storia è sempre da leggere alla luce del Vangelo, mai il Vangelo deve essere letto alla luce della storia; così dicasi anche della comprensione teologica del Vangelo. È il Vangelo che fa vera la teologia, non la teologia fa vero il Vangelo. La priorità è della fede sempre, fede insegnata dalla Chiesa, la sola depositaria della verità eterna del Vangelo, la sola guidata dallo Spirito del Signore verso la verità tutta intera. La cattolicità della Chiesa esige che tutto si legga sempre alla luce di questa verità e che ogni altra comprensione storica della missione o attuazione pratica nel tempo debba essere sempre riveduta e riattualizzata a partire dalla Parola di Gesù che vuole una Chiesa missionaria, che cammini per andare incontro ad ogni uomo a recare il messaggio della lieta novella. Ciò significa che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deve avere la forza di liberarsi da ogni particolarismo, ma anche da tutto ciò che è di impedimento alla diffusione del Vangelo a causa di tutte quelle tradizioni umane che impegnano forze ingenti che potrebbero essere offerte perché il Vangelo di Gesù venga predicato a quanti ancora non lo conoscono affatto. Questo implica però una concezione nuova di sentirsi Chiesa ed è la concezione di vedersi cellule di quest’unico corpo che valica i confini anche del tempo e di ogni spazio per essere contemporaneo di ogni uomo, in ogni luogo. C’è un modo storico di vivere il sacerdozio ed ogni altra ministerialità nella Chiesa che meriterebbero una adeguata rilettura a partire proprio dalla cattolicità della Chiesa. Tante cose che oggi per tradizione deve fare il sacerdote, potrebbero essere affidate ad altre persone, compresi i diaconi permanenti, perché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nel suo insieme possa esprimere al meglio la sua cattolicità e la sua universalità. Ma prima di tutto è giusto che ogni battezzato prenda coscienza di questa verità e nel suo cuore si senta membro della Chiesa universale, anche se vive la sua particolare appartenenza in un luogo specifico. Ma lo spirito non può essere legato ad un luogo e neanche gli interessi che devono essere sempre quelli di Cristo Gesù ed il suo amore universale per ogni uomo. Cristo Gesù è morto per ogni uomo; così anche il suo corpo mistico deve vivere e morire, crescere ed incrementarsi per la salvezza di ogni uomo. Quando il cuore credente avrà fatto un passo in avanti nella convinzione di fede che lui è per tutto il mondo, allora vivrà anche la sua vita offrendola per la salvezza di ogni uomo. </w:t>
      </w:r>
    </w:p>
    <w:p w14:paraId="3418152A"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BC57FB">
        <w:rPr>
          <w:rFonts w:ascii="Arial" w:hAnsi="Arial"/>
          <w:b/>
          <w:sz w:val="24"/>
        </w:rPr>
        <w:t xml:space="preserve">L’esercizio del ministero profetico: ordinario, straordinario. </w:t>
      </w:r>
      <w:r w:rsidRPr="00BC57FB">
        <w:rPr>
          <w:rFonts w:ascii="Arial" w:hAnsi="Arial"/>
          <w:sz w:val="24"/>
        </w:rPr>
        <w:t xml:space="preserve">Ogni battezzato è stato consacrato in Cristo profeta della nuova alleanza, annunziatore e proclamatore, testimone del mistero della salvezza dinanzi al mondo intero. Questo ministero va esercitato; il modo è differente per il ministero ordinario della profezia e quello straordinario. Il modo ordinario di svolgere il ministero della profezia è quello di ricordare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di Gesù, di annunziarla e di proclamarla per terra e per mare perché ogni uomo l’ascolti, l’accolga, la faccia sua attraverso l’atto della conversione e della fede al Vangelo. Questo esercizio ordinario della profezia differisce a seconda del sacramento che si è ricevuto: Battesimo, Cresima, Matrimonio, Presbiterato contengono ognuno una verità particolare </w:t>
      </w:r>
      <w:r w:rsidRPr="00BC57FB">
        <w:rPr>
          <w:rFonts w:ascii="Arial" w:hAnsi="Arial"/>
          <w:sz w:val="24"/>
        </w:rPr>
        <w:lastRenderedPageBreak/>
        <w:t xml:space="preserve">circa il ministero della profezia. Il battezzato è profeta perché attesta con la sua vita e con la sua parola che Gesù è il Signore; questo deve farlo dinanzi al mondo intero. Questo ministero mai viene meno. Egli è per sempre sigillato come profeta del Dio vivente dinanzi all’intera storia. In ogni occasione, con le parole e con l’esempio della sua vita santa, dovrà dire al mondo che Gesù è il suo Salvatore, il suo Redentore, il Signore della sua vita; lo dovrà dire perché altri, vedendolo e ascoltandolo, accolgano anche loro Gesù come il Salvatore del mondo. Il cresimato è un vero testimone di Gesù, un soldato del suo regno. Egli deve avere una parte attiva nella costruzione del regno di Dio. Egli si deve impegnare a farlo crescere, a divulgarlo, a incrementarlo, deve anche difenderlo da ogni male. C’è qualcosa di diverso che nel battezzato. Egli deve essere profeta per battesimo, ma anche per cresima. È proprio del cresimato la fermezza, la costanza, la perseveranza, la fedeltà del buon soldato al suo Re e al suo Regno, a Cristo Re e al Regno dei cieli. Il suo impegno dovrà condurlo ad allargare i confini del Regno di Dio e a restringere i confini dell’altro regno: quello del principe di questo mondo. Colui che è sposato deve testimoniare la profezia come insegnamento, insegnamento all’interno della famiglia, con l’educazione attraverso la parola e l’esempio, di ogni componente di essa, compresi i figli che devono essere condotti per mano ad amare Gesù e a sceglierlo come il fine della propria vita. Il Sacerdote della parola è il ministro, è colui che deve dirla per autorità, ma è anche colui che è interamente consacrato al ministero della profezia. Per lui tutto il mondo deve essere illuminato dalla Parola di Gesù. Questo può farlo perché ha consacrato alla Parola tutta la sua vita e tutto il suo tempo, in più Gesù gli ha dato la sua stessa autorità, perché la proclami e l’annunzi con la stessa autorità che il Padre ha conferito a Lui. </w:t>
      </w:r>
      <w:r w:rsidRPr="00BC57FB">
        <w:rPr>
          <w:rFonts w:ascii="Arial" w:hAnsi="Arial"/>
          <w:i/>
          <w:sz w:val="24"/>
        </w:rPr>
        <w:t xml:space="preserve">“Come il Padre ha mandato me, così io mando voi”. </w:t>
      </w:r>
      <w:r w:rsidRPr="00BC57FB">
        <w:rPr>
          <w:rFonts w:ascii="Arial" w:hAnsi="Arial"/>
          <w:sz w:val="24"/>
        </w:rPr>
        <w:t xml:space="preserve">Questi sono solo accenni perché ognuno si convinca della straordinaria potenza che il Signore ha posto nelle sue mani consacrandolo profeta della Nuova Alleanza. C’è nella parola tutta la potenza creatrice e salvatrice di Dio. Se alla parola si unisce la nostra fede il mondo veramente potrà essere illuminato dalla verità del Vangelo.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senza la nostra fede vera ed autentica non ha la forza di salvare il mondo e questi resta nelle sue tenebre. Ma c’è anche un altro modo di vivere il ministero della profezia nella Chiesa ed è la profezia straordinaria. Alcune persone, indistintamente uomini, donne, bambini, vengono assunte direttamente da Dio e costituite strumenti nel mondo della sua volontà attuale. Dio li rende partecipi della sua volontà sul mondo, comunica loro il suo volere sul singolo, come sull’intera comunità locale, od anche sulla comunità universale e cattolica, affinché tutta la vita della persona, della comunità locale o universale, viva con Dio, viva nel mondo, sapendo cosa esattamente il Signore vuole oggi, qui ed ora, perché una più grande gloria salga a Lui dalla nostra obbedienza e dal nostro amore. L’esercizio della profezia straordinaria mai è venuto meno nella Chiesa. Una cosa deve essere sempre verificata: la profezia straordinaria non aggiunge nulla alla verità del Vangelo, questa è perfetta in sé; essa manifesta come concretamente vivere il Vangelo e dove viverlo, quali forme usare, cosa modificare del vecchio modo di praticare la fede e altre cose che servono per rendere più bella e più armoniosa la vita del Vangelo in questo mondo. La profezia straordinaria è a servizio della profezia ordinaria, ed è un aiuto validissimo a che il Vangelo riacquisti la sua bellezza, la sua pienezza di verità, la sua attualità. Il Vangelo cammina sempre nel tempo degli uomini e il </w:t>
      </w:r>
      <w:r w:rsidRPr="00BC57FB">
        <w:rPr>
          <w:rFonts w:ascii="Arial" w:hAnsi="Arial"/>
          <w:sz w:val="24"/>
        </w:rPr>
        <w:lastRenderedPageBreak/>
        <w:t xml:space="preserve">tempo può in certo qual modo renderlo anche irriconoscibile, nasconderlo, oscurarlo, impolverarlo, staticizzarlo. Quando questo si verifica il Signore investe una persona della profezia straordinaria e il Vangelo riacquista la sua forma ottimale, comincia a brillare di quella luce divina che è sempre stata in esso, ma che gli uomini avevano oscurato a causa della loro abitudine e di quelle infinite tradizioni umane che sovente rischiano proprio di oscurare il Vangelo. Non è una novità. Al tempo di Cristo tutta </w:t>
      </w:r>
      <w:smartTag w:uri="urn:schemas-microsoft-com:office:smarttags" w:element="PersonName">
        <w:smartTagPr>
          <w:attr w:name="ProductID" w:val="La Scrittura"/>
        </w:smartTagPr>
        <w:r w:rsidRPr="00BC57FB">
          <w:rPr>
            <w:rFonts w:ascii="Arial" w:hAnsi="Arial"/>
            <w:sz w:val="24"/>
          </w:rPr>
          <w:t>la Scrittura</w:t>
        </w:r>
      </w:smartTag>
      <w:r w:rsidRPr="00BC57FB">
        <w:rPr>
          <w:rFonts w:ascii="Arial" w:hAnsi="Arial"/>
          <w:sz w:val="24"/>
        </w:rPr>
        <w:t xml:space="preserve"> era stata così oscurata dalla tradizione, che era divenuta quasi nulla. Al suo posto c’era solo la tradizione umana. Chi dovesse affermare che non c’è più la profezia straordinaria nella Chiesa, sappia costui che tutta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si regge sulla profezia straordinaria dei santi. Tutti i santi hanno avuto da Dio questo dono di far brillare il Vangelo nel loro tempo, ma liberandolo da mille incrostazioni che il tempo aveva riversato su di esso. Ma non tutti i santi sono stati però conoscitori della volontà di Dio in ordine ad una persona particolare o ad un modo particolare di vivere e di comprendere il Vangelo. Nella Chiesa sempre ci sono stati uomini e donne particolari, cui il Signore ha concesso questa straordinaria grazia di conoscere esattamente qual è la sua volontà, comunicandola agli uomini perché aderissero ed aderiscano senza ombra di dubbio o di incertezza. La profezia straordinaria, a differenza dell’esercizio della profezia ordinaria che ha bisogno dell’invio, non ha bisogno di alcun invio perché è direttamente il Signore che invia e che manda. Essa ha bisogno però di conformità al Vangelo della salvezza e alla fede della Chiesa. Ma questa conformità è solo garanzia di verità, autenticità dell’invio da parte di Dio e nulla più. È Dio che garantisce il profeta e lo garantisce attraverso la verità che promana dalla sua bocca.</w:t>
      </w:r>
    </w:p>
    <w:p w14:paraId="1AF0C98C"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BC57FB">
        <w:rPr>
          <w:rFonts w:ascii="Arial" w:hAnsi="Arial"/>
          <w:b/>
          <w:sz w:val="24"/>
        </w:rPr>
        <w:t xml:space="preserve">Semplicità, diligenza, gioia. </w:t>
      </w:r>
      <w:r w:rsidRPr="00BC57FB">
        <w:rPr>
          <w:rFonts w:ascii="Arial" w:hAnsi="Arial"/>
          <w:sz w:val="24"/>
        </w:rPr>
        <w:t xml:space="preserve">Il cristiano è servo di Dio, suo collaboratore per portare la verità e la grazia ad ogni uomo. Le modalità storiche sono infinite, illimitate; tante sono le forme attraverso cui la verità e la grazia raggiungono ogni uomo. Tuttavia in questo esercizio di collaborazione con Dio ci sono delle verità che devono essere osservate necessariamente, pena la vanificazione del nostro ministero e della nostra missione; pena la vanificazione di ogni possibile collaborazione con il Signore. Chi vuole lavorare con Dio deve essere semplice, diligente, gioioso; la sua carità dovrà avere un sapore universale. Dovrà avere orrore per il male, desiderio di compiere ogni bene, amando tutti come fratelli. Il suo affetto deve essere visibile, altrimenti non è affetto. Con la semplicità il cristiano fa l’opera per se stessa e non aggiunge ad essa alcun altro significato; ciò che significa è; per ciò che significa la fa, senza guardare in faccia nessuno. Il cristiano è l’uomo dell’opera di bene sempre, per tutti indistintamente, egli non ha prevenzione, non ha pregiudizi, non ha parzialità, non ha preferenze. Con la diligenza egli vi mette tutto il suo amore. Un’opera senza amore non ha significato presso Dio, ma non ha anche alcun valore di salvezza presso gli uomini. Senza amore l’opera è persa in se stessa, è un’opera inutile. La diligenza dice anche attenzione, studio, scienza ed intelligenza perché sia fatta nel miglior modo possibile e nella bontà più grande. Tutto se stesso un uomo deve mettere in tutto ciò che fa. La diligenza dice sacrificio, abnegazione, impegno, perseveranza, costanza, attenzione, evita ogni superficialità, ogni pressappochismo, ogni minimizzazione della cosa. Ad ogni opera dona il suo giusto valore e la sua importanza, come dinanzi a Dio, perché ogni opera è fatta a Dio, non all’uomo, anche se beneficiario immediato è l’uomo e non il Signore. Con la gioia egli la </w:t>
      </w:r>
      <w:r w:rsidRPr="00BC57FB">
        <w:rPr>
          <w:rFonts w:ascii="Arial" w:hAnsi="Arial"/>
          <w:sz w:val="24"/>
        </w:rPr>
        <w:lastRenderedPageBreak/>
        <w:t xml:space="preserve">riveste di bellezza interiore, di santità esteriore, dona gusto a ciò che fa. La gioia dice libertà, retta intenzione, ma soprattutto dice che quanto si opera è fatto solo per il Signore per manifestare la sua gloria nel mondo. Niente turba il cuore dell’uomo, nulla lo intristisce, perché Dio solo è la ricompensa del giusto ed è una ricompensa eterna. La gioia è la virtù di chi ama intensamente il Signore e a lui ha già consegnato la sua vita, perché ne faccia uno strumento di amore e di verità in questo mondo, indipendentemente dai frutti che raccoglierà se di dolore e di sofferenza, o se di esaltazione o di felicità. Egli non dipende dalla sua opera, ma da Dio, il suo cuore è nella gioia e fa tutto con gioia e serenità di spirito. </w:t>
      </w:r>
      <w:r w:rsidRPr="00BC57FB">
        <w:rPr>
          <w:rFonts w:ascii="Arial" w:hAnsi="Arial"/>
          <w:i/>
          <w:sz w:val="24"/>
        </w:rPr>
        <w:t>Afflitti ma sempre lieti. Gli Apostoli se ne andarono lieti dal Sinedrio per essere stati oltraggiati per il nome di Cristo Gesù.</w:t>
      </w:r>
    </w:p>
    <w:p w14:paraId="2270C44F"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BC57FB">
        <w:rPr>
          <w:rFonts w:ascii="Arial" w:hAnsi="Arial"/>
          <w:b/>
          <w:sz w:val="24"/>
        </w:rPr>
        <w:t xml:space="preserve">Per tutto l’uomo e non per una parte di esso. </w:t>
      </w:r>
      <w:r w:rsidRPr="00BC57FB">
        <w:rPr>
          <w:rFonts w:ascii="Arial" w:hAnsi="Arial"/>
          <w:sz w:val="24"/>
        </w:rPr>
        <w:t xml:space="preserve">La salvezza di Dio è per l’uomo, non per la sua anima, o per il solo suo corpo. È per l’anima e per il corpo. La verità di Dio, la sua grazia, sono per riportare e l’anima e il corpo nella vita eterna, cioè nella vera vita, che è Dio ed il suo regno. Ogni cosa che il cristiano fa, la fa in favore di tutto l’uomo. Egli deve salvare l’uomo e lo salva donandogli la grazia e la verità di Gesù Signore. La parola del Vangelo non distingue tra anima e corpo da salvare, e così non deve distinguere il cristiano. La carità è in favore dell’anima, ma anche in favore del corpo. Le opere di misericordia sono per il corpo e per l’anima. Di questo ne deve tener conto il cristiano; deve sapere che si trova dinanzi ad un uomo concreto e l’aiuto che deve offrirgli riguarda sì la sua anima, ma spesso deve riguardare anche il suo corpo. Il cristiano inoltre deve ricordarsi che a fondamento delle relazioni con gli altri deve porre la stima. Questa deve essere data, ma anche accolta. Senza stima non si può lavorare in comunione. Tuttavia è più che giusto che ognuno si renda degno di stima, altrimenti l’altro non ce la può accordare ad occhi chiusi. Perché uno possa essere stimato deve vivere ogni relazione secondo giustizia e verità, carità, sincerità, prudenza, fortezza, temperanza ed ogni altra virtù. Perché ci sia stima deve anche esserci rettitudine morale e professionalità, fare cioè ogni cosa secondo conoscenza, scienza e alto senso di responsabilità. In ognuno deve esserci questo desiderio di divenire una persona degna di stima, ma allo stesso tempo deve anche accordare la sua stima agli altri, a meno che non ci sia un motivo serio, grave che necessariamente ci impedisce di accordarla. Gesù non si fidava di Giuda, non gli accordava la sua stima. Nel momento di far preparare l’ultima Cena, egli non svelò il luogo, Giuda avrebbe potuto condurre là i sommi sacerdoti e Cristo non avrebbe potuto istituire l’Eucaristia. La somma prudenza e la conoscenza di Giuda gli fanno tacere il luogo. Giuda quel luogo doveva ignorarlo sino alla fine. E così avvenne. Assieme alla stima è necessario armonizzare i carismi. Ognuno deve sapere cosa lui può fare e deve fare; deve accogliere quanto gli altri sanno fare, aiutandosi a vicenda, collaborando; l’opera di Dio è fatta da una moltitudine di collaboratori e da un’infinità di doni dello Spirito Santo. Quando non si accoglie un carisma, o non lo si valorizza, la comunità cristiana soffre e l’opera di Dio si compie male. Grande attenzione in questo e grande sensibilità devono dimostrare coloro che sono in qualche modo responsabili in seno alla comunità. Chi sta in alto deve sempre vigilare a che ognuno porti il suo dono e tutti insieme facciano l’unica opera di Dio. Nel vivere il proprio carisma bisogna evitare di cadere nella pigrizia del corpo e dello spirito. La pigrizia è sonno, noia, stanchezza, svogliatezza, è quel rimandare sempre a </w:t>
      </w:r>
      <w:r w:rsidRPr="00BC57FB">
        <w:rPr>
          <w:rFonts w:ascii="Arial" w:hAnsi="Arial"/>
          <w:sz w:val="24"/>
        </w:rPr>
        <w:lastRenderedPageBreak/>
        <w:t>dopo l’opera, è non prendere mai di petto, con decisione ciò che ci è stato comandato di fare. Il pigro vive aspettando il domani, sempre il domani per non fare nulla oggi; sciupa il tempo, lo sperpera, lo dilapida; quanto fa, lo fa malvolentieri, perché costretto e finché dura la costrizione, poi ritorna al suo niente. Il pigro è il servo fannullone che mette il suo talento sottoterra e attende l’arrivo del padrone per consegnarglielo. Perché l’opera si faccia e si faccia bene, perché sia liberata da ogni pigrizia spirituale ed anche fisica, è necessario che ci siano degli zelatori, dei responsabili che prendano a cuore l’opera e l’animino in tutta la sua realizzazione, affinché risulti alla fine perfetta, secondo il cuore di Dio e di Cristo. Se per ogni opera non ci sono dei responsabili che sono anche zelatori, l'opera non riesce, o se si fa, la si fa a malincuore, si fa tanto per farla, ma non si dona alcun senso di verità e non la si ricolma di grazia, non si superano le difficoltà, la si rimanda attendendo il dopo e il poi. Senza chi zela un’opera, questa alla fine risulterà o inutile, o vana, o incompiuta; non sarà certamente l’opera che il Signore vuole. Non è tanto necessario stabilire di fare un’opera; è necessario che assieme all’opera da fare si trovino anche le persone che vogliano farla e la facciano con zelo, con amore, proponendo se stessi come propulsori perché altri siano coinvolti a che l’opera riesca perfettamente, raggiunga cioè il fine per cui è stata voluta.</w:t>
      </w:r>
    </w:p>
    <w:p w14:paraId="5B27CE9F"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BC57FB">
        <w:rPr>
          <w:rFonts w:ascii="Arial" w:hAnsi="Arial"/>
          <w:b/>
          <w:sz w:val="24"/>
        </w:rPr>
        <w:t xml:space="preserve">Con la fiamma dell’amore. </w:t>
      </w:r>
      <w:r w:rsidRPr="00BC57FB">
        <w:rPr>
          <w:rFonts w:ascii="Arial" w:hAnsi="Arial"/>
          <w:sz w:val="24"/>
        </w:rPr>
        <w:t xml:space="preserve">Tutto ciò che l’uomo fa deve avvolgerlo con la fiamma del suo amore, e deve essere un amore inestinguibile. Appena si estingue l’amore, si estingue anche l’opera; se l’amore si raffredda, si raffredda anche l’opera che il cristiano deve a Dio. Più è forte la fiamma dell’amore e più vigorosa sarà l’opera che Dio ci ha consegnato perché noi la facessimo per rendere gloria al suo nome. L’amore è come il fuoco, se esso brucia nel cuore tutto brucia, se esso si raffredda tutto si raffredda e niente si consuma e niente si purifica e nessuna vita nuova nasce sulla terra. Ognuno deve però sempre ricordarsi che lui è solo servo del Signore. Il servo fa tutto nella casa del padrone, mettendovi mente, cuore, intelligenza, corpo e anima, desideri e sentimenti; una cosa sola non può fare: decidere chi servire, quando servire, cosa servire. Questo appartiene solo alla volontà del Padrone. Il cristiano, essendo servo di Gesù Cristo, deve consegnare la sua volontà a Lui, perché sia Lui a decidere chi servire, quando servire, cosa servire, dove servire. Quando arriviamo al dono totale della nostra volontà a Dio siamo veramente suoi servi, finché ci conserviamo la volontà, non siamo servi, anche se abbiamo accolto il Vangelo e cerchiamo di viverlo con una vita moralmente buona. Cristo ci vuole suoi servi perché Lui attraverso noi possa annunziare il Vangelo della salvezza, possa redimere i cuori, possa innalzare al Padre suo la gloria che gli è dovuta dalla creazione. Il Padre è onorato solo quando noi consegniamo la nostra volontà a Cristo Gesù, perché Cristo Gesù la consegni a Lui. Quando noi abbiamo consegnato la volontà a Cristo Gesù, nasce nel nostro cuore la letizia spirituale, siamo sicuri che quanto facciamo è solo sua volontà; quanto ci succede non turba il nostro cuore; avviene affinché si manifesti nel mondo che noi siamo solo servi di Gesù Cristo, non siamo servi degli uomini; serviamo gli uomini, ma non siamo loro servi; li serviamo sempre secondo la volontà di Dio e non secondo la volontà degli uomini. La letizia nella speranza è proprio questo: poiché siamo servi del Signore, siamo certi che Dio, attraverso noi, opererà il suo bene e che il nostro futuro sarà sicuramente con lui nel Regno dei cieli. Il cristiano non si attende nulla </w:t>
      </w:r>
      <w:r w:rsidRPr="00BC57FB">
        <w:rPr>
          <w:rFonts w:ascii="Arial" w:hAnsi="Arial"/>
          <w:sz w:val="24"/>
        </w:rPr>
        <w:lastRenderedPageBreak/>
        <w:t xml:space="preserve">da questo mondo e per questo mondo. Egli sa che la sua ricompensa è nel Regno dei cieli e l’attende da Dio. Ecco perché lui è lieto nella speranza. Ma è anche forte nella tribolazione. Lui sa che la tribolazione è una prova di fedeltà, di amore, di donazione a Dio. Fino a che punto siamo capaci di donarci a Dio, di servirlo? Lo prova la tribolazione. Quando in ogni tribolazione avanziamo nell’amore, non ci arrendiamo, non ci stanchiamo, non veniamo meno, noi superiamo la prova di fedeltà e di amore e il Signore può continuare con noi l’opera sua; se invece al primo soffio di vento leggero della tribolazione ci abbattiamo e cadiamo, chi ci affiderà un’opera che richiede il superamento di una bufera o di una tempesta? Nessuno. Non siamo adatti per il Regno di Dio. La tribolazione superata ci spiana la strada perché noi possiamo sempre più avvicinarci al Signore e servirlo secondo l’intensità di sacrificio che lui ha stabilito per noi.  Perché Dio si possa servire bene, occorre anche nel nostro cuore che ci sia una sollecitudine sempre più grande. La sollecitudine è l’apprensione dello spirito a che l’opera sia fatta santamente, nel migliore dei modi, rispettando in tutto la volontà di Dio, attenendoci al tempo che il Signore ci ha concesso. La sollecitudine dice attenzione, vigilanza, saggezza e prudenza, fortezza, cura dei particolari, visione dell’insieme, senso di responsabilità, abolizione di ogni superficialità, prontezza nel seguire la mozione dello Spirito di Dio che guida i passi e illumina la mente.  La sollecitudine è non ritardare, non posporre, non rimandare, non pensare che la facciano gli altri. Sollecitudine è mettere ogni impegno a che l’opera sia fatta secondo verità, giustizia, carità, prontezza. </w:t>
      </w:r>
    </w:p>
    <w:p w14:paraId="212E89A2"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BC57FB">
        <w:rPr>
          <w:rFonts w:ascii="Arial" w:hAnsi="Arial"/>
          <w:b/>
          <w:sz w:val="24"/>
        </w:rPr>
        <w:t xml:space="preserve">Ospitalità e premura. </w:t>
      </w:r>
      <w:r w:rsidRPr="00BC57FB">
        <w:rPr>
          <w:rFonts w:ascii="Arial" w:hAnsi="Arial"/>
          <w:sz w:val="24"/>
        </w:rPr>
        <w:t xml:space="preserve">L’uomo di Dio deve sapere che molti sono le necessità dei suoi fratelli su questa terra. Ci sono problemi anche di non sapere dove passare la notte, perché non c’è un tetto ospitale, o non si ha niente da mangiare perché nell’impossibilità di poterlo fare, senza che in questo ci sia un peccato o una cattiva volontà nell’impegno e nello svolgimento di un lavoro onesto. Soprattutto ci sono i missionari del Vangelo che il Signore ha affidato alla misericordia degli altri. Ora il cristiano è invitato ad essere premuroso nell’ospitalità. Questo significa che se lui può fare qualcosa per alleviare il disagio materiale di un fratello, deve farlo con amore, con quell’amore che non ritarda neanche di un attimo. È questa la premura che viene raccomandata nell’ospitalità. La premura è anche desiderio di non fare mancare nulla, donando un po’ anche della nostra gioia e non solo le nostre cose a coloro che abbiamo accolto. C’è una misericordia da vivere verso tutti che va ben oltre le forme, oltre tutte le forme umane. Quando è il cuore che ama, il cuore non ha forme, tutte le forme sono per lui inadeguate. Il cuore ne inventerà sempre delle nuove perché tutta la misericordia di Dio possa essere manifestata a coloro che ne hanno bisogno. La forma suprema della misericordia è dare la vita per gli altri, sempre però che questa sia la volontà di Dio. Altrimenti nessuno può dare la vita per l’altro, se non è il servizio che il Signore ha chiesto. L’unica morte che il Signore chiede sempre è quella per la testimonianza alla verità del Vangelo, è la testimonianza che proclama la sua Signoria su ogni carne. Questa morte vissuta unicamente per la gloria di Dio, per attestare che solo Lui è il Signore e non l’uomo, è una morte sempre comandata, ed è il coronamento del cammino della nostra fede. L’altra morte, quella per carità verso i fratelli, non sempre è comandata;  se non è comandata, a nessuno è lecito darla. Questo però solo la conoscenza della volontà di Dio in ordine alla nostra vita lo può stabilire e solo la </w:t>
      </w:r>
      <w:r w:rsidRPr="00BC57FB">
        <w:rPr>
          <w:rFonts w:ascii="Arial" w:hAnsi="Arial"/>
          <w:sz w:val="24"/>
        </w:rPr>
        <w:lastRenderedPageBreak/>
        <w:t xml:space="preserve">coscienza del singolo può decidersi se morire per l’altro, oppure conservare la propria vita perché serve a Dio per la manifestazione della sua gloria. È, questo, il problema più grave che una coscienza è chiamata a risolvere. Lo risolverà secondo la volontà di Dio se sempre lui ha vissuto solo per fare la volontà del Padre e non la sua. </w:t>
      </w:r>
    </w:p>
    <w:p w14:paraId="1162E22C"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BC57FB">
        <w:rPr>
          <w:rFonts w:ascii="Arial" w:hAnsi="Arial"/>
          <w:b/>
          <w:sz w:val="24"/>
        </w:rPr>
        <w:t xml:space="preserve">Dimensione cristologica della vita. </w:t>
      </w:r>
      <w:r w:rsidRPr="00BC57FB">
        <w:rPr>
          <w:rFonts w:ascii="Arial" w:hAnsi="Arial"/>
          <w:sz w:val="24"/>
        </w:rPr>
        <w:t xml:space="preserve">Quando un uomo sa perché deve viver e morire, egli dona una dimensione cristologica alla sua vita. Cristo visse e morì compiendo in tutto la volontà del Padre. Egli è il vero servo del Signore. Nulla egli fece per sua spontanea decisione, per mozione del suo cuore. Egli era sempre mosso dallo Spirito Santo e lo Spirito è la comunione di verità e di amore con il Padre celeste. Vivere e morire solo per compiere la volontà di Dio significa dire anche no ad una morte che ci è richiesta, o che è mozione del nostro cuore, quando essa non è nel disegno divino per noi. Ma sempre il cristiano deve vivere la sua vita secondo una dimensione cristologica, altrimenti anche se fa un atto di carità altamente riconosciuto, non compie però nella sua perfezione la volontà di Dio. Gesù lo ha detto: </w:t>
      </w:r>
      <w:r w:rsidRPr="00BC57FB">
        <w:rPr>
          <w:rFonts w:ascii="Arial" w:hAnsi="Arial"/>
          <w:i/>
          <w:sz w:val="24"/>
        </w:rPr>
        <w:t xml:space="preserve">nessuno ha un amore più grande di colui che dona la vita per i propri amici. </w:t>
      </w:r>
      <w:r w:rsidRPr="00BC57FB">
        <w:rPr>
          <w:rFonts w:ascii="Arial" w:hAnsi="Arial"/>
          <w:sz w:val="24"/>
        </w:rPr>
        <w:t xml:space="preserve">Il dono della vita è l’amore più grande. Tuttavia nel cristianesimo deve essere Dio a richiedere questo dono, non deve essere l’uomo a volerlo stabilire; nel cristianesimo l’uomo è chiamato a consegnare la volontà a Dio. È questo il rinnegamento di sé che Cristo chiede a chi vuole essere suo discepolo. La prima forma della misericordia è la benedizione. Benedire è chiedere al Signore che faccia bene colui per il quale noi preghiamo. Noi a volte materialmente non possiamo fare nulla per l’altro; non abbiamo né mezzi e né possibilità; possiamo però chiedere a Dio che intervenga Lui, che faccia Lui quello che è chiesto a noi. Altro non dobbiamo fare che chiedere a Dio che benedica coloro che si sono rivolti a noi. Ma la benedizione è verso tutti, amici e nemici, coloro che ci fanno del bene, ma anche coloro che ci fanno del male. Dobbiamo chiede a Dio che ogni uomo sia avvolto dalla sua benedizione, sia fatto da Lui bene, sia fatto cioè di verità e di grazia, si converta a Lui perché possa essere un suo servo fedele e un amico sincero e vero degli uomini. Dovendo egli sempre benedire, ma anche dovendo egli sempre fare il bene, la benedizione e il fare il bene sono verso tutti, indistintamente. Sempre il cristiano deve risponde con il bene, egli mai può rispondere con il male, altrimenti non è più servo di Dio. È proprio dei servi di Dio operare il bene sempre, verso tutti. </w:t>
      </w:r>
    </w:p>
    <w:p w14:paraId="198B6F0E" w14:textId="77777777" w:rsidR="00BC57FB" w:rsidRPr="00BC57FB" w:rsidRDefault="00BC57FB" w:rsidP="00BC57F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BC57FB">
        <w:rPr>
          <w:rFonts w:ascii="Arial" w:hAnsi="Arial"/>
          <w:b/>
          <w:sz w:val="24"/>
        </w:rPr>
        <w:t xml:space="preserve">Verso le cose umili. </w:t>
      </w:r>
      <w:r w:rsidRPr="00BC57FB">
        <w:rPr>
          <w:rFonts w:ascii="Arial" w:hAnsi="Arial"/>
          <w:sz w:val="24"/>
        </w:rPr>
        <w:t xml:space="preserve">Altra nota caratteristica del servo di Dio è la disponibilità a fare ogni cosa che il Signore gli chiede. Che sia vero servo di Dio lo attesta la sua docilità a piegarsi verso le cose umili, piccole. La grandezza dell’uomo di Dio non sta in quello che fa, sta invece nell’obbedienza. È l’obbedienza la cosa grande da fare, non l’opera grande che si compie. Così facendo, sempre a disposizione della volontà di Dio, egli si trasforma in un operatore di pace. Egli non cerca ciò che viene dall’uomo, cerca ciò che viene da Dio. L’opera di pace è proprio questa: manifestare nella nostra vita che è Dio il Signore anche delle parole che noi diciamo e non noi. Quando è il Signore che opera attraverso noi, egli opera solo per costruire la pace. E così il cristiano ha una grandissima missione sulla terra: mostrare la bellezza della legge dell’amore. Dio è amore. Il cristiano che ama manifesta la bellezza di Dio ai suoi fratelli. Dio è visto nella sua purissima essenza di carità, è visto nel cristiano che ama e l’uomo può </w:t>
      </w:r>
      <w:r w:rsidRPr="00BC57FB">
        <w:rPr>
          <w:rFonts w:ascii="Arial" w:hAnsi="Arial"/>
          <w:sz w:val="24"/>
        </w:rPr>
        <w:lastRenderedPageBreak/>
        <w:t xml:space="preserve">innamorarsi di questa bellezza eterna ed increata e vivere anche lui ad immagine del suo Dio: vivere solamente per amare. Vivendo solo per amare, egli sarà sempre un vincitore. Il male non trionferà mai nel suo cuore, perché lui lo vincerà sempre attraverso la legge dell’amore che è ormai l’unica sua legge per vivere e per morire. Se vive manifesta la legge della bellezza dell’amore di Dio, se muore fa lo stesso, manifesta la stessa legge. Egli in tutto si comporta come Cristo Gesù che dall’alto manifestò la bellezza della legge del perdono, della misericordia, della preghiera per quanti lo avevano crocifisso e in tal modo vinse veramente tutto il male. In Lui ogni male è vinto ed è stato vinto perché lui ha trionfato vivendo interamente per amare Dio e i fratelli, anche attraverso il dono della sua vita, offerta perché la vittoria sul male fosse completa, perfetta, eterna. </w:t>
      </w:r>
    </w:p>
    <w:p w14:paraId="153020FD"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Ecco ora una riflessione sulla vocazione della Chiesa: </w:t>
      </w:r>
      <w:r w:rsidRPr="00BC57FB">
        <w:rPr>
          <w:rFonts w:ascii="Arial" w:hAnsi="Arial" w:cs="Arial"/>
          <w:sz w:val="24"/>
          <w:szCs w:val="24"/>
        </w:rPr>
        <w:t>Cristo Gesù è principio, fondamento, sostegno e alimento di ogni mediazione. Egli è l'unico 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fruttificazione sull'albero della croce, Egli ha potuto riversarle sull'umanità intera per la sua conversione e salvezza. In Cristo c'è solo la mediazione attiva; non c'è alcuna mediazione passiva. Lo Spirito che Dio ha riversato su di Lui, costituendolo mediatore attivo della sua grazia e della sua verità, Gesù Lo ha comunicato prima come Spirito di verità e di conversione attraverso la crescita in  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conversione e di penitenza nel pentimento e nella remissione dei peccati. Gli Apostoli, per conferire lo Spirito in modo efficace, devono compiere lo stesso itinerario di Cristo, devono cioè effonderlo prima come Spirito di verità e di conversione attraverso il sacrificio della loro vita a Dio, sacrificio che si compie ogni giorno nella perfetta obbedienza alla sua volontà; poi, attraverso la celebrazione dei sacramenti, come Spirito di rigenerazione, di elevazione, di santificazione.</w:t>
      </w:r>
    </w:p>
    <w:p w14:paraId="726E468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potestà, ad effondere l'unico Spirito attraverso la celebrazione dei sacramenti. Prima però sono chiamati a dare, come frutto della loro santità, lo Spirito di conversione e di fede ad ogni uomo. </w:t>
      </w:r>
    </w:p>
    <w:p w14:paraId="0B9480D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fedele laico e ogni anima di speciale consacrazione, non investita del Sacramento dell'Ordine, salva il mondo attraverso il dono dello Spirito di conversione e di fede al Vangelo. Nella loro santità sono strumenti idonei, perfetti, per preparare allo Spirito cuori liberi e fedeli perché li trasformi in figli di Dio e li costituisca strumenti, o mediatori attivi, per il conferimento dello Spirito di conversione e di fede al Vangelo. L'opera del Sacerdote ordinato e del Sacerdote non-ordinato (ogni battezzato è in Cristo sacerdote, re e profeta) in quanto al dono dello Spirito di conversione e di fede è una e la medesima e non ci sono </w:t>
      </w:r>
      <w:r w:rsidRPr="00BC57FB">
        <w:rPr>
          <w:rFonts w:ascii="Arial" w:hAnsi="Arial" w:cs="Arial"/>
          <w:sz w:val="24"/>
          <w:szCs w:val="24"/>
        </w:rPr>
        <w:lastRenderedPageBreak/>
        <w:t xml:space="preserve">differenze; la differenza è nella santità. Se questa è forte, lo Spirito è forte, se invece essa è debole, anche lo Spirito è debole, e la conversione e l'adesione al Vangelo assai poca. L'una e l'altra mediazione non possono esercitarsi con frutto se non nella santità di Gesù, in quella configurazione a Cristo obbediente in tutto al Padre. </w:t>
      </w:r>
    </w:p>
    <w:p w14:paraId="5B204D4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processo di assimilazione alla santità di Gesù, la ministerialità di mediazione attiva e passiva avviene solo nella Chiesa, poiché è in essa che è la potestà di conferire lo Spirito.  L'appartenenza alla Chiesa non è solo obbligatoria, essa è indispensabile, condizione di necessità assoluta per poter svolgere la missione di salvezza in favore del mondo intero, ma anche a beneficio della propria anima. È nella Chiesa infatti che si ricevono i sacramenti della vita eterna ed è in essa che si assiste alla rinascita dell'uomo e del cristiano caduto dopo il battesimo nella morte spirituale. La vocazione dell'uomo, dettata da Dio fin dall'eternità, è quella che ci vuole ad immagine perfetta del Figlio suo Gesù Cristo e questo avviene attraverso l'inserimento nel suo corpo, diventando vita della sua vita ma anche vita dalla sua vita. </w:t>
      </w:r>
    </w:p>
    <w:p w14:paraId="0140FF4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w:t>
      </w:r>
    </w:p>
    <w:p w14:paraId="358DE48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Qual è oggi il principio teologico, più precisamente il principio ecclesiologico che rivela l’Apostolo Paolo ai Corinzi sulla Chiesa? Essa è in tutto simile ad un campo. Essa è il campo di Dio. Perché il campo produca frutti sono necessarie tre soggetti agenti, anzi quattro:</w:t>
      </w:r>
    </w:p>
    <w:p w14:paraId="1F85603F"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primo soggetto agente</w:t>
      </w:r>
      <w:r w:rsidRPr="00BC57FB">
        <w:rPr>
          <w:rFonts w:ascii="Arial" w:hAnsi="Arial" w:cs="Arial"/>
          <w:sz w:val="24"/>
          <w:szCs w:val="24"/>
        </w:rPr>
        <w:t xml:space="preserve"> è ogni membro del corpo di Cristo. Ogni membro del corpo di Cristo svolge una sua particolare opera: c’è chi ara la terra, c’è chi semina, c’è chi pianta, c’è chi irriga, c’è chi pota, c’è chi dissoda il terreno, c’è chi raccoglie. I ministeri nel corpo di Cristo sono tanti quanti i suoi membri. Ogni ministero aiuta ogni altro ministero e tutti insieme fanno vita al corpo di Cristo.</w:t>
      </w:r>
    </w:p>
    <w:p w14:paraId="5ACA1538"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secondo soggetto agente</w:t>
      </w:r>
      <w:r w:rsidRPr="00BC57FB">
        <w:rPr>
          <w:rFonts w:ascii="Arial" w:hAnsi="Arial" w:cs="Arial"/>
          <w:sz w:val="24"/>
          <w:szCs w:val="24"/>
        </w:rPr>
        <w:t xml:space="preserve"> è lo Spirito Santo. È Lui che distribuisci i carismi e le missioni, i ministeri e le vocazioni, secondo la sua volontà. Nulla è dalla volontà dell’uomo. Tutto è dalla volontà dello Spirito. Quanto viene dalla volontà dell’uomo è frutto della sua superbia e non aiuta il corpo di Cristo, lo distrugge.</w:t>
      </w:r>
    </w:p>
    <w:p w14:paraId="159CF85D"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terzo soggetto agente</w:t>
      </w:r>
      <w:r w:rsidRPr="00BC57FB">
        <w:rPr>
          <w:rFonts w:ascii="Arial" w:hAnsi="Arial" w:cs="Arial"/>
          <w:sz w:val="24"/>
          <w:szCs w:val="24"/>
        </w:rPr>
        <w:t xml:space="preserve"> è Cristo Signore. È Lui che dona la grazia senza misura perché ogni membro del corpo possa compiere il suo particolare ministero secondo il suo personale carisma o dono dello Spirito Santo. Senza la grazia di Cristo Gesù, il corpo di Cristo è simile ad un albero piantato in un deserto. Non produce alcun frutto, perché privo dell’acqua della vita.</w:t>
      </w:r>
    </w:p>
    <w:p w14:paraId="41F0B44B"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lastRenderedPageBreak/>
        <w:t>Il quarto soggetto agente</w:t>
      </w:r>
      <w:r w:rsidRPr="00BC57FB">
        <w:rPr>
          <w:rFonts w:ascii="Arial" w:hAnsi="Arial" w:cs="Arial"/>
          <w:sz w:val="24"/>
          <w:szCs w:val="24"/>
        </w:rPr>
        <w:t xml:space="preserve"> è il Padre celeste. È la sua volontà che deve sempre governare ogni membro del corpo di Cristo. Nulla dovrà essere dalla volontà di questo o di quel membro. Nulla deve essere dalla volontà di Pietro, nulla dalla volontà di Paolo, nulla dalla volontà degli Anziani, nulla dalla volontà di Diaconi, nulla dalla volontà di nessun altro membro del corpo di Cristo. Tutto e sempre invece dalla volontà del Padre nostro celeste. Quanto non viene dalla volontà del Padre, mai potrà produrre un solo frutto di salvezza.</w:t>
      </w:r>
    </w:p>
    <w:p w14:paraId="4A41770A" w14:textId="77777777" w:rsidR="00BC57FB" w:rsidRPr="00BC57FB" w:rsidRDefault="00BC57FB" w:rsidP="00BC57FB">
      <w:pPr>
        <w:spacing w:after="120"/>
        <w:ind w:left="567" w:right="567"/>
        <w:jc w:val="both"/>
        <w:rPr>
          <w:rFonts w:ascii="Arial" w:hAnsi="Arial" w:cs="Arial"/>
          <w:i/>
          <w:iCs/>
          <w:kern w:val="32"/>
          <w:sz w:val="22"/>
        </w:rPr>
      </w:pPr>
      <w:r w:rsidRPr="00BC57FB">
        <w:rPr>
          <w:rFonts w:ascii="Arial" w:hAnsi="Arial" w:cs="Arial"/>
          <w:i/>
          <w:iCs/>
          <w:kern w:val="32"/>
          <w:sz w:val="22"/>
        </w:rPr>
        <w:t xml:space="preserve">Non chiunque mi dice: Signore, Signore, entrerà nel regno dei cieli, ma colui che fa la volontà del Padre mio che è nei cieli (Mt 7, 21). perché chiunque fa la volontà del Padre mio che è nei cieli, questi è per me fratello, sorella e madre" (Mt 12, 50). Chi dei due ha compiuto la volontà del padre?". Dicono: "L'ultimo". E Gesù disse loro: "In verità vi dico: I pubblicani e le prostitute vi passano avanti nel regno di Dio (Mt 21, 31). Chi compie la volontà di Dio, costui è mio fratello, sorella e madre" (Mc 3, 35). Il servo che, conoscendo la volontà del padrone, non avrà disposto o agito secondo la sua volontà, riceverà molte percosse (Lc 12, 47). Gesù disse loro: "Mio cibo è fare la volontà di colui che mi ha mandato e compiere la sua opera (Gv 4, 34). Io non posso far nulla da me stesso; giudico secondo quello che ascolto e il mio giudizio è giusto, perché non cerco la mia volontà, ma la volontà di colui che mi ha mandato (Gv 5, 30). Perché sono disceso dal cielo non per fare la mia volontà, ma la volontà di colui che mi ha mandato (Gv 6, 38). E questa è la volontà di colui che mi ha mandato, che io non perda nulla di quanto egli mi ha dato, ma lo risusciti nell'ultimo giorno (Gv 6, 39). Questa infatti è la volontà del Padre mio, che chiunque vede il Figlio e crede in lui abbia la vita eterna; io lo risusciterò nell'ultimo giorno" (Gv 6, 40). </w:t>
      </w:r>
    </w:p>
    <w:p w14:paraId="4C8093A6" w14:textId="77777777" w:rsidR="00BC57FB" w:rsidRPr="00BC57FB" w:rsidRDefault="00BC57FB" w:rsidP="00BC57FB">
      <w:pPr>
        <w:spacing w:after="120"/>
        <w:ind w:left="567" w:right="567"/>
        <w:jc w:val="both"/>
        <w:rPr>
          <w:rFonts w:ascii="Arial" w:hAnsi="Arial" w:cs="Arial"/>
          <w:i/>
          <w:iCs/>
          <w:kern w:val="32"/>
          <w:sz w:val="22"/>
        </w:rPr>
      </w:pPr>
      <w:r w:rsidRPr="00BC57FB">
        <w:rPr>
          <w:rFonts w:ascii="Arial" w:hAnsi="Arial" w:cs="Arial"/>
          <w:i/>
          <w:iCs/>
          <w:kern w:val="32"/>
          <w:sz w:val="22"/>
        </w:rPr>
        <w:t xml:space="preserve">Perché non mi sono sottratto al compito di annunziarvi tutta la volontà di Dio (At 20, 27). E poiché non si lasciava persuadere, smettemmo di insistere dicendo: "Sia fatta la volontà del Signore!" (At 21, 14). Chiedendo sempre nelle mie preghiere che per volontà di Dio mi si apra una strada per venire fino a voi (Rm 1, 10). Quando essi ancora non eran nati e nulla avevano fatto di bene o di male - perché rimanesse fermo il disegno divino fondato sull'elezione non in base alle opere, ma alla volontà di colui che chiama – (Rm 9, 11). Non conformatevi alla mentalità di questo secolo, ma trasformatevi rinnovando la vostra mente, per poter discernere la volontà di Dio, ciò che è buono, a lui gradito e perfetto (Rm 12, 2). Paolo, chiamato ad essere Apostolo di Gesù Cristo per volontà di Dio, e il fratello Sòstene (1Cor 1, 1). Paolo, Apostolo di Gesù Cristo per volontà di Dio, e il fratello Timòteo, alla chiesa di Dio che è in Corinto e a tutti i santi dell'intera Acaia: (2Cor 1, 1). Superando anzi le nostre stesse speranze, si sono offerti prima di tutto al Signore e poi a noi, secondo la volontà di Dio (2Cor 8, 5). Che ha dato se stesso per i nostri peccati, per strapparci da questo mondo perverso, secondo la volontà di Dio e Padre nostro (Gal 1, 4). Quindi non sei più schiavo, ma figlio; e se figlio, sei anche erede per volontà di Dio (Gal 4, 7). </w:t>
      </w:r>
    </w:p>
    <w:p w14:paraId="7BAD190C" w14:textId="77777777" w:rsidR="00BC57FB" w:rsidRPr="00BC57FB" w:rsidRDefault="00BC57FB" w:rsidP="00BC57FB">
      <w:pPr>
        <w:spacing w:after="120"/>
        <w:ind w:left="567" w:right="567"/>
        <w:jc w:val="both"/>
        <w:rPr>
          <w:rFonts w:ascii="Arial" w:hAnsi="Arial" w:cs="Arial"/>
          <w:i/>
          <w:iCs/>
          <w:kern w:val="32"/>
          <w:sz w:val="22"/>
        </w:rPr>
      </w:pPr>
      <w:r w:rsidRPr="00BC57FB">
        <w:rPr>
          <w:rFonts w:ascii="Arial" w:hAnsi="Arial" w:cs="Arial"/>
          <w:i/>
          <w:iCs/>
          <w:kern w:val="32"/>
          <w:sz w:val="22"/>
        </w:rPr>
        <w:t xml:space="preserve">Paolo, Apostolo di Gesù Cristo per volontà di Dio, ai santi che sono in Efeso, credenti in Cristo Gesù: (Ef 1, 1). Non siate perciò inconsiderati, ma sappiate comprendere la volontà di Dio (Ef 5, 17). E non servendo per essere visti, come per piacere agli uomini, ma come servi di Cristo, compiendo la volontà di Dio di cuore (Ef 6, 6). Paolo, Apostolo di Cristo Gesù per volontà di Dio, e il fratello Timòteo (Col 1, 1). Perché questa è la volontà di Dio, la vostra santificazione: che vi asteniate dall'impudicizia (1Ts 4, 3). in ogni cosa rendete grazie; questa è infatti la volontà di Dio in Cristo Gesù verso di voi </w:t>
      </w:r>
      <w:r w:rsidRPr="00BC57FB">
        <w:rPr>
          <w:rFonts w:ascii="Arial" w:hAnsi="Arial" w:cs="Arial"/>
          <w:i/>
          <w:iCs/>
          <w:kern w:val="32"/>
          <w:sz w:val="22"/>
        </w:rPr>
        <w:lastRenderedPageBreak/>
        <w:t xml:space="preserve">(1Ts 5, 18). Anche per questo preghiamo di continuo per voi, perché il nostro Dio vi renda degni della sua chiamata e porti a compimento, con la sua potenza, ogni vostra volontà di bene e l'opera della vostra fede (2Ts 1, 11). Paolo, Apostolo di Cristo Gesù per volontà di Dio, per annunziare la promessa della vita in Cristo Gesù (2Tm 1, 1). Avete solo bisogno di costanza, perché dopo aver fatto la volontà di Dio possiate raggiungere la promessa (Eb 10, 36). Perché questa è la volontà di Dio: che, operando il bene, voi chiudiate la bocca all'ignoranza degli stolti (1Pt 2, 15). Per non servire più alle passioni umane ma alla volontà di Dio, nel tempo che gli rimane in questa vita mortale (1Pt 4, 2). E il mondo passa con la sua concupiscenza; ma chi fa la volontà di Dio rimane in eterno! (1Gv 2, 17). </w:t>
      </w:r>
    </w:p>
    <w:p w14:paraId="3AA6E815" w14:textId="77777777" w:rsidR="00BC57FB" w:rsidRPr="00BC57FB" w:rsidRDefault="00BC57FB" w:rsidP="00BC57FB">
      <w:pPr>
        <w:spacing w:after="120"/>
        <w:jc w:val="both"/>
        <w:rPr>
          <w:rFonts w:ascii="Arial" w:hAnsi="Arial" w:cs="Arial"/>
          <w:color w:val="000000"/>
          <w:sz w:val="24"/>
        </w:rPr>
      </w:pPr>
      <w:r w:rsidRPr="00BC57FB">
        <w:rPr>
          <w:rFonts w:ascii="Arial" w:hAnsi="Arial" w:cs="Arial"/>
          <w:color w:val="000000"/>
          <w:sz w:val="24"/>
        </w:rPr>
        <w:t xml:space="preserve">Quanti sono preposti alla formazione del corpo di Cristo come Apostoli, Profeti, Dottori, Maestri, Evangelisti devono edificare il corpo di Cristo secondo i principi della sana Dottrina secondo la purissima rivelazione e la verità dello Spirito Santo. Se essi omettono la formazione, essi sono responsabili di tutti i disastri morali che il corpo di Cristo commette per mancata illuminazione. Oggi è questo il peccato teologico che sta conducendo la barca della Chiesa al più grande naufragio di tutti i tempi: La rinuncia della teologia o dell’autorità teologica ad illuminare ogni altra autorità: autorità Apostolica, autorità profetica, autorità evangelizzatrice e formatrice. Se la teologia non si riveste della sua autorità di essere vero strumento dello Spirito Santo per illuminare tutto il corpo di Cristo, per questa sua rinuncia e per questa sua omissione tutto il corpo di Cristo viene ingoiato dalle tenebre. L’Apostolo Paolo vede un corpo di Cristo ingioiato dalla falsità e dalla menzogna e lo illumina con la sua potente luce di verità attinta nello Spirito Santo. Lo illumina con la verità perché lui partecipa della fortezza, della franchezza, della libertà dello Spirito Santo. </w:t>
      </w:r>
    </w:p>
    <w:p w14:paraId="302237E2" w14:textId="77777777" w:rsidR="00BC57FB" w:rsidRPr="00BC57FB" w:rsidRDefault="00BC57FB" w:rsidP="00BC57FB">
      <w:pPr>
        <w:spacing w:after="120"/>
        <w:jc w:val="both"/>
        <w:rPr>
          <w:rFonts w:ascii="Arial" w:hAnsi="Arial" w:cs="Arial"/>
          <w:color w:val="000000"/>
          <w:sz w:val="24"/>
        </w:rPr>
      </w:pPr>
      <w:r w:rsidRPr="00BC57FB">
        <w:rPr>
          <w:rFonts w:ascii="Arial" w:hAnsi="Arial" w:cs="Arial"/>
          <w:color w:val="000000"/>
          <w:sz w:val="24"/>
        </w:rPr>
        <w:t xml:space="preserve">Mai l’Apostolo Paolo ha commesso il tristissimo peccato teologico di lasciare il corpo di Cristo nella falsità, nella menzogna, nella conoscenza della verità. Questo perché lui è Cristo sono un solo sacrificio di espiazione, lui e lo Spirito Santo sono una sola verità, lui e il Padre sono una sola volontà. </w:t>
      </w:r>
    </w:p>
    <w:p w14:paraId="2BC6B32B"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secondo</w:t>
      </w:r>
      <w:r w:rsidRPr="00BC57FB">
        <w:rPr>
          <w:rFonts w:ascii="Arial" w:hAnsi="Arial" w:cs="Arial"/>
          <w:sz w:val="24"/>
          <w:szCs w:val="24"/>
        </w:rPr>
        <w:t xml:space="preserve">: Ecco ancora come l’Apostolo Paolo forma i discepoli di Gesù perché sempre vivano da vero corpo di Cristo e come vero corpo di Cristo sempre operino. Conosciuta la verità del corpo di Cristo – nessun membro è il corpo di Cristo, tutti i membri agendo ognuno secondo l’energia propria edifica il corpo di Cristo – l’Apostolo Paolo ammonisce i Corinzi a prestare molta attenzione: chi o per ignoranza, o per non conoscenza, o per non accoglienza della verità, o per disobbedienza alla verità o per cattiveria, o per malvagità, o per ricerca di una misera gloria terrena effimera e peccaminosa, dovesse distruggere il corpo di Cristo, deve sapere che Dio distruggerà lui. Chi distrugge sarà distrutto. Sarà distrutto sulla terra e sarà distrutto nell’eternità. </w:t>
      </w:r>
    </w:p>
    <w:p w14:paraId="00D438D7"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La prima distruzione</w:t>
      </w:r>
      <w:r w:rsidRPr="00BC57FB">
        <w:rPr>
          <w:rFonts w:ascii="Arial" w:hAnsi="Arial" w:cs="Arial"/>
          <w:sz w:val="24"/>
          <w:szCs w:val="24"/>
        </w:rPr>
        <w:t xml:space="preserve"> è la vanità, l’inutilità, l’inefficienza di ogni sua opera.</w:t>
      </w:r>
    </w:p>
    <w:p w14:paraId="689536C4"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La seconda distruzione</w:t>
      </w:r>
      <w:r w:rsidRPr="00BC57FB">
        <w:rPr>
          <w:rFonts w:ascii="Arial" w:hAnsi="Arial" w:cs="Arial"/>
          <w:sz w:val="24"/>
          <w:szCs w:val="24"/>
        </w:rPr>
        <w:t xml:space="preserve"> è la separazione degli altri membri dalla sua stessa persona.</w:t>
      </w:r>
    </w:p>
    <w:p w14:paraId="3F62F2EB"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La terza distruzione</w:t>
      </w:r>
      <w:r w:rsidRPr="00BC57FB">
        <w:rPr>
          <w:rFonts w:ascii="Arial" w:hAnsi="Arial" w:cs="Arial"/>
          <w:sz w:val="24"/>
          <w:szCs w:val="24"/>
        </w:rPr>
        <w:t xml:space="preserve"> è il disprezzo di ogni sua parola e di ogni sua opera. </w:t>
      </w:r>
    </w:p>
    <w:p w14:paraId="520DEE06"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La quarta distruzione</w:t>
      </w:r>
      <w:r w:rsidRPr="00BC57FB">
        <w:rPr>
          <w:rFonts w:ascii="Arial" w:hAnsi="Arial" w:cs="Arial"/>
          <w:sz w:val="24"/>
          <w:szCs w:val="24"/>
        </w:rPr>
        <w:t xml:space="preserve"> sono tutte le opere della carne che lui produce che sono un vero veleno per tutto il corpo di Cristo.</w:t>
      </w:r>
    </w:p>
    <w:p w14:paraId="7B712F0C"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lastRenderedPageBreak/>
        <w:t>La quinta distruzione</w:t>
      </w:r>
      <w:r w:rsidRPr="00BC57FB">
        <w:rPr>
          <w:rFonts w:ascii="Arial" w:hAnsi="Arial" w:cs="Arial"/>
          <w:sz w:val="24"/>
          <w:szCs w:val="24"/>
        </w:rPr>
        <w:t xml:space="preserve"> è la non produzione di un solo frutto di salvezza. </w:t>
      </w:r>
    </w:p>
    <w:p w14:paraId="4026DB8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stiamo assistendo ad un frutto veramente diabolico, infernale, satanico: a causa della distruzione del corpo di Cristo, volendo evitare l’emorragia dei discepoli di Gesù che abbandonano lo stesso corpo di Cristo, anziché nutrire il corpo di Cristo di grazia e di verità, di luce e di vita terna, lo si vuole nutrire di peccato, di ogni falsità, di ogni tenebra. Lo si vuole nutrire di una falsa misericordia e di una menzognera pietà. </w:t>
      </w:r>
    </w:p>
    <w:p w14:paraId="2DC0300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la distruzione operata dal Signore: l’abbandono del discepolo di Gesù perché diventi discepolo di Satana.  Il discepolo di Gesù che distrugge il corpo di Cristo, dal Padre viene tagliato, lui non è più tralcio delle vite vera, diviene tralcio di Satana ed è la sua morte eterna. Distruzione nel tempo e distruzione nell’eternità. Ogni membro del corpo di Cristo è avvisato: tu membro del corpo di Cristo distruggi il corpo di Cristo? Dal Padre, Dio, sarai distrutto. Sara tagliato dalla vite e vera e consegnato a Satana perché ti porti nel suo regno eterno di tenebre e di perdizione.</w:t>
      </w:r>
    </w:p>
    <w:p w14:paraId="40FFEEB6"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3575985B"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7B62A589"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w:t>
      </w:r>
      <w:bookmarkStart w:id="40" w:name="_Hlk160037477"/>
      <w:r w:rsidRPr="00BC57FB">
        <w:rPr>
          <w:rFonts w:ascii="Arial" w:hAnsi="Arial" w:cs="Arial"/>
          <w:i/>
          <w:iCs/>
          <w:sz w:val="22"/>
          <w:szCs w:val="24"/>
        </w:rPr>
        <w:t>Se uno distrugge il tempio di Dio, Dio distruggerà lui</w:t>
      </w:r>
      <w:bookmarkEnd w:id="40"/>
      <w:r w:rsidRPr="00BC57FB">
        <w:rPr>
          <w:rFonts w:ascii="Arial" w:hAnsi="Arial" w:cs="Arial"/>
          <w:i/>
          <w:iCs/>
          <w:sz w:val="22"/>
          <w:szCs w:val="24"/>
        </w:rPr>
        <w:t>. Perché santo è il tempio di Dio, che siete voi.</w:t>
      </w:r>
    </w:p>
    <w:p w14:paraId="127567B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3D1997F3"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lastRenderedPageBreak/>
        <w:t xml:space="preserve">Quindi nessuno ponga il suo vanto negli uomini, perché tutto è vostro: Paolo, Apollo, Cefa, il mondo, la vita, la morte, il presente, il futuro: tutto è vostro! Ma voi siete di Cristo e Cristo è di Dio (1Cor 3.1-23). </w:t>
      </w:r>
    </w:p>
    <w:p w14:paraId="19E71A66" w14:textId="77777777" w:rsidR="00BC57FB" w:rsidRPr="00BC57FB" w:rsidRDefault="00BC57FB" w:rsidP="00BC57FB">
      <w:pPr>
        <w:spacing w:after="120"/>
        <w:ind w:left="567" w:right="567"/>
        <w:jc w:val="both"/>
        <w:rPr>
          <w:rFonts w:ascii="Arial" w:hAnsi="Arial" w:cs="Arial"/>
          <w:i/>
          <w:iCs/>
          <w:sz w:val="22"/>
          <w:szCs w:val="24"/>
        </w:rPr>
      </w:pPr>
    </w:p>
    <w:p w14:paraId="51EC7BB8" w14:textId="77777777" w:rsidR="00BC57FB" w:rsidRPr="00BC57FB" w:rsidRDefault="00BC57FB" w:rsidP="00BC57FB">
      <w:pPr>
        <w:keepNext/>
        <w:spacing w:after="240"/>
        <w:jc w:val="center"/>
        <w:outlineLvl w:val="1"/>
        <w:rPr>
          <w:rFonts w:ascii="Arial" w:hAnsi="Arial"/>
          <w:b/>
          <w:sz w:val="40"/>
        </w:rPr>
      </w:pPr>
      <w:bookmarkStart w:id="41" w:name="_Toc165123624"/>
      <w:r w:rsidRPr="00BC57FB">
        <w:rPr>
          <w:rFonts w:ascii="Arial" w:hAnsi="Arial"/>
          <w:b/>
          <w:sz w:val="40"/>
        </w:rPr>
        <w:t>OGNUNO CI CONSIDERI COME SERVI DI CRISTO</w:t>
      </w:r>
      <w:bookmarkEnd w:id="41"/>
    </w:p>
    <w:p w14:paraId="78531250"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xml:space="preserve">: Nella Chiesa del Dio vivente ognuno vive in relazione ad ogni altro membro del corpo di Cristo una particolare autorità che gli viene da Dio. La prima autorità che è sopra ogni altra autorità è l’autorità Apostolica, segue l’autorità profetica, segue ancora l’autorità del Maestro e del Dottore, segue l’autorità dell’Evangelista. Seguono le autorità dei carismi e dei ministeri. </w:t>
      </w:r>
    </w:p>
    <w:p w14:paraId="25F28A6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In cosa consiste l’autorità apostolica? Essere a servizio di Cristo per amministrare i misteri di Dio. L’Apostolo di Cristo deve vigilare su ogni altra autorità: autorità profetica, autorità teologica, autorità carismatica, autorità ministeriale, perché tutte in perfetta comunione edifichino il corpo di Cristo nella verità e nella santità e ogni giorno aggiunga nuovi membri, con la predicazione del Vangelo, l’insegnamento secondo verità e purezza di dottrina, con l’invito esplicito alla conversione e alla fede nel Vangelo per essere salvati nel nome di Gesù Cristo, il Nazareno. Ecco come l’Apostolo Paolo vive il suo ministero di Servo di Cristo Gesù e di amministratore dei misteri di Dio:</w:t>
      </w:r>
    </w:p>
    <w:p w14:paraId="64B4C804" w14:textId="77777777" w:rsidR="00BC57FB" w:rsidRPr="00BC57FB" w:rsidRDefault="00BC57FB" w:rsidP="00BC57FB">
      <w:pPr>
        <w:spacing w:after="120"/>
        <w:jc w:val="both"/>
        <w:rPr>
          <w:rFonts w:ascii="Arial" w:hAnsi="Arial"/>
          <w:sz w:val="24"/>
        </w:rPr>
      </w:pPr>
      <w:bookmarkStart w:id="42" w:name="_Toc97288781"/>
      <w:r w:rsidRPr="00BC57FB">
        <w:rPr>
          <w:rFonts w:ascii="Arial" w:hAnsi="Arial"/>
          <w:i/>
          <w:iCs/>
          <w:color w:val="000000"/>
          <w:sz w:val="24"/>
        </w:rPr>
        <w:t xml:space="preserve">Su dieci servizi dell’Apostolo paolo </w:t>
      </w:r>
      <w:bookmarkEnd w:id="42"/>
      <w:r w:rsidRPr="00BC57FB">
        <w:rPr>
          <w:rFonts w:ascii="Arial" w:hAnsi="Arial"/>
          <w:i/>
          <w:iCs/>
          <w:color w:val="000000"/>
          <w:sz w:val="24"/>
        </w:rPr>
        <w:t xml:space="preserve">verso il corpo di Cristo Gesù. </w:t>
      </w:r>
      <w:r w:rsidRPr="00BC57FB">
        <w:rPr>
          <w:rFonts w:ascii="Arial" w:hAnsi="Arial"/>
          <w:sz w:val="24"/>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066A348C" w14:textId="77777777" w:rsidR="00BC57FB" w:rsidRPr="00BC57FB" w:rsidRDefault="00BC57FB" w:rsidP="00BC57FB">
      <w:pPr>
        <w:spacing w:after="120"/>
        <w:jc w:val="both"/>
        <w:rPr>
          <w:rFonts w:ascii="Arial" w:hAnsi="Arial"/>
          <w:sz w:val="24"/>
        </w:rPr>
      </w:pPr>
      <w:r w:rsidRPr="00BC57FB">
        <w:rPr>
          <w:rFonts w:ascii="Arial" w:hAnsi="Arial"/>
          <w:sz w:val="24"/>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336E9256" w14:textId="77777777" w:rsidR="00BC57FB" w:rsidRPr="00BC57FB" w:rsidRDefault="00BC57FB" w:rsidP="00BC57FB">
      <w:pPr>
        <w:spacing w:after="120"/>
        <w:jc w:val="both"/>
        <w:rPr>
          <w:rFonts w:ascii="Arial" w:hAnsi="Arial"/>
          <w:sz w:val="24"/>
        </w:rPr>
      </w:pPr>
      <w:r w:rsidRPr="00BC57FB">
        <w:rPr>
          <w:rFonts w:ascii="Arial" w:hAnsi="Arial"/>
          <w:sz w:val="24"/>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w:t>
      </w:r>
      <w:r w:rsidRPr="00BC57FB">
        <w:rPr>
          <w:rFonts w:ascii="Arial" w:hAnsi="Arial"/>
          <w:sz w:val="24"/>
        </w:rPr>
        <w:lastRenderedPageBreak/>
        <w:t xml:space="preserve">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33F0BEEA" w14:textId="77777777" w:rsidR="00BC57FB" w:rsidRPr="00BC57FB" w:rsidRDefault="00BC57FB" w:rsidP="00BC57FB">
      <w:pPr>
        <w:spacing w:after="120"/>
        <w:jc w:val="both"/>
        <w:rPr>
          <w:rFonts w:ascii="Arial" w:hAnsi="Arial"/>
          <w:sz w:val="24"/>
        </w:rPr>
      </w:pPr>
      <w:r w:rsidRPr="00BC57FB">
        <w:rPr>
          <w:rFonts w:ascii="Arial" w:hAnsi="Arial"/>
          <w:sz w:val="24"/>
        </w:rPr>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35D8F066" w14:textId="77777777" w:rsidR="00BC57FB" w:rsidRPr="00BC57FB" w:rsidRDefault="00BC57FB" w:rsidP="00BC57FB">
      <w:pPr>
        <w:spacing w:after="120"/>
        <w:jc w:val="both"/>
        <w:rPr>
          <w:rFonts w:ascii="Arial" w:hAnsi="Arial"/>
          <w:sz w:val="24"/>
        </w:rPr>
      </w:pPr>
      <w:r w:rsidRPr="00BC57FB">
        <w:rPr>
          <w:rFonts w:ascii="Arial" w:hAnsi="Arial"/>
          <w:sz w:val="24"/>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5E8B4747" w14:textId="77777777" w:rsidR="00BC57FB" w:rsidRPr="00BC57FB" w:rsidRDefault="00BC57FB" w:rsidP="00BC57FB">
      <w:pPr>
        <w:spacing w:after="120"/>
        <w:jc w:val="both"/>
        <w:rPr>
          <w:rFonts w:ascii="Arial" w:hAnsi="Arial"/>
          <w:sz w:val="24"/>
        </w:rPr>
      </w:pPr>
      <w:r w:rsidRPr="00BC57FB">
        <w:rPr>
          <w:rFonts w:ascii="Arial" w:hAnsi="Arial"/>
          <w:sz w:val="24"/>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203A60E9" w14:textId="77777777" w:rsidR="00BC57FB" w:rsidRPr="00BC57FB" w:rsidRDefault="00BC57FB" w:rsidP="00BC57FB">
      <w:pPr>
        <w:spacing w:after="120"/>
        <w:jc w:val="both"/>
        <w:rPr>
          <w:rFonts w:ascii="Arial" w:hAnsi="Arial"/>
          <w:sz w:val="24"/>
        </w:rPr>
      </w:pPr>
      <w:bookmarkStart w:id="43" w:name="_Toc97288782"/>
      <w:r w:rsidRPr="00BC57FB">
        <w:rPr>
          <w:rFonts w:ascii="Arial" w:hAnsi="Arial" w:cs="Arial"/>
          <w:b/>
          <w:bCs/>
          <w:i/>
          <w:iCs/>
          <w:color w:val="000000"/>
          <w:sz w:val="24"/>
          <w:szCs w:val="28"/>
        </w:rPr>
        <w:t>I dieci servizi dell’Apostolo Paolo</w:t>
      </w:r>
      <w:bookmarkEnd w:id="43"/>
      <w:r w:rsidRPr="00BC57FB">
        <w:rPr>
          <w:rFonts w:ascii="Arial" w:hAnsi="Arial" w:cs="Arial"/>
          <w:b/>
          <w:bCs/>
          <w:i/>
          <w:iCs/>
          <w:color w:val="000000"/>
          <w:sz w:val="24"/>
          <w:szCs w:val="28"/>
        </w:rPr>
        <w:t xml:space="preserve">. </w:t>
      </w:r>
      <w:r w:rsidRPr="00BC57FB">
        <w:rPr>
          <w:rFonts w:ascii="Arial" w:hAnsi="Arial"/>
          <w:sz w:val="24"/>
        </w:rPr>
        <w:t xml:space="preserve">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7AA4969E" w14:textId="77777777" w:rsidR="00BC57FB" w:rsidRPr="00BC57FB" w:rsidRDefault="00BC57FB" w:rsidP="00BC57FB">
      <w:pPr>
        <w:spacing w:after="120"/>
        <w:jc w:val="both"/>
        <w:rPr>
          <w:rFonts w:ascii="Arial" w:hAnsi="Arial"/>
          <w:b/>
          <w:bCs/>
          <w:i/>
          <w:iCs/>
          <w:sz w:val="24"/>
          <w:szCs w:val="24"/>
        </w:rPr>
      </w:pPr>
      <w:bookmarkStart w:id="44" w:name="_Toc97288783"/>
      <w:r w:rsidRPr="00BC57FB">
        <w:rPr>
          <w:rFonts w:ascii="Arial" w:hAnsi="Arial"/>
          <w:b/>
          <w:bCs/>
          <w:i/>
          <w:iCs/>
          <w:sz w:val="24"/>
          <w:szCs w:val="24"/>
        </w:rPr>
        <w:t>Primo servizio: creare il Corpo di Cristo</w:t>
      </w:r>
      <w:bookmarkEnd w:id="44"/>
    </w:p>
    <w:p w14:paraId="173332A6"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 xml:space="preserve">Possiamo illuminare questo primo servizio parafrasando i primi tre versetti dell’inno alla carità dello stesso Apostolo. </w:t>
      </w:r>
    </w:p>
    <w:p w14:paraId="222AB88A" w14:textId="77777777" w:rsidR="00BC57FB" w:rsidRPr="00BC57FB" w:rsidRDefault="00BC57FB" w:rsidP="00BC57FB">
      <w:pPr>
        <w:spacing w:after="120"/>
        <w:jc w:val="both"/>
        <w:rPr>
          <w:rFonts w:ascii="Arial" w:hAnsi="Arial"/>
          <w:sz w:val="24"/>
        </w:rPr>
      </w:pPr>
      <w:r w:rsidRPr="00BC57FB">
        <w:rPr>
          <w:rFonts w:ascii="Arial" w:hAnsi="Arial"/>
          <w:sz w:val="24"/>
        </w:rPr>
        <w:t xml:space="preserve">Primo versetto: </w:t>
      </w:r>
    </w:p>
    <w:p w14:paraId="5BF63C61"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“Se parlassi le lingue degli uomini e degli angeli, ma non formassi il Corpo di Cristo, annunciando tutto il Vangelo al mondo intero, sarei come un bronzo che rimbomba o come un cembalo che strepita”. </w:t>
      </w:r>
    </w:p>
    <w:p w14:paraId="10774290" w14:textId="77777777" w:rsidR="00BC57FB" w:rsidRPr="00BC57FB" w:rsidRDefault="00BC57FB" w:rsidP="00BC57FB">
      <w:pPr>
        <w:spacing w:after="120"/>
        <w:jc w:val="both"/>
        <w:rPr>
          <w:rFonts w:ascii="Arial" w:hAnsi="Arial"/>
          <w:sz w:val="24"/>
        </w:rPr>
      </w:pPr>
      <w:r w:rsidRPr="00BC57FB">
        <w:rPr>
          <w:rFonts w:ascii="Arial" w:hAnsi="Arial"/>
          <w:sz w:val="24"/>
        </w:rPr>
        <w:t xml:space="preserve">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4A414250" w14:textId="77777777" w:rsidR="00BC57FB" w:rsidRPr="00BC57FB" w:rsidRDefault="00BC57FB" w:rsidP="00BC57FB">
      <w:pPr>
        <w:spacing w:after="120"/>
        <w:jc w:val="both"/>
        <w:rPr>
          <w:rFonts w:ascii="Arial" w:hAnsi="Arial"/>
          <w:bCs/>
          <w:sz w:val="24"/>
        </w:rPr>
      </w:pPr>
      <w:r w:rsidRPr="00BC57FB">
        <w:rPr>
          <w:rFonts w:ascii="Arial" w:hAnsi="Arial"/>
          <w:bCs/>
          <w:sz w:val="24"/>
        </w:rPr>
        <w:t xml:space="preserve">Secondo versetto: </w:t>
      </w:r>
    </w:p>
    <w:p w14:paraId="4499D326"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 xml:space="preserve">“Se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 </w:t>
      </w:r>
    </w:p>
    <w:p w14:paraId="5C463BB5" w14:textId="77777777" w:rsidR="00BC57FB" w:rsidRPr="00BC57FB" w:rsidRDefault="00BC57FB" w:rsidP="00BC57FB">
      <w:pPr>
        <w:spacing w:after="120"/>
        <w:jc w:val="both"/>
        <w:rPr>
          <w:rFonts w:ascii="Arial" w:hAnsi="Arial"/>
          <w:bCs/>
          <w:sz w:val="24"/>
        </w:rPr>
      </w:pPr>
      <w:r w:rsidRPr="00BC57FB">
        <w:rPr>
          <w:rFonts w:ascii="Arial" w:hAnsi="Arial"/>
          <w:bCs/>
          <w:sz w:val="24"/>
        </w:rPr>
        <w:t xml:space="preserve">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w:t>
      </w:r>
      <w:r w:rsidRPr="00BC57FB">
        <w:rPr>
          <w:rFonts w:ascii="Arial" w:hAnsi="Arial"/>
          <w:bCs/>
          <w:sz w:val="24"/>
        </w:rPr>
        <w:lastRenderedPageBreak/>
        <w:t>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0D6D85F8" w14:textId="77777777" w:rsidR="00BC57FB" w:rsidRPr="00BC57FB" w:rsidRDefault="00BC57FB" w:rsidP="00BC57FB">
      <w:pPr>
        <w:spacing w:after="120"/>
        <w:jc w:val="both"/>
        <w:rPr>
          <w:rFonts w:ascii="Arial" w:hAnsi="Arial"/>
          <w:bCs/>
          <w:sz w:val="24"/>
        </w:rPr>
      </w:pPr>
      <w:r w:rsidRPr="00BC57FB">
        <w:rPr>
          <w:rFonts w:ascii="Arial" w:hAnsi="Arial"/>
          <w:bCs/>
          <w:sz w:val="24"/>
        </w:rPr>
        <w:t xml:space="preserve">Terzo versetto: </w:t>
      </w:r>
    </w:p>
    <w:p w14:paraId="3DB92E32"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 xml:space="preserve">“E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 </w:t>
      </w:r>
    </w:p>
    <w:p w14:paraId="042E095D" w14:textId="77777777" w:rsidR="00BC57FB" w:rsidRPr="00BC57FB" w:rsidRDefault="00BC57FB" w:rsidP="00BC57FB">
      <w:pPr>
        <w:spacing w:after="120"/>
        <w:jc w:val="both"/>
        <w:rPr>
          <w:rFonts w:ascii="Arial" w:hAnsi="Arial"/>
          <w:bCs/>
          <w:sz w:val="24"/>
        </w:rPr>
      </w:pPr>
      <w:r w:rsidRPr="00BC57FB">
        <w:rPr>
          <w:rFonts w:ascii="Arial" w:hAnsi="Arial"/>
          <w:bCs/>
          <w:sz w:val="24"/>
        </w:rPr>
        <w:t>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7529D60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6105A370"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w:t>
      </w:r>
      <w:r w:rsidRPr="00BC57FB">
        <w:rPr>
          <w:rFonts w:ascii="Arial" w:hAnsi="Arial"/>
          <w:i/>
          <w:iCs/>
          <w:sz w:val="22"/>
        </w:rPr>
        <w:lastRenderedPageBreak/>
        <w:t>per essa una visione di pace, mentre non vi era pace. Oracolo del Signore Dio.</w:t>
      </w:r>
    </w:p>
    <w:p w14:paraId="305BDD20"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4F3EDB82" w14:textId="77777777" w:rsidR="00BC57FB" w:rsidRPr="00BC57FB" w:rsidRDefault="00BC57FB" w:rsidP="00BC57FB">
      <w:pPr>
        <w:spacing w:after="120"/>
        <w:jc w:val="both"/>
        <w:rPr>
          <w:rFonts w:ascii="Arial" w:hAnsi="Arial"/>
          <w:sz w:val="24"/>
        </w:rPr>
      </w:pPr>
      <w:r w:rsidRPr="00BC57FB">
        <w:rPr>
          <w:rFonts w:ascii="Arial" w:hAnsi="Arial"/>
          <w:sz w:val="24"/>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3977DD9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467DFCF8"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w:t>
      </w:r>
      <w:r w:rsidRPr="00BC57FB">
        <w:rPr>
          <w:rFonts w:ascii="Arial" w:hAnsi="Arial"/>
          <w:i/>
          <w:iCs/>
          <w:sz w:val="22"/>
        </w:rPr>
        <w:lastRenderedPageBreak/>
        <w:t xml:space="preserve">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A5E989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w:t>
      </w:r>
    </w:p>
    <w:p w14:paraId="4A12067E"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308FFDD8"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F0A1ACB"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61B2909F"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1A630A6B"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64935880"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03B71818"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w:t>
      </w:r>
      <w:r w:rsidRPr="00BC57FB">
        <w:rPr>
          <w:rFonts w:ascii="Arial" w:hAnsi="Arial"/>
          <w:i/>
          <w:iCs/>
          <w:kern w:val="32"/>
          <w:sz w:val="22"/>
        </w:rPr>
        <w:lastRenderedPageBreak/>
        <w:t xml:space="preserve">“Manderò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22241248" w14:textId="77777777" w:rsidR="00BC57FB" w:rsidRPr="00BC57FB" w:rsidRDefault="00BC57FB" w:rsidP="00BC57FB">
      <w:pPr>
        <w:spacing w:after="120"/>
        <w:jc w:val="both"/>
        <w:rPr>
          <w:rFonts w:ascii="Arial" w:hAnsi="Arial"/>
          <w:b/>
          <w:bCs/>
          <w:i/>
          <w:iCs/>
          <w:color w:val="000000"/>
          <w:sz w:val="24"/>
          <w:szCs w:val="28"/>
        </w:rPr>
      </w:pPr>
      <w:bookmarkStart w:id="45" w:name="_Toc97288784"/>
      <w:r w:rsidRPr="00BC57FB">
        <w:rPr>
          <w:rFonts w:ascii="Arial" w:hAnsi="Arial"/>
          <w:b/>
          <w:bCs/>
          <w:i/>
          <w:iCs/>
          <w:color w:val="000000"/>
          <w:sz w:val="24"/>
          <w:szCs w:val="28"/>
        </w:rPr>
        <w:t>Secondo servizio: far crescere il Corpo di Cristo</w:t>
      </w:r>
      <w:bookmarkEnd w:id="45"/>
    </w:p>
    <w:p w14:paraId="5CDE2B85" w14:textId="77777777" w:rsidR="00BC57FB" w:rsidRPr="00BC57FB" w:rsidRDefault="00BC57FB" w:rsidP="00BC57FB">
      <w:pPr>
        <w:spacing w:after="120"/>
        <w:jc w:val="both"/>
        <w:rPr>
          <w:rFonts w:ascii="Arial" w:hAnsi="Arial"/>
          <w:sz w:val="24"/>
        </w:rPr>
      </w:pPr>
      <w:r w:rsidRPr="00BC57FB">
        <w:rPr>
          <w:rFonts w:ascii="Arial" w:hAnsi="Arial"/>
          <w:sz w:val="24"/>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52388593" w14:textId="77777777" w:rsidR="00BC57FB" w:rsidRPr="00BC57FB" w:rsidRDefault="00BC57FB" w:rsidP="00BC57FB">
      <w:pPr>
        <w:spacing w:after="120"/>
        <w:jc w:val="both"/>
        <w:rPr>
          <w:rFonts w:ascii="Arial" w:hAnsi="Arial"/>
          <w:sz w:val="24"/>
        </w:rPr>
      </w:pPr>
      <w:r w:rsidRPr="00BC57FB">
        <w:rPr>
          <w:rFonts w:ascii="Arial" w:hAnsi="Arial"/>
          <w:sz w:val="24"/>
        </w:rPr>
        <w:t>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5D6946B2"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2ACA02E4"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E come siete ricchi in ogni cosa, nella fede, nella parola, nella conoscenza, in ogni zelo e nella carità che vi abbiamo insegnato, così siate larghi anche in quest’opera generosa. Non dico questo per darvi un comando, ma solo </w:t>
      </w:r>
      <w:r w:rsidRPr="00BC57FB">
        <w:rPr>
          <w:rFonts w:ascii="Arial" w:hAnsi="Arial"/>
          <w:i/>
          <w:iCs/>
          <w:kern w:val="32"/>
          <w:sz w:val="22"/>
        </w:rPr>
        <w:lastRenderedPageBreak/>
        <w:t xml:space="preserve">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22DDB1B5"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2DF72E2B"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w:t>
      </w:r>
      <w:r w:rsidRPr="00BC57FB">
        <w:rPr>
          <w:rFonts w:ascii="Arial" w:hAnsi="Arial"/>
          <w:i/>
          <w:iCs/>
          <w:kern w:val="32"/>
          <w:sz w:val="22"/>
        </w:rPr>
        <w:lastRenderedPageBreak/>
        <w:t xml:space="preserve">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7EB2F10C" w14:textId="77777777" w:rsidR="00BC57FB" w:rsidRPr="00BC57FB" w:rsidRDefault="00BC57FB" w:rsidP="00BC57FB">
      <w:pPr>
        <w:spacing w:after="120"/>
        <w:jc w:val="both"/>
        <w:rPr>
          <w:rFonts w:ascii="Arial" w:hAnsi="Arial"/>
          <w:sz w:val="24"/>
        </w:rPr>
      </w:pPr>
      <w:r w:rsidRPr="00BC57FB">
        <w:rPr>
          <w:rFonts w:ascii="Arial" w:hAnsi="Arial"/>
          <w:sz w:val="24"/>
        </w:rPr>
        <w:t>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p>
    <w:p w14:paraId="31D659DD"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07423A8C" w14:textId="77777777" w:rsidR="00BC57FB" w:rsidRPr="00BC57FB" w:rsidRDefault="00BC57FB" w:rsidP="00BC57FB">
      <w:pPr>
        <w:spacing w:after="120"/>
        <w:jc w:val="both"/>
        <w:rPr>
          <w:rFonts w:ascii="Arial" w:hAnsi="Arial"/>
          <w:sz w:val="24"/>
        </w:rPr>
      </w:pPr>
      <w:r w:rsidRPr="00BC57FB">
        <w:rPr>
          <w:rFonts w:ascii="Arial" w:hAnsi="Arial"/>
          <w:sz w:val="24"/>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12CCB65F" w14:textId="77777777" w:rsidR="00BC57FB" w:rsidRPr="00BC57FB" w:rsidRDefault="00BC57FB" w:rsidP="00BC57FB">
      <w:pPr>
        <w:spacing w:after="120"/>
        <w:jc w:val="both"/>
        <w:rPr>
          <w:rFonts w:ascii="Arial" w:hAnsi="Arial"/>
          <w:b/>
          <w:bCs/>
          <w:i/>
          <w:iCs/>
          <w:color w:val="000000"/>
          <w:sz w:val="24"/>
          <w:szCs w:val="28"/>
        </w:rPr>
      </w:pPr>
      <w:bookmarkStart w:id="46" w:name="_Toc97288785"/>
      <w:r w:rsidRPr="00BC57FB">
        <w:rPr>
          <w:rFonts w:ascii="Arial" w:hAnsi="Arial"/>
          <w:b/>
          <w:bCs/>
          <w:i/>
          <w:iCs/>
          <w:color w:val="000000"/>
          <w:sz w:val="24"/>
          <w:szCs w:val="28"/>
        </w:rPr>
        <w:t>Terzo servizio: custodire il Corpo di Cristo</w:t>
      </w:r>
      <w:bookmarkEnd w:id="46"/>
    </w:p>
    <w:p w14:paraId="527D261D" w14:textId="77777777" w:rsidR="00BC57FB" w:rsidRPr="00BC57FB" w:rsidRDefault="00BC57FB" w:rsidP="00BC57FB">
      <w:pPr>
        <w:spacing w:after="120"/>
        <w:jc w:val="both"/>
        <w:rPr>
          <w:rFonts w:ascii="Arial" w:hAnsi="Arial"/>
          <w:sz w:val="24"/>
        </w:rPr>
      </w:pPr>
      <w:r w:rsidRPr="00BC57FB">
        <w:rPr>
          <w:rFonts w:ascii="Arial" w:hAnsi="Arial"/>
          <w:sz w:val="24"/>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w:t>
      </w:r>
      <w:r w:rsidRPr="00BC57FB">
        <w:rPr>
          <w:rFonts w:ascii="Arial" w:hAnsi="Arial"/>
          <w:sz w:val="24"/>
        </w:rPr>
        <w:lastRenderedPageBreak/>
        <w:t>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262C0AF1"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PRIMA LETTERA AI CORINZI.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02AC8251"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2F100AD5"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157C6A12"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60FDF31A"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w:t>
      </w:r>
      <w:r w:rsidRPr="00BC57FB">
        <w:rPr>
          <w:rFonts w:ascii="Arial" w:hAnsi="Arial"/>
          <w:bCs/>
          <w:i/>
          <w:iCs/>
          <w:kern w:val="32"/>
          <w:sz w:val="22"/>
        </w:rPr>
        <w:lastRenderedPageBreak/>
        <w:t>rapinatori erediteranno il regno di Dio. E tali eravate alcuni di voi! Ma siete stati lavati, siete stati santificati, siete stati giustificati nel nome del Signore Gesù Cristo e nello Spirito del nostro Dio.</w:t>
      </w:r>
    </w:p>
    <w:p w14:paraId="09641FFD"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612BE3D5"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6BD041AF"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2F74D893"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0A55EF0"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w:t>
      </w:r>
      <w:r w:rsidRPr="00BC57FB">
        <w:rPr>
          <w:rFonts w:ascii="Arial" w:hAnsi="Arial"/>
          <w:bCs/>
          <w:i/>
          <w:iCs/>
          <w:kern w:val="32"/>
          <w:sz w:val="22"/>
        </w:rPr>
        <w:lastRenderedPageBreak/>
        <w:t>mensa del Signore e alla mensa dei demòni. O vogliamo provocare la gelosia del Signore? Siamo forse più forti di lui?</w:t>
      </w:r>
    </w:p>
    <w:p w14:paraId="5337E75E"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22B3D43F"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67E23938"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6CBA0C5B"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3878F84B"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13DA2B31"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w:t>
      </w:r>
      <w:r w:rsidRPr="00BC57FB">
        <w:rPr>
          <w:rFonts w:ascii="Arial" w:hAnsi="Arial"/>
          <w:bCs/>
          <w:i/>
          <w:iCs/>
          <w:kern w:val="32"/>
          <w:sz w:val="22"/>
        </w:rPr>
        <w:lastRenderedPageBreak/>
        <w:t>bere? O volete gettare il disprezzo sulla Chiesa di Dio e umiliare chi non ha niente? Che devo dirvi? Lodarvi? In questo non vi lodo!</w:t>
      </w:r>
    </w:p>
    <w:p w14:paraId="33B7B764"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2A0340D6"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b/>
          <w:i/>
          <w:iCs/>
          <w:kern w:val="32"/>
          <w:sz w:val="22"/>
        </w:rPr>
        <w:t>LETTERA AI GALATI</w:t>
      </w:r>
      <w:r w:rsidRPr="00BC57FB">
        <w:rPr>
          <w:rFonts w:ascii="Arial" w:hAnsi="Arial"/>
          <w:i/>
          <w:iCs/>
          <w:kern w:val="32"/>
          <w:sz w:val="22"/>
        </w:rPr>
        <w:t>.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59DB0C7C"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437ADA79"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5B1C1D3C"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In seguito, tre anni dopo, salii a Gerusalemme per andare a conoscere Cefa e rimasi presso di lui quindici giorni; degli Apostoli non vidi nessun altro, se </w:t>
      </w:r>
      <w:r w:rsidRPr="00BC57FB">
        <w:rPr>
          <w:rFonts w:ascii="Arial" w:hAnsi="Arial"/>
          <w:i/>
          <w:iCs/>
          <w:kern w:val="32"/>
          <w:sz w:val="22"/>
        </w:rPr>
        <w:lastRenderedPageBreak/>
        <w:t>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609A795C"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212EB436"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17C443C7"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5F68D9B2"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w:t>
      </w:r>
      <w:r w:rsidRPr="00BC57FB">
        <w:rPr>
          <w:rFonts w:ascii="Arial" w:hAnsi="Arial"/>
          <w:i/>
          <w:iCs/>
          <w:kern w:val="32"/>
          <w:sz w:val="22"/>
        </w:rPr>
        <w:lastRenderedPageBreak/>
        <w:t>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5474688A"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10DB5F09"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4AD99B22"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19215067"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2E164C39"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Vedete con che grossi caratteri vi scrivo, di mia mano. Quelli che vogliono fare bella figura nella carne, vi costringono a farvi circoncidere, solo per non essere perseguitati a causa della croce di Cristo. Infatti neanche gli stessi </w:t>
      </w:r>
      <w:r w:rsidRPr="00BC57FB">
        <w:rPr>
          <w:rFonts w:ascii="Arial" w:hAnsi="Arial"/>
          <w:i/>
          <w:iCs/>
          <w:kern w:val="32"/>
          <w:sz w:val="22"/>
        </w:rPr>
        <w:lastRenderedPageBreak/>
        <w:t xml:space="preserve">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2876E127" w14:textId="77777777" w:rsidR="00BC57FB" w:rsidRPr="00BC57FB" w:rsidRDefault="00BC57FB" w:rsidP="00BC57FB">
      <w:pPr>
        <w:spacing w:after="120"/>
        <w:jc w:val="both"/>
        <w:rPr>
          <w:rFonts w:ascii="Arial" w:hAnsi="Arial"/>
          <w:bCs/>
          <w:sz w:val="24"/>
        </w:rPr>
      </w:pPr>
      <w:r w:rsidRPr="00BC57FB">
        <w:rPr>
          <w:rFonts w:ascii="Arial" w:hAnsi="Arial"/>
          <w:bCs/>
          <w:sz w:val="24"/>
        </w:rPr>
        <w:t xml:space="preserve">Sarebbe sufficiente un po’ di fortezza nello Spirito Santo e potremmo abbattere oggi quel grande muro di confusione e di equivoci che sta riducendo in cenere ogni verità di Cristo e della Chiesa. </w:t>
      </w:r>
    </w:p>
    <w:p w14:paraId="73A862B7" w14:textId="77777777" w:rsidR="00BC57FB" w:rsidRPr="00BC57FB" w:rsidRDefault="00BC57FB" w:rsidP="00BC57FB">
      <w:pPr>
        <w:spacing w:after="120"/>
        <w:jc w:val="both"/>
        <w:rPr>
          <w:rFonts w:ascii="Arial" w:hAnsi="Arial"/>
          <w:bCs/>
          <w:sz w:val="24"/>
        </w:rPr>
      </w:pPr>
      <w:r w:rsidRPr="00BC57FB">
        <w:rPr>
          <w:rFonts w:ascii="Arial" w:hAnsi="Arial"/>
          <w:bCs/>
          <w:sz w:val="24"/>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1DE0069C" w14:textId="77777777" w:rsidR="00BC57FB" w:rsidRPr="00BC57FB" w:rsidRDefault="00BC57FB" w:rsidP="00BC57FB">
      <w:pPr>
        <w:spacing w:after="120"/>
        <w:jc w:val="both"/>
        <w:rPr>
          <w:rFonts w:ascii="Arial" w:hAnsi="Arial"/>
          <w:sz w:val="24"/>
        </w:rPr>
      </w:pPr>
      <w:r w:rsidRPr="00BC57FB">
        <w:rPr>
          <w:rFonts w:ascii="Arial" w:hAnsi="Arial"/>
          <w:sz w:val="24"/>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w:t>
      </w:r>
      <w:r w:rsidRPr="00BC57FB">
        <w:rPr>
          <w:rFonts w:ascii="Arial" w:hAnsi="Arial"/>
          <w:sz w:val="24"/>
        </w:rPr>
        <w:lastRenderedPageBreak/>
        <w:t xml:space="preserve">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366A5987" w14:textId="77777777" w:rsidR="00BC57FB" w:rsidRPr="00BC57FB" w:rsidRDefault="00BC57FB" w:rsidP="00BC57FB">
      <w:pPr>
        <w:spacing w:after="120"/>
        <w:jc w:val="both"/>
        <w:rPr>
          <w:rFonts w:ascii="Arial" w:hAnsi="Arial"/>
          <w:sz w:val="24"/>
        </w:rPr>
      </w:pPr>
      <w:r w:rsidRPr="00BC57FB">
        <w:rPr>
          <w:rFonts w:ascii="Arial" w:hAnsi="Arial"/>
          <w:sz w:val="24"/>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28F95521" w14:textId="77777777" w:rsidR="00BC57FB" w:rsidRPr="00BC57FB" w:rsidRDefault="00BC57FB" w:rsidP="00BC57FB">
      <w:pPr>
        <w:spacing w:after="120"/>
        <w:jc w:val="both"/>
        <w:rPr>
          <w:rFonts w:ascii="Arial" w:hAnsi="Arial"/>
          <w:sz w:val="24"/>
        </w:rPr>
      </w:pPr>
      <w:r w:rsidRPr="00BC57FB">
        <w:rPr>
          <w:rFonts w:ascii="Arial" w:hAnsi="Arial"/>
          <w:sz w:val="24"/>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w:t>
      </w:r>
      <w:r w:rsidRPr="00BC57FB">
        <w:rPr>
          <w:rFonts w:ascii="Arial" w:hAnsi="Arial"/>
          <w:sz w:val="24"/>
        </w:rPr>
        <w:lastRenderedPageBreak/>
        <w:t xml:space="preserve">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BC57FB">
        <w:rPr>
          <w:rFonts w:ascii="Arial" w:hAnsi="Arial"/>
          <w:sz w:val="24"/>
          <w:lang w:val="la-Latn"/>
        </w:rPr>
        <w:t>(Nequit simul esse et non esse</w:t>
      </w:r>
      <w:r w:rsidRPr="00BC57FB">
        <w:rPr>
          <w:rFonts w:ascii="Arial" w:hAnsi="Arial"/>
          <w:sz w:val="24"/>
        </w:rPr>
        <w:t>).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0043989A" w14:textId="77777777" w:rsidR="00BC57FB" w:rsidRPr="00BC57FB" w:rsidRDefault="00BC57FB" w:rsidP="00BC57FB">
      <w:pPr>
        <w:spacing w:after="120"/>
        <w:jc w:val="both"/>
        <w:rPr>
          <w:rFonts w:ascii="Arial" w:hAnsi="Arial"/>
          <w:sz w:val="24"/>
        </w:rPr>
      </w:pPr>
      <w:r w:rsidRPr="00BC57FB">
        <w:rPr>
          <w:rFonts w:ascii="Arial" w:hAnsi="Arial"/>
          <w:sz w:val="24"/>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3C41F59B" w14:textId="77777777" w:rsidR="00BC57FB" w:rsidRPr="00BC57FB" w:rsidRDefault="00BC57FB" w:rsidP="00BC57FB">
      <w:pPr>
        <w:spacing w:after="120"/>
        <w:jc w:val="both"/>
        <w:rPr>
          <w:rFonts w:ascii="Arial" w:hAnsi="Arial"/>
          <w:sz w:val="24"/>
        </w:rPr>
      </w:pPr>
      <w:r w:rsidRPr="00BC57FB">
        <w:rPr>
          <w:rFonts w:ascii="Arial" w:hAnsi="Arial"/>
          <w:sz w:val="24"/>
        </w:rPr>
        <w:t xml:space="preserve">Quando Mosè scese dal monte, portò la Legge di Dio al suo popolo non a voce, ma scritta con il dito di Dio su due tavole di pietra. Sappiamo che la scrittura sulla pietra rimane indelebile in eterno. Tutti i figli d’Israele sapevano che quella Legge </w:t>
      </w:r>
      <w:r w:rsidRPr="00BC57FB">
        <w:rPr>
          <w:rFonts w:ascii="Arial" w:hAnsi="Arial"/>
          <w:sz w:val="24"/>
        </w:rPr>
        <w:lastRenderedPageBreak/>
        <w:t xml:space="preserve">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497814D9" w14:textId="77777777" w:rsidR="00BC57FB" w:rsidRPr="00BC57FB" w:rsidRDefault="00BC57FB" w:rsidP="00BC57FB">
      <w:pPr>
        <w:spacing w:after="120"/>
        <w:jc w:val="both"/>
        <w:rPr>
          <w:rFonts w:ascii="Arial" w:hAnsi="Arial"/>
          <w:sz w:val="24"/>
        </w:rPr>
      </w:pPr>
      <w:r w:rsidRPr="00BC57FB">
        <w:rPr>
          <w:rFonts w:ascii="Arial" w:hAnsi="Arial"/>
          <w:bCs/>
          <w:sz w:val="24"/>
        </w:rPr>
        <w:t>Prima modalità</w:t>
      </w:r>
      <w:r w:rsidRPr="00BC57FB">
        <w:rPr>
          <w:rFonts w:ascii="Arial" w:hAnsi="Arial"/>
          <w:sz w:val="24"/>
        </w:rPr>
        <w:t>: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1EC4B362" w14:textId="77777777" w:rsidR="00BC57FB" w:rsidRPr="00BC57FB" w:rsidRDefault="00BC57FB" w:rsidP="00BC57FB">
      <w:pPr>
        <w:spacing w:after="120"/>
        <w:jc w:val="both"/>
        <w:rPr>
          <w:rFonts w:ascii="Arial" w:hAnsi="Arial"/>
          <w:bCs/>
          <w:sz w:val="24"/>
        </w:rPr>
      </w:pPr>
      <w:r w:rsidRPr="00BC57FB">
        <w:rPr>
          <w:rFonts w:ascii="Arial" w:hAnsi="Arial"/>
          <w:bCs/>
          <w:sz w:val="24"/>
        </w:rPr>
        <w:t xml:space="preserve">Seconda modalità: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w:t>
      </w:r>
      <w:r w:rsidRPr="00BC57FB">
        <w:rPr>
          <w:rFonts w:ascii="Arial" w:hAnsi="Arial"/>
          <w:bCs/>
          <w:i/>
          <w:sz w:val="24"/>
        </w:rPr>
        <w:t>“Questo misfatto è stato posto in essere per Korbàn e per diritto divino”</w:t>
      </w:r>
      <w:r w:rsidRPr="00BC57FB">
        <w:rPr>
          <w:rFonts w:ascii="Arial" w:hAnsi="Arial"/>
          <w:bCs/>
          <w:sz w:val="24"/>
        </w:rPr>
        <w:t xml:space="preserve">.  Così si possono perpetrare i più grandi delitti, giustificati su un diritto divino e su un Korbàn esistenti sono nella mente di quanti si appellano ad essi. E di queste cose – diceva Gesù – voi ne fate molte. Oggi questa metodologia e stile universale. </w:t>
      </w:r>
    </w:p>
    <w:p w14:paraId="7B227550" w14:textId="77777777" w:rsidR="00BC57FB" w:rsidRPr="00BC57FB" w:rsidRDefault="00BC57FB" w:rsidP="00BC57FB">
      <w:pPr>
        <w:spacing w:after="120"/>
        <w:jc w:val="both"/>
        <w:rPr>
          <w:rFonts w:ascii="Arial" w:hAnsi="Arial"/>
          <w:sz w:val="24"/>
        </w:rPr>
      </w:pPr>
      <w:r w:rsidRPr="00BC57FB">
        <w:rPr>
          <w:rFonts w:ascii="Arial" w:hAnsi="Arial"/>
          <w:sz w:val="24"/>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w:t>
      </w:r>
      <w:r w:rsidRPr="00BC57FB">
        <w:rPr>
          <w:rFonts w:ascii="Arial" w:hAnsi="Arial"/>
          <w:i/>
          <w:sz w:val="24"/>
        </w:rPr>
        <w:t>«Badate che nessuno vi inganni! Molti infatti verranno nel mio nome, dicendo: “Io sono il Cristo”, e trarranno molti in inganno”»</w:t>
      </w:r>
      <w:r w:rsidRPr="00BC57FB">
        <w:rPr>
          <w:rFonts w:ascii="Arial" w:hAnsi="Arial"/>
          <w:sz w:val="24"/>
        </w:rPr>
        <w:t xml:space="preserve">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w:t>
      </w:r>
      <w:r w:rsidRPr="00BC57FB">
        <w:rPr>
          <w:rFonts w:ascii="Arial" w:hAnsi="Arial"/>
          <w:sz w:val="24"/>
        </w:rPr>
        <w:lastRenderedPageBreak/>
        <w:t xml:space="preserve">gli altri affinché non cadano sotto i colpi della falsità, della menzogna, dell’inganno. </w:t>
      </w:r>
    </w:p>
    <w:p w14:paraId="73FB7F89" w14:textId="77777777" w:rsidR="00BC57FB" w:rsidRPr="00BC57FB" w:rsidRDefault="00BC57FB" w:rsidP="00BC57FB">
      <w:pPr>
        <w:spacing w:after="120"/>
        <w:jc w:val="both"/>
        <w:rPr>
          <w:rFonts w:ascii="Arial" w:hAnsi="Arial"/>
          <w:sz w:val="24"/>
        </w:rPr>
      </w:pPr>
      <w:r w:rsidRPr="00BC57FB">
        <w:rPr>
          <w:rFonts w:ascii="Arial" w:hAnsi="Arial"/>
          <w:sz w:val="24"/>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1258A62E" w14:textId="77777777" w:rsidR="00BC57FB" w:rsidRPr="00BC57FB" w:rsidRDefault="00BC57FB" w:rsidP="00BC57FB">
      <w:pPr>
        <w:spacing w:after="120"/>
        <w:jc w:val="both"/>
        <w:rPr>
          <w:rFonts w:ascii="Arial" w:hAnsi="Arial"/>
          <w:b/>
          <w:bCs/>
          <w:i/>
          <w:iCs/>
          <w:sz w:val="24"/>
          <w:szCs w:val="28"/>
        </w:rPr>
      </w:pPr>
      <w:bookmarkStart w:id="47" w:name="_Toc97277662"/>
      <w:bookmarkStart w:id="48" w:name="_Toc97288786"/>
    </w:p>
    <w:p w14:paraId="6DEBEC7A" w14:textId="77777777" w:rsidR="00BC57FB" w:rsidRPr="00BC57FB" w:rsidRDefault="00BC57FB" w:rsidP="00BC57FB">
      <w:pPr>
        <w:spacing w:after="120"/>
        <w:jc w:val="both"/>
        <w:rPr>
          <w:rFonts w:ascii="Arial" w:hAnsi="Arial"/>
          <w:b/>
          <w:bCs/>
          <w:i/>
          <w:iCs/>
          <w:sz w:val="24"/>
          <w:szCs w:val="28"/>
        </w:rPr>
      </w:pPr>
    </w:p>
    <w:p w14:paraId="0EDC0640" w14:textId="77777777" w:rsidR="00BC57FB" w:rsidRPr="00BC57FB" w:rsidRDefault="00BC57FB" w:rsidP="00BC57FB">
      <w:pPr>
        <w:spacing w:after="120"/>
        <w:jc w:val="both"/>
        <w:rPr>
          <w:rFonts w:ascii="Arial" w:hAnsi="Arial"/>
          <w:b/>
          <w:bCs/>
          <w:i/>
          <w:iCs/>
          <w:sz w:val="24"/>
          <w:szCs w:val="28"/>
        </w:rPr>
      </w:pPr>
      <w:r w:rsidRPr="00BC57FB">
        <w:rPr>
          <w:rFonts w:ascii="Arial" w:hAnsi="Arial"/>
          <w:b/>
          <w:bCs/>
          <w:i/>
          <w:iCs/>
          <w:sz w:val="24"/>
          <w:szCs w:val="28"/>
        </w:rPr>
        <w:t>Quarto servizio: difendere il Corpo di Cristo</w:t>
      </w:r>
      <w:bookmarkEnd w:id="47"/>
      <w:bookmarkEnd w:id="48"/>
    </w:p>
    <w:p w14:paraId="29E87787" w14:textId="77777777" w:rsidR="00BC57FB" w:rsidRPr="00BC57FB" w:rsidRDefault="00BC57FB" w:rsidP="00BC57FB">
      <w:pPr>
        <w:spacing w:after="120"/>
        <w:jc w:val="both"/>
        <w:rPr>
          <w:rFonts w:ascii="Arial" w:hAnsi="Arial"/>
          <w:sz w:val="24"/>
        </w:rPr>
      </w:pPr>
      <w:r w:rsidRPr="00BC57FB">
        <w:rPr>
          <w:rFonts w:ascii="Arial" w:hAnsi="Arial"/>
          <w:sz w:val="24"/>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563E4B4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PRIMA LETTERA A TIMOTEO: 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2EDC0AAA"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w:t>
      </w:r>
      <w:r w:rsidRPr="00BC57FB">
        <w:rPr>
          <w:rFonts w:ascii="Arial" w:hAnsi="Arial"/>
          <w:i/>
          <w:iCs/>
          <w:sz w:val="22"/>
        </w:rPr>
        <w:lastRenderedPageBreak/>
        <w:t>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4A91E3F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59E43EA5"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244422B3"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64F3EFF0"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7D48ABE4"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67F744A2"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1410EFF8"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lastRenderedPageBreak/>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68D2ACE5"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SECONDA LETTERA A TIMOTEO.  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53FC90C"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B10B4DE"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3AF76484"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3FD7FAD0" w14:textId="77777777" w:rsidR="00BC57FB" w:rsidRPr="00BC57FB" w:rsidRDefault="00BC57FB" w:rsidP="00BC57FB">
      <w:pPr>
        <w:spacing w:after="120"/>
        <w:jc w:val="both"/>
        <w:rPr>
          <w:rFonts w:ascii="Arial" w:hAnsi="Arial"/>
          <w:sz w:val="24"/>
        </w:rPr>
      </w:pPr>
      <w:r w:rsidRPr="00BC57FB">
        <w:rPr>
          <w:rFonts w:ascii="Arial" w:hAnsi="Arial"/>
          <w:sz w:val="24"/>
        </w:rPr>
        <w:t>Se vogliamo conoscere nella più pura e alta verità come si difende il Corpo di Cristo dobbiamo ricorrere al Vangelo secondo Giovanni. In questo Vangelo Cristo stesso ci rivela come Lui difende le sue pecore dinanzi al lupo:</w:t>
      </w:r>
    </w:p>
    <w:p w14:paraId="5BBDD5C0"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VANGELO SECONDO GIOVANNI. «In verità, in verità io vi dico: chi non entra nel recinto delle pecore dalla porta, ma vi sale da un’altra parte, è un ladro e un brigante. Chi invece entra dalla porta, è pastore delle pecore. Il </w:t>
      </w:r>
      <w:r w:rsidRPr="00BC57FB">
        <w:rPr>
          <w:rFonts w:ascii="Arial" w:hAnsi="Arial"/>
          <w:bCs/>
          <w:i/>
          <w:iCs/>
          <w:kern w:val="32"/>
          <w:sz w:val="22"/>
        </w:rPr>
        <w:lastRenderedPageBreak/>
        <w:t>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1CBE1EF0"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44B59E26"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06810428"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E8918AC"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Sorse di nuovo dissenso tra i Giudei per queste parole. Molti di loro dicevano: «È indemoniato ed è fuori di sé; perché state ad ascoltarlo?». Altri dicevano: «Queste parole non sono di un indemoniato; può forse un demonio aprire gli occhi ai ciechi?».</w:t>
      </w:r>
    </w:p>
    <w:p w14:paraId="0C84436C"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491B3DE8" w14:textId="77777777" w:rsidR="00BC57FB" w:rsidRPr="00BC57FB" w:rsidRDefault="00BC57FB" w:rsidP="00BC57FB">
      <w:pPr>
        <w:spacing w:after="120"/>
        <w:jc w:val="both"/>
        <w:rPr>
          <w:rFonts w:ascii="Arial" w:hAnsi="Arial"/>
          <w:sz w:val="24"/>
        </w:rPr>
      </w:pPr>
      <w:r w:rsidRPr="00BC57FB">
        <w:rPr>
          <w:rFonts w:ascii="Arial" w:hAnsi="Arial"/>
          <w:sz w:val="24"/>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3522C58C"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 xml:space="preserve">LIBRO DELL’ESODO.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w:t>
      </w:r>
      <w:r w:rsidRPr="00BC57FB">
        <w:rPr>
          <w:rFonts w:ascii="Arial" w:hAnsi="Arial"/>
          <w:i/>
          <w:iCs/>
          <w:color w:val="000000"/>
          <w:sz w:val="22"/>
        </w:rPr>
        <w:lastRenderedPageBreak/>
        <w:t>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20164A7"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5A7F1782"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58B5C2F2"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Mosè si voltò e scese dal monte con in mano le due tavole della Testimonianza, tavole scritte sui due lati, da una parte e dall’altra. Le tavole erano opera di Dio, la scrittura era scrittura di Dio, scolpita sulle tavole.</w:t>
      </w:r>
    </w:p>
    <w:p w14:paraId="5004AD42"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Giosuè sentì il rumore del popolo che urlava e disse a Mosè: «C’è rumore di battaglia nell’accampamento». Ma rispose Mosè: «Non è il grido di chi canta: “Vittoria!”. Non è il grido di chi canta: “Disfatta!”. Il grido di chi canta a due cori io sento».</w:t>
      </w:r>
    </w:p>
    <w:p w14:paraId="5E7793AB"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C68E708"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4F73E490"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w:t>
      </w:r>
      <w:r w:rsidRPr="00BC57FB">
        <w:rPr>
          <w:rFonts w:ascii="Arial" w:hAnsi="Arial"/>
          <w:i/>
          <w:iCs/>
          <w:color w:val="000000"/>
          <w:sz w:val="22"/>
        </w:rPr>
        <w:lastRenderedPageBreak/>
        <w:t>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2C144D2B"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21E130D5"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571B166C"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45380C2B"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1237ACC8"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7CEC425A" w14:textId="77777777" w:rsidR="00BC57FB" w:rsidRPr="00BC57FB" w:rsidRDefault="00BC57FB" w:rsidP="00BC57FB">
      <w:pPr>
        <w:spacing w:after="120"/>
        <w:ind w:left="567" w:right="567"/>
        <w:jc w:val="both"/>
        <w:rPr>
          <w:rFonts w:ascii="Arial" w:hAnsi="Arial"/>
          <w:i/>
          <w:iCs/>
          <w:color w:val="000000"/>
          <w:sz w:val="22"/>
        </w:rPr>
      </w:pPr>
      <w:r w:rsidRPr="00BC57FB">
        <w:rPr>
          <w:rFonts w:ascii="Arial" w:hAnsi="Arial"/>
          <w:i/>
          <w:iCs/>
          <w:color w:val="000000"/>
          <w:sz w:val="22"/>
        </w:rPr>
        <w:lastRenderedPageBreak/>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0EBA84C3" w14:textId="77777777" w:rsidR="00BC57FB" w:rsidRPr="00BC57FB" w:rsidRDefault="00BC57FB" w:rsidP="00BC57FB">
      <w:pPr>
        <w:spacing w:after="120"/>
        <w:jc w:val="both"/>
        <w:rPr>
          <w:rFonts w:ascii="Arial" w:hAnsi="Arial"/>
          <w:b/>
          <w:bCs/>
          <w:i/>
          <w:iCs/>
          <w:color w:val="000000"/>
          <w:sz w:val="24"/>
          <w:szCs w:val="28"/>
        </w:rPr>
      </w:pPr>
      <w:bookmarkStart w:id="49" w:name="_Toc97288787"/>
      <w:r w:rsidRPr="00BC57FB">
        <w:rPr>
          <w:rFonts w:ascii="Arial" w:hAnsi="Arial"/>
          <w:b/>
          <w:bCs/>
          <w:i/>
          <w:iCs/>
          <w:color w:val="000000"/>
          <w:sz w:val="24"/>
          <w:szCs w:val="28"/>
        </w:rPr>
        <w:t>Quinto servizio: con profondo convincimento</w:t>
      </w:r>
      <w:bookmarkEnd w:id="49"/>
    </w:p>
    <w:p w14:paraId="2483EF4E" w14:textId="77777777" w:rsidR="00BC57FB" w:rsidRPr="00BC57FB" w:rsidRDefault="00BC57FB" w:rsidP="00BC57FB">
      <w:pPr>
        <w:spacing w:after="120"/>
        <w:jc w:val="both"/>
        <w:rPr>
          <w:rFonts w:ascii="Arial" w:hAnsi="Arial"/>
          <w:sz w:val="24"/>
        </w:rPr>
      </w:pPr>
      <w:r w:rsidRPr="00BC57FB">
        <w:rPr>
          <w:rFonts w:ascii="Arial" w:hAnsi="Arial"/>
          <w:sz w:val="24"/>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74803B3B" w14:textId="77777777" w:rsidR="00BC57FB" w:rsidRPr="00BC57FB" w:rsidRDefault="00BC57FB" w:rsidP="00BC57FB">
      <w:pPr>
        <w:spacing w:after="120"/>
        <w:ind w:left="567" w:right="567"/>
        <w:jc w:val="both"/>
        <w:rPr>
          <w:rFonts w:ascii="Arial" w:hAnsi="Arial"/>
          <w:i/>
          <w:iCs/>
          <w:sz w:val="22"/>
        </w:rPr>
      </w:pPr>
      <w:r w:rsidRPr="00BC57FB">
        <w:rPr>
          <w:rFonts w:ascii="Arial" w:hAnsi="Arial"/>
          <w:bCs/>
          <w:i/>
          <w:iCs/>
          <w:sz w:val="22"/>
        </w:rPr>
        <w:t>LIBRO DEL PROFETA EZECHIELE</w:t>
      </w:r>
      <w:r w:rsidRPr="00BC57FB">
        <w:rPr>
          <w:rFonts w:ascii="Arial" w:hAnsi="Arial"/>
          <w:i/>
          <w:iCs/>
          <w:sz w:val="22"/>
        </w:rPr>
        <w:t>: 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66D339A"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A te, mio gregge, così dice il Signore Dio: Ecco, io giudicherò fra pecora e pecora, fra montoni e capri. Non vi basta pascolare in buone pasture, volete </w:t>
      </w:r>
      <w:r w:rsidRPr="00BC57FB">
        <w:rPr>
          <w:rFonts w:ascii="Arial" w:hAnsi="Arial"/>
          <w:i/>
          <w:iCs/>
          <w:sz w:val="22"/>
        </w:rPr>
        <w:lastRenderedPageBreak/>
        <w:t>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56618DC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78A2992"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0A69AB0C"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12D39925"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5AA6D33E" w14:textId="77777777" w:rsidR="00BC57FB" w:rsidRPr="00BC57FB" w:rsidRDefault="00BC57FB" w:rsidP="00BC57FB">
      <w:pPr>
        <w:spacing w:after="120"/>
        <w:ind w:left="567" w:right="567"/>
        <w:jc w:val="both"/>
        <w:rPr>
          <w:rFonts w:ascii="Arial" w:hAnsi="Arial"/>
          <w:i/>
          <w:iCs/>
          <w:sz w:val="22"/>
        </w:rPr>
      </w:pPr>
      <w:r w:rsidRPr="00BC57FB">
        <w:rPr>
          <w:rFonts w:ascii="Arial" w:hAnsi="Arial"/>
          <w:bCs/>
          <w:i/>
          <w:iCs/>
          <w:sz w:val="22"/>
        </w:rPr>
        <w:t>LETTERA ROMANI</w:t>
      </w:r>
      <w:r w:rsidRPr="00BC57FB">
        <w:rPr>
          <w:rFonts w:ascii="Arial" w:hAnsi="Arial"/>
          <w:i/>
          <w:iCs/>
          <w:sz w:val="22"/>
        </w:rPr>
        <w:t xml:space="preserve">. 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w:t>
      </w:r>
      <w:r w:rsidRPr="00BC57FB">
        <w:rPr>
          <w:rFonts w:ascii="Arial" w:hAnsi="Arial"/>
          <w:i/>
          <w:iCs/>
          <w:sz w:val="22"/>
        </w:rPr>
        <w:lastRenderedPageBreak/>
        <w:t>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4D02D135" w14:textId="77777777" w:rsidR="00BC57FB" w:rsidRPr="00BC57FB" w:rsidRDefault="00BC57FB" w:rsidP="00BC57FB">
      <w:pPr>
        <w:spacing w:after="120"/>
        <w:jc w:val="both"/>
        <w:rPr>
          <w:rFonts w:ascii="Arial" w:hAnsi="Arial"/>
          <w:sz w:val="24"/>
        </w:rPr>
      </w:pPr>
      <w:r w:rsidRPr="00BC57FB">
        <w:rPr>
          <w:rFonts w:ascii="Arial" w:hAnsi="Arial"/>
          <w:sz w:val="24"/>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0020B660" w14:textId="77777777" w:rsidR="00BC57FB" w:rsidRPr="00BC57FB" w:rsidRDefault="00BC57FB" w:rsidP="00BC57FB">
      <w:pPr>
        <w:spacing w:after="120"/>
        <w:rPr>
          <w:rFonts w:ascii="Arial" w:hAnsi="Arial"/>
          <w:b/>
          <w:bCs/>
          <w:i/>
          <w:iCs/>
          <w:sz w:val="24"/>
          <w:szCs w:val="28"/>
        </w:rPr>
      </w:pPr>
      <w:bookmarkStart w:id="50" w:name="_Toc97288788"/>
      <w:r w:rsidRPr="00BC57FB">
        <w:rPr>
          <w:rFonts w:ascii="Arial" w:hAnsi="Arial"/>
          <w:b/>
          <w:bCs/>
          <w:i/>
          <w:iCs/>
          <w:sz w:val="24"/>
          <w:szCs w:val="28"/>
        </w:rPr>
        <w:t>Sesto servizio: con perfetta esemplarità</w:t>
      </w:r>
      <w:bookmarkEnd w:id="50"/>
    </w:p>
    <w:p w14:paraId="0201255F" w14:textId="77777777" w:rsidR="00BC57FB" w:rsidRPr="00BC57FB" w:rsidRDefault="00BC57FB" w:rsidP="00BC57FB">
      <w:pPr>
        <w:spacing w:after="120"/>
        <w:jc w:val="both"/>
        <w:rPr>
          <w:rFonts w:ascii="Arial" w:hAnsi="Arial"/>
          <w:sz w:val="24"/>
        </w:rPr>
      </w:pPr>
      <w:r w:rsidRPr="00BC57FB">
        <w:rPr>
          <w:rFonts w:ascii="Arial" w:hAnsi="Arial"/>
          <w:sz w:val="24"/>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01034C3D"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76906DC7" w14:textId="77777777" w:rsidR="00BC57FB" w:rsidRPr="00BC57FB" w:rsidRDefault="00BC57FB" w:rsidP="00BC57FB">
      <w:pPr>
        <w:spacing w:after="120"/>
        <w:jc w:val="both"/>
        <w:rPr>
          <w:rFonts w:ascii="Arial" w:hAnsi="Arial"/>
          <w:sz w:val="24"/>
        </w:rPr>
      </w:pPr>
      <w:r w:rsidRPr="00BC57FB">
        <w:rPr>
          <w:rFonts w:ascii="Arial" w:hAnsi="Arial"/>
          <w:sz w:val="24"/>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1DD05CF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LETTERA AI FILIPPESI.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w:t>
      </w:r>
      <w:r w:rsidRPr="00BC57FB">
        <w:rPr>
          <w:rFonts w:ascii="Arial" w:hAnsi="Arial"/>
          <w:i/>
          <w:iCs/>
          <w:sz w:val="22"/>
        </w:rPr>
        <w:lastRenderedPageBreak/>
        <w:t xml:space="preserve">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D8C767B" w14:textId="77777777" w:rsidR="00BC57FB" w:rsidRPr="00BC57FB" w:rsidRDefault="00BC57FB" w:rsidP="00BC57FB">
      <w:pPr>
        <w:spacing w:after="120"/>
        <w:jc w:val="both"/>
        <w:rPr>
          <w:rFonts w:ascii="Arial" w:hAnsi="Arial"/>
          <w:sz w:val="24"/>
        </w:rPr>
      </w:pPr>
      <w:r w:rsidRPr="00BC57FB">
        <w:rPr>
          <w:rFonts w:ascii="Arial" w:hAnsi="Arial"/>
          <w:sz w:val="24"/>
        </w:rPr>
        <w:t xml:space="preserve">È la perfetta esemplarità che ci fa riconoscere dinanzi al mondo che noi siamo veri discepoli di Cristo Gesù. Il mondo con questa testimonianza si potrà aprire alla fede in Cristo e molti potranno divenire suo corpo, suo Chiesa. </w:t>
      </w:r>
    </w:p>
    <w:p w14:paraId="70AA3056" w14:textId="77777777" w:rsidR="00BC57FB" w:rsidRPr="00BC57FB" w:rsidRDefault="00BC57FB" w:rsidP="00BC57FB">
      <w:pPr>
        <w:spacing w:after="120"/>
        <w:jc w:val="both"/>
        <w:rPr>
          <w:rFonts w:ascii="Arial" w:hAnsi="Arial"/>
          <w:b/>
          <w:bCs/>
          <w:i/>
          <w:iCs/>
          <w:color w:val="000000"/>
          <w:position w:val="4"/>
          <w:sz w:val="24"/>
          <w:szCs w:val="28"/>
        </w:rPr>
      </w:pPr>
      <w:bookmarkStart w:id="51" w:name="_Toc97288789"/>
    </w:p>
    <w:p w14:paraId="4C0D4369" w14:textId="77777777" w:rsidR="00BC57FB" w:rsidRPr="00BC57FB" w:rsidRDefault="00BC57FB" w:rsidP="00BC57FB">
      <w:pPr>
        <w:spacing w:after="120"/>
        <w:jc w:val="both"/>
        <w:rPr>
          <w:rFonts w:ascii="Arial" w:hAnsi="Arial"/>
          <w:b/>
          <w:bCs/>
          <w:i/>
          <w:iCs/>
          <w:color w:val="000000"/>
          <w:position w:val="4"/>
          <w:sz w:val="24"/>
          <w:szCs w:val="28"/>
        </w:rPr>
      </w:pPr>
    </w:p>
    <w:p w14:paraId="33DFE9D6" w14:textId="77777777" w:rsidR="00BC57FB" w:rsidRPr="00BC57FB" w:rsidRDefault="00BC57FB" w:rsidP="00BC57FB">
      <w:pPr>
        <w:spacing w:after="120"/>
        <w:jc w:val="both"/>
        <w:rPr>
          <w:rFonts w:ascii="Arial" w:hAnsi="Arial"/>
          <w:b/>
          <w:bCs/>
          <w:i/>
          <w:iCs/>
          <w:color w:val="000000"/>
          <w:position w:val="4"/>
          <w:sz w:val="24"/>
          <w:szCs w:val="28"/>
        </w:rPr>
      </w:pPr>
      <w:r w:rsidRPr="00BC57FB">
        <w:rPr>
          <w:rFonts w:ascii="Arial" w:hAnsi="Arial"/>
          <w:b/>
          <w:bCs/>
          <w:i/>
          <w:iCs/>
          <w:color w:val="000000"/>
          <w:position w:val="4"/>
          <w:sz w:val="24"/>
          <w:szCs w:val="28"/>
        </w:rPr>
        <w:t>Settimo servizio: sotto il governo dello Spirito Santo</w:t>
      </w:r>
      <w:bookmarkEnd w:id="51"/>
    </w:p>
    <w:p w14:paraId="301A96A7" w14:textId="77777777" w:rsidR="00BC57FB" w:rsidRPr="00BC57FB" w:rsidRDefault="00BC57FB" w:rsidP="00BC57FB">
      <w:pPr>
        <w:spacing w:after="120"/>
        <w:jc w:val="both"/>
        <w:rPr>
          <w:rFonts w:ascii="Arial" w:hAnsi="Arial"/>
          <w:sz w:val="24"/>
        </w:rPr>
      </w:pPr>
      <w:r w:rsidRPr="00BC57FB">
        <w:rPr>
          <w:rFonts w:ascii="Arial" w:hAnsi="Arial"/>
          <w:sz w:val="24"/>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07124B54"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ATTI DEGLI APOSTOLI.</w:t>
      </w:r>
      <w:r w:rsidRPr="00BC57FB">
        <w:rPr>
          <w:rFonts w:ascii="Arial" w:hAnsi="Arial"/>
          <w:b/>
          <w:i/>
          <w:iCs/>
          <w:sz w:val="22"/>
        </w:rPr>
        <w:t xml:space="preserve"> </w:t>
      </w:r>
      <w:r w:rsidRPr="00BC57FB">
        <w:rPr>
          <w:rFonts w:ascii="Arial" w:hAnsi="Arial"/>
          <w:i/>
          <w:iCs/>
          <w:sz w:val="22"/>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63E09401"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399AD6E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w:t>
      </w:r>
      <w:r w:rsidRPr="00BC57FB">
        <w:rPr>
          <w:rFonts w:ascii="Arial" w:hAnsi="Arial"/>
          <w:i/>
          <w:iCs/>
          <w:sz w:val="22"/>
        </w:rPr>
        <w:lastRenderedPageBreak/>
        <w:t>per aderire alle parole di Paolo. Dopo essere stata battezzata insieme alla sua famiglia, ci invitò dicendo: «Se mi avete giudicata fedele al Signore, venite e rimanete nella mia casa». E ci costrinse ad accettare.</w:t>
      </w:r>
    </w:p>
    <w:p w14:paraId="0434703C"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6AC2665E"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3EDE034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6631BB66"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1CEF1FC2"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w:t>
      </w:r>
      <w:r w:rsidRPr="00BC57FB">
        <w:rPr>
          <w:rFonts w:ascii="Arial" w:hAnsi="Arial"/>
          <w:i/>
          <w:iCs/>
          <w:sz w:val="22"/>
        </w:rPr>
        <w:lastRenderedPageBreak/>
        <w:t>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1CA217F1"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117D3073" w14:textId="77777777" w:rsidR="00BC57FB" w:rsidRPr="00BC57FB" w:rsidRDefault="00BC57FB" w:rsidP="00BC57FB">
      <w:pPr>
        <w:spacing w:after="120"/>
        <w:jc w:val="both"/>
        <w:rPr>
          <w:rFonts w:ascii="Arial" w:hAnsi="Arial"/>
          <w:sz w:val="24"/>
        </w:rPr>
      </w:pPr>
      <w:r w:rsidRPr="00BC57FB">
        <w:rPr>
          <w:rFonts w:ascii="Arial" w:hAnsi="Arial"/>
          <w:sz w:val="24"/>
        </w:rPr>
        <w:t>Tutta la missione dell’Apostolo Paolo nasce dal cuore dello Spirito Santo e dal cuore dello Spirito santo è sempre illuminata, guidata, sorretta, spronata.</w:t>
      </w:r>
    </w:p>
    <w:p w14:paraId="0AB87297"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ATTI DEGLI APOSTOLI</w:t>
      </w:r>
      <w:r w:rsidRPr="00BC57FB">
        <w:rPr>
          <w:rFonts w:ascii="Arial" w:hAnsi="Arial"/>
          <w:b/>
          <w:i/>
          <w:iCs/>
          <w:sz w:val="22"/>
        </w:rPr>
        <w:t xml:space="preserve">. </w:t>
      </w:r>
      <w:r w:rsidRPr="00BC57FB">
        <w:rPr>
          <w:rFonts w:ascii="Arial" w:hAnsi="Arial"/>
          <w:i/>
          <w:iCs/>
          <w:sz w:val="22"/>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6110B0EB"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w:t>
      </w:r>
      <w:r w:rsidRPr="00BC57FB">
        <w:rPr>
          <w:rFonts w:ascii="Arial" w:hAnsi="Arial"/>
          <w:i/>
          <w:iCs/>
          <w:sz w:val="22"/>
        </w:rPr>
        <w:lastRenderedPageBreak/>
        <w:t xml:space="preserve">quale li ho chiamati». Allora, dopo aver digiunato e pregato, imposero loro le mani e li congedarono (At 13,1-3). </w:t>
      </w:r>
    </w:p>
    <w:p w14:paraId="58600BB3" w14:textId="77777777" w:rsidR="00BC57FB" w:rsidRPr="00BC57FB" w:rsidRDefault="00BC57FB" w:rsidP="00BC57FB">
      <w:pPr>
        <w:spacing w:after="120"/>
        <w:jc w:val="both"/>
        <w:rPr>
          <w:rFonts w:ascii="Arial" w:hAnsi="Arial"/>
          <w:sz w:val="24"/>
        </w:rPr>
      </w:pPr>
      <w:r w:rsidRPr="00BC57FB">
        <w:rPr>
          <w:rFonts w:ascii="Arial" w:hAnsi="Arial"/>
          <w:sz w:val="24"/>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77ADB42E" w14:textId="77777777" w:rsidR="00BC57FB" w:rsidRPr="00BC57FB" w:rsidRDefault="00BC57FB" w:rsidP="00BC57FB">
      <w:pPr>
        <w:spacing w:after="120"/>
        <w:jc w:val="both"/>
        <w:rPr>
          <w:rFonts w:ascii="Arial" w:hAnsi="Arial"/>
          <w:b/>
          <w:bCs/>
          <w:i/>
          <w:iCs/>
          <w:color w:val="000000"/>
          <w:sz w:val="24"/>
          <w:szCs w:val="28"/>
        </w:rPr>
      </w:pPr>
      <w:bookmarkStart w:id="52" w:name="_Toc97288790"/>
      <w:r w:rsidRPr="00BC57FB">
        <w:rPr>
          <w:rFonts w:ascii="Arial" w:hAnsi="Arial"/>
          <w:b/>
          <w:bCs/>
          <w:i/>
          <w:iCs/>
          <w:color w:val="000000"/>
          <w:sz w:val="24"/>
          <w:szCs w:val="28"/>
        </w:rPr>
        <w:t>Ottavo servizio: interessamento per ogni fedele in Cristo</w:t>
      </w:r>
      <w:bookmarkEnd w:id="52"/>
    </w:p>
    <w:p w14:paraId="5DE646F7" w14:textId="77777777" w:rsidR="00BC57FB" w:rsidRPr="00BC57FB" w:rsidRDefault="00BC57FB" w:rsidP="00BC57FB">
      <w:pPr>
        <w:spacing w:after="120"/>
        <w:jc w:val="both"/>
        <w:rPr>
          <w:rFonts w:ascii="Arial" w:hAnsi="Arial"/>
          <w:sz w:val="24"/>
        </w:rPr>
      </w:pPr>
      <w:r w:rsidRPr="00BC57FB">
        <w:rPr>
          <w:rFonts w:ascii="Arial" w:hAnsi="Arial"/>
          <w:sz w:val="24"/>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663D4E1D" w14:textId="77777777" w:rsidR="00BC57FB" w:rsidRPr="00BC57FB" w:rsidRDefault="00BC57FB" w:rsidP="00BC57FB">
      <w:pPr>
        <w:spacing w:after="120"/>
        <w:ind w:left="567" w:right="567"/>
        <w:jc w:val="both"/>
        <w:rPr>
          <w:rFonts w:ascii="Arial" w:hAnsi="Arial"/>
          <w:i/>
          <w:iCs/>
          <w:sz w:val="22"/>
        </w:rPr>
      </w:pPr>
      <w:r w:rsidRPr="00BC57FB">
        <w:rPr>
          <w:rFonts w:ascii="Arial" w:hAnsi="Arial"/>
          <w:bCs/>
          <w:i/>
          <w:iCs/>
          <w:sz w:val="22"/>
        </w:rPr>
        <w:t>ROMANI.</w:t>
      </w:r>
      <w:r w:rsidRPr="00BC57FB">
        <w:rPr>
          <w:rFonts w:ascii="Arial" w:hAnsi="Arial"/>
          <w:i/>
          <w:iCs/>
          <w:sz w:val="22"/>
        </w:rPr>
        <w:t xml:space="preserve"> 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58EAAD50"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3E07BCCA"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w:t>
      </w:r>
      <w:r w:rsidRPr="00BC57FB">
        <w:rPr>
          <w:rFonts w:ascii="Arial" w:hAnsi="Arial"/>
          <w:i/>
          <w:iCs/>
          <w:sz w:val="22"/>
        </w:rPr>
        <w:lastRenderedPageBreak/>
        <w:t xml:space="preserve">che solo è sapiente, per mezzo di Gesù Cristo, la gloria nei secoli. Amen (Rm 16,1-27). </w:t>
      </w:r>
    </w:p>
    <w:p w14:paraId="49E26C58" w14:textId="77777777" w:rsidR="00BC57FB" w:rsidRPr="00BC57FB" w:rsidRDefault="00BC57FB" w:rsidP="00BC57FB">
      <w:pPr>
        <w:spacing w:after="120"/>
        <w:jc w:val="both"/>
        <w:rPr>
          <w:rFonts w:ascii="Arial" w:hAnsi="Arial"/>
          <w:sz w:val="24"/>
        </w:rPr>
      </w:pPr>
      <w:r w:rsidRPr="00BC57FB">
        <w:rPr>
          <w:rFonts w:ascii="Arial" w:hAnsi="Arial"/>
          <w:sz w:val="24"/>
        </w:rPr>
        <w:t>L’Apostolo Paolo è come il sommo sacerdote dell’Antico Testamento. Il sommo sacerdote portava sul petto, quando indossava gli abita sacerdotali, tutte le tribù d’Israele. L’Apostolo Paolo porta nel cuore ogni membro del Corpo di Cristo.</w:t>
      </w:r>
    </w:p>
    <w:p w14:paraId="0E635971"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bCs/>
          <w:i/>
          <w:iCs/>
          <w:kern w:val="32"/>
          <w:sz w:val="22"/>
        </w:rPr>
        <w:t>LIBRO DELL’ESODO.</w:t>
      </w:r>
      <w:r w:rsidRPr="00BC57FB">
        <w:rPr>
          <w:rFonts w:ascii="Arial" w:hAnsi="Arial"/>
          <w:b/>
          <w:i/>
          <w:iCs/>
          <w:kern w:val="32"/>
          <w:sz w:val="22"/>
        </w:rPr>
        <w:t xml:space="preserve"> </w:t>
      </w:r>
      <w:r w:rsidRPr="00BC57FB">
        <w:rPr>
          <w:rFonts w:ascii="Arial" w:hAnsi="Arial"/>
          <w:i/>
          <w:iCs/>
          <w:kern w:val="32"/>
          <w:sz w:val="22"/>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146B05FE"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68D18EC1"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Fecero le tuniche di bisso, lavoro di tessitore, per Aronne e per i suoi figli; il turbante di bisso, gli ornamenti dei berretti di bisso e i calzoni di lino di bisso </w:t>
      </w:r>
      <w:r w:rsidRPr="00BC57FB">
        <w:rPr>
          <w:rFonts w:ascii="Arial" w:hAnsi="Arial"/>
          <w:i/>
          <w:iCs/>
          <w:kern w:val="32"/>
          <w:sz w:val="22"/>
        </w:rPr>
        <w:lastRenderedPageBreak/>
        <w:t xml:space="preserve">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4A5E65C5" w14:textId="77777777" w:rsidR="00BC57FB" w:rsidRPr="00BC57FB" w:rsidRDefault="00BC57FB" w:rsidP="00BC57FB">
      <w:pPr>
        <w:spacing w:after="120"/>
        <w:jc w:val="both"/>
        <w:rPr>
          <w:rFonts w:ascii="Arial" w:hAnsi="Arial"/>
          <w:bCs/>
          <w:sz w:val="24"/>
        </w:rPr>
      </w:pPr>
      <w:r w:rsidRPr="00BC57FB">
        <w:rPr>
          <w:rFonts w:ascii="Arial" w:hAnsi="Arial"/>
          <w:bCs/>
          <w:sz w:val="24"/>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2273005F" w14:textId="77777777" w:rsidR="00BC57FB" w:rsidRPr="00BC57FB" w:rsidRDefault="00BC57FB" w:rsidP="00BC57FB">
      <w:pPr>
        <w:spacing w:after="120"/>
        <w:jc w:val="both"/>
        <w:rPr>
          <w:rFonts w:ascii="Arial" w:hAnsi="Arial"/>
          <w:b/>
          <w:bCs/>
          <w:i/>
          <w:iCs/>
          <w:sz w:val="24"/>
          <w:szCs w:val="28"/>
        </w:rPr>
      </w:pPr>
      <w:bookmarkStart w:id="53" w:name="_Toc97288791"/>
      <w:r w:rsidRPr="00BC57FB">
        <w:rPr>
          <w:rFonts w:ascii="Arial" w:hAnsi="Arial"/>
          <w:b/>
          <w:bCs/>
          <w:i/>
          <w:iCs/>
          <w:sz w:val="24"/>
          <w:szCs w:val="28"/>
        </w:rPr>
        <w:t>Nono servizio: la sua carità cristologica senza misura</w:t>
      </w:r>
      <w:bookmarkEnd w:id="53"/>
    </w:p>
    <w:p w14:paraId="30E21321" w14:textId="77777777" w:rsidR="00BC57FB" w:rsidRPr="00BC57FB" w:rsidRDefault="00BC57FB" w:rsidP="00BC57FB">
      <w:pPr>
        <w:spacing w:after="120"/>
        <w:jc w:val="both"/>
        <w:rPr>
          <w:rFonts w:ascii="Arial" w:hAnsi="Arial"/>
          <w:sz w:val="24"/>
        </w:rPr>
      </w:pPr>
      <w:r w:rsidRPr="00BC57FB">
        <w:rPr>
          <w:rFonts w:ascii="Arial" w:hAnsi="Arial"/>
          <w:sz w:val="24"/>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6C04B1E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LETTERA AI GALATI. Sono stato crocifisso con Cristo, e non vivo più io, ma Cristo vive in me. E questa vita, che io vivo nel corpo, la vivo nella fede del Figlio di Dio, che mi ha amato e ha consegnato se stesso per me (Gal 2,19-20). </w:t>
      </w:r>
    </w:p>
    <w:p w14:paraId="0B2AC23E" w14:textId="77777777" w:rsidR="00BC57FB" w:rsidRPr="00BC57FB" w:rsidRDefault="00BC57FB" w:rsidP="00BC57FB">
      <w:pPr>
        <w:spacing w:after="120"/>
        <w:jc w:val="both"/>
        <w:rPr>
          <w:rFonts w:ascii="Arial" w:hAnsi="Arial"/>
          <w:sz w:val="24"/>
        </w:rPr>
      </w:pPr>
      <w:r w:rsidRPr="00BC57FB">
        <w:rPr>
          <w:rFonts w:ascii="Arial" w:hAnsi="Arial"/>
          <w:sz w:val="24"/>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026A82CB"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bCs/>
          <w:i/>
          <w:iCs/>
          <w:kern w:val="32"/>
          <w:sz w:val="22"/>
        </w:rPr>
        <w:t>PRIMA LETTERA AI CORINZI.</w:t>
      </w:r>
      <w:r w:rsidRPr="00BC57FB">
        <w:rPr>
          <w:rFonts w:ascii="Arial" w:hAnsi="Arial"/>
          <w:b/>
          <w:i/>
          <w:iCs/>
          <w:kern w:val="32"/>
          <w:sz w:val="22"/>
        </w:rPr>
        <w:t xml:space="preserve"> </w:t>
      </w:r>
      <w:r w:rsidRPr="00BC57FB">
        <w:rPr>
          <w:rFonts w:ascii="Arial" w:hAnsi="Arial"/>
          <w:i/>
          <w:iCs/>
          <w:kern w:val="32"/>
          <w:sz w:val="2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4B28570C"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bCs/>
          <w:i/>
          <w:iCs/>
          <w:kern w:val="32"/>
          <w:sz w:val="22"/>
        </w:rPr>
        <w:t>LETTERA AI ROMANI.</w:t>
      </w:r>
      <w:r w:rsidRPr="00BC57FB">
        <w:rPr>
          <w:rFonts w:ascii="Arial" w:hAnsi="Arial"/>
          <w:b/>
          <w:i/>
          <w:iCs/>
          <w:kern w:val="32"/>
          <w:sz w:val="22"/>
        </w:rPr>
        <w:t xml:space="preserve"> </w:t>
      </w:r>
      <w:r w:rsidRPr="00BC57FB">
        <w:rPr>
          <w:rFonts w:ascii="Arial" w:hAnsi="Arial"/>
          <w:i/>
          <w:iCs/>
          <w:kern w:val="32"/>
          <w:sz w:val="22"/>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w:t>
      </w:r>
      <w:r w:rsidRPr="00BC57FB">
        <w:rPr>
          <w:rFonts w:ascii="Arial" w:hAnsi="Arial"/>
          <w:i/>
          <w:iCs/>
          <w:kern w:val="32"/>
          <w:sz w:val="22"/>
        </w:rPr>
        <w:lastRenderedPageBreak/>
        <w:t xml:space="preserve">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12,1-9-16). </w:t>
      </w:r>
    </w:p>
    <w:p w14:paraId="65A05521" w14:textId="77777777" w:rsidR="00BC57FB" w:rsidRPr="00BC57FB" w:rsidRDefault="00BC57FB" w:rsidP="00BC57FB">
      <w:pPr>
        <w:spacing w:after="120"/>
        <w:jc w:val="both"/>
        <w:rPr>
          <w:rFonts w:ascii="Arial" w:hAnsi="Arial"/>
          <w:sz w:val="24"/>
        </w:rPr>
      </w:pPr>
      <w:r w:rsidRPr="00BC57FB">
        <w:rPr>
          <w:rFonts w:ascii="Arial" w:hAnsi="Arial"/>
          <w:sz w:val="24"/>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52EEC7CD"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LETTERA AI ROMANI. 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2D73E422" w14:textId="77777777" w:rsidR="00BC57FB" w:rsidRPr="00BC57FB" w:rsidRDefault="00BC57FB" w:rsidP="00BC57FB">
      <w:pPr>
        <w:spacing w:after="120"/>
        <w:jc w:val="both"/>
        <w:rPr>
          <w:rFonts w:ascii="Arial" w:hAnsi="Arial"/>
          <w:sz w:val="24"/>
        </w:rPr>
      </w:pPr>
      <w:r w:rsidRPr="00BC57FB">
        <w:rPr>
          <w:rFonts w:ascii="Arial" w:hAnsi="Arial"/>
          <w:sz w:val="24"/>
        </w:rPr>
        <w:t>Possiamo affermare che attraverso l’Apostolo Paolo Cristo Gesù ha potuto amare senza trovare mai nessun ostacolo. Lui si è dato tutto a Cristo e Cristo si è dato interamente a Lui e questo dono vicendevole è avvenuto nello Spirito Santo.</w:t>
      </w:r>
    </w:p>
    <w:p w14:paraId="5203ABF7" w14:textId="77777777" w:rsidR="00BC57FB" w:rsidRPr="00BC57FB" w:rsidRDefault="00BC57FB" w:rsidP="00BC57FB">
      <w:pPr>
        <w:spacing w:after="120"/>
        <w:jc w:val="both"/>
        <w:rPr>
          <w:rFonts w:ascii="Arial" w:hAnsi="Arial"/>
          <w:b/>
          <w:bCs/>
          <w:i/>
          <w:iCs/>
          <w:sz w:val="24"/>
          <w:szCs w:val="28"/>
        </w:rPr>
      </w:pPr>
      <w:bookmarkStart w:id="54" w:name="_Toc97288792"/>
      <w:r w:rsidRPr="00BC57FB">
        <w:rPr>
          <w:rFonts w:ascii="Arial" w:hAnsi="Arial"/>
          <w:b/>
          <w:bCs/>
          <w:i/>
          <w:iCs/>
          <w:sz w:val="24"/>
          <w:szCs w:val="28"/>
        </w:rPr>
        <w:t>Decimo servizio: la sua preghiera per una vera fede cristologica</w:t>
      </w:r>
      <w:bookmarkEnd w:id="54"/>
    </w:p>
    <w:p w14:paraId="71E904BC" w14:textId="77777777" w:rsidR="00BC57FB" w:rsidRPr="00BC57FB" w:rsidRDefault="00BC57FB" w:rsidP="00BC57FB">
      <w:pPr>
        <w:spacing w:after="120"/>
        <w:jc w:val="both"/>
        <w:rPr>
          <w:rFonts w:ascii="Arial" w:hAnsi="Arial"/>
          <w:sz w:val="24"/>
        </w:rPr>
      </w:pPr>
      <w:r w:rsidRPr="00BC57FB">
        <w:rPr>
          <w:rFonts w:ascii="Arial" w:hAnsi="Arial"/>
          <w:sz w:val="24"/>
        </w:rPr>
        <w:t xml:space="preserve">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w:t>
      </w:r>
      <w:r w:rsidRPr="00BC57FB">
        <w:rPr>
          <w:rFonts w:ascii="Arial" w:hAnsi="Arial"/>
          <w:sz w:val="24"/>
        </w:rPr>
        <w:lastRenderedPageBreak/>
        <w:t>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1367909E"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0723BBAB" w14:textId="77777777" w:rsidR="00BC57FB" w:rsidRPr="00BC57FB" w:rsidRDefault="00BC57FB" w:rsidP="00BC57FB">
      <w:pPr>
        <w:spacing w:after="120"/>
        <w:jc w:val="both"/>
        <w:rPr>
          <w:rFonts w:ascii="Arial" w:hAnsi="Arial"/>
          <w:sz w:val="24"/>
        </w:rPr>
      </w:pPr>
      <w:r w:rsidRPr="00BC57FB">
        <w:rPr>
          <w:rFonts w:ascii="Arial" w:hAnsi="Arial"/>
          <w:sz w:val="24"/>
        </w:rPr>
        <w:t>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è legame indissolubile con Cristo Signore. Ci guidi lo Spirito Santo con la sua sapienza, intelligenza, scienza e luce divina e soprannaturale.</w:t>
      </w:r>
    </w:p>
    <w:p w14:paraId="00E3406E" w14:textId="77777777" w:rsidR="00BC57FB" w:rsidRPr="00BC57FB" w:rsidRDefault="00BC57FB" w:rsidP="00BC57FB">
      <w:pPr>
        <w:spacing w:after="120"/>
        <w:rPr>
          <w:rFonts w:ascii="Arial" w:hAnsi="Arial" w:cs="Arial"/>
          <w:b/>
          <w:bCs/>
          <w:i/>
          <w:iCs/>
          <w:sz w:val="24"/>
          <w:szCs w:val="28"/>
        </w:rPr>
      </w:pPr>
      <w:bookmarkStart w:id="55" w:name="_Toc97288793"/>
      <w:r w:rsidRPr="00BC57FB">
        <w:rPr>
          <w:rFonts w:ascii="Arial" w:hAnsi="Arial" w:cs="Arial"/>
          <w:b/>
          <w:bCs/>
          <w:i/>
          <w:iCs/>
          <w:sz w:val="24"/>
          <w:szCs w:val="28"/>
        </w:rPr>
        <w:t>Quando si toglie Cristo dalla vera fede?</w:t>
      </w:r>
      <w:bookmarkEnd w:id="55"/>
    </w:p>
    <w:p w14:paraId="292B5D02" w14:textId="77777777" w:rsidR="00BC57FB" w:rsidRPr="00BC57FB" w:rsidRDefault="00BC57FB" w:rsidP="00BC57FB">
      <w:pPr>
        <w:spacing w:after="120"/>
        <w:jc w:val="both"/>
        <w:rPr>
          <w:rFonts w:ascii="Arial" w:hAnsi="Arial"/>
          <w:sz w:val="24"/>
        </w:rPr>
      </w:pPr>
      <w:r w:rsidRPr="00BC57FB">
        <w:rPr>
          <w:rFonts w:ascii="Arial" w:hAnsi="Arial"/>
          <w:sz w:val="24"/>
        </w:rPr>
        <w:t xml:space="preserve">Quando si annunciano, si propongono, si affermano, si insegnano, si indicano  vie alternative per la salvezza. Quando si spoglia Cristo Gesù della sua più pura e santa verità. Possiamo così parafrasare il primo comandamento: </w:t>
      </w:r>
      <w:r w:rsidRPr="00BC57FB">
        <w:rPr>
          <w:rFonts w:ascii="Arial" w:hAnsi="Arial"/>
          <w:i/>
          <w:sz w:val="24"/>
        </w:rPr>
        <w:t>“Io, Gesù il Nazareno, sono Colui che ti ha liberato dalla morte eterna pagando per te il tuo debito contratto dinanzi al Padre mio, non avrai né altri Redentori e né altri Salvatori dinanzi a me”</w:t>
      </w:r>
      <w:r w:rsidRPr="00BC57FB">
        <w:rPr>
          <w:rFonts w:ascii="Arial" w:hAnsi="Arial"/>
          <w:sz w:val="24"/>
        </w:rPr>
        <w:t>.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7F9BCD2C"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w:t>
      </w:r>
      <w:r w:rsidRPr="00BC57FB">
        <w:rPr>
          <w:rFonts w:ascii="Arial" w:hAnsi="Arial"/>
          <w:i/>
          <w:iCs/>
          <w:kern w:val="32"/>
          <w:sz w:val="22"/>
        </w:rPr>
        <w:lastRenderedPageBreak/>
        <w:t xml:space="preserve">figlio. E il Signore disse a Osea: «Chiamalo Non-popolo-mio, perché voi non siete popolo mio e io per voi non sono (Os 1,6-9). </w:t>
      </w:r>
    </w:p>
    <w:p w14:paraId="171B0636" w14:textId="77777777" w:rsidR="00BC57FB" w:rsidRPr="00BC57FB" w:rsidRDefault="00BC57FB" w:rsidP="00BC57FB">
      <w:pPr>
        <w:spacing w:after="120"/>
        <w:jc w:val="both"/>
        <w:rPr>
          <w:rFonts w:ascii="Arial" w:hAnsi="Arial"/>
          <w:sz w:val="24"/>
        </w:rPr>
      </w:pPr>
      <w:r w:rsidRPr="00BC57FB">
        <w:rPr>
          <w:rFonts w:ascii="Arial" w:hAnsi="Arial"/>
          <w:sz w:val="24"/>
        </w:rPr>
        <w:t xml:space="preserve">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w:t>
      </w:r>
    </w:p>
    <w:p w14:paraId="02CA132C" w14:textId="77777777" w:rsidR="00BC57FB" w:rsidRPr="00BC57FB" w:rsidRDefault="00BC57FB" w:rsidP="00BC57FB">
      <w:pPr>
        <w:spacing w:after="120"/>
        <w:jc w:val="both"/>
        <w:rPr>
          <w:rFonts w:ascii="Arial" w:hAnsi="Arial"/>
          <w:bCs/>
          <w:sz w:val="24"/>
        </w:rPr>
      </w:pPr>
      <w:r w:rsidRPr="00BC57FB">
        <w:rPr>
          <w:rFonts w:ascii="Arial" w:hAnsi="Arial"/>
          <w:b/>
          <w:sz w:val="24"/>
        </w:rPr>
        <w:t>PRINCIPIO</w:t>
      </w:r>
      <w:r w:rsidRPr="00BC57FB">
        <w:rPr>
          <w:rFonts w:ascii="Arial" w:hAnsi="Arial"/>
          <w:bCs/>
          <w:sz w:val="24"/>
        </w:rPr>
        <w:t xml:space="preserve">. Per ben argomentare, poniamo prima il principio. Solo dopo sarà possibile trarre qualche conclusione attraverso la via dell’argomentazione e della deduzione. </w:t>
      </w:r>
    </w:p>
    <w:p w14:paraId="1D4E3263" w14:textId="77777777" w:rsidR="00BC57FB" w:rsidRPr="00BC57FB" w:rsidRDefault="00BC57FB" w:rsidP="00BC57FB">
      <w:pPr>
        <w:spacing w:after="120"/>
        <w:jc w:val="both"/>
        <w:rPr>
          <w:rFonts w:ascii="Arial" w:hAnsi="Arial"/>
          <w:bCs/>
          <w:sz w:val="24"/>
        </w:rPr>
      </w:pPr>
      <w:r w:rsidRPr="00BC57FB">
        <w:rPr>
          <w:rFonts w:ascii="Arial" w:hAnsi="Arial"/>
          <w:b/>
          <w:sz w:val="24"/>
        </w:rPr>
        <w:t>Principio di verità divina ed eterna</w:t>
      </w:r>
      <w:r w:rsidRPr="00BC57FB">
        <w:rPr>
          <w:rFonts w:ascii="Arial" w:hAnsi="Arial"/>
          <w:bCs/>
          <w:sz w:val="24"/>
        </w:rPr>
        <w:t xml:space="preserve">: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5BEFCAAB"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b/>
          <w:i/>
          <w:iCs/>
          <w:kern w:val="32"/>
          <w:sz w:val="22"/>
        </w:rPr>
        <w:t xml:space="preserve">VANGELO SECONDO GIOVANNI. </w:t>
      </w:r>
      <w:r w:rsidRPr="00BC57FB">
        <w:rPr>
          <w:rFonts w:ascii="Arial" w:hAnsi="Arial"/>
          <w:i/>
          <w:iCs/>
          <w:kern w:val="32"/>
          <w:sz w:val="22"/>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193EF6A3"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b/>
          <w:i/>
          <w:iCs/>
          <w:kern w:val="32"/>
          <w:sz w:val="22"/>
        </w:rPr>
        <w:t xml:space="preserve">LETTERA AI COLOSSESI. </w:t>
      </w:r>
      <w:r w:rsidRPr="00BC57FB">
        <w:rPr>
          <w:rFonts w:ascii="Arial" w:hAnsi="Arial"/>
          <w:i/>
          <w:iCs/>
          <w:kern w:val="32"/>
          <w:sz w:val="22"/>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1F889000" w14:textId="77777777" w:rsidR="00BC57FB" w:rsidRPr="00BC57FB" w:rsidRDefault="00BC57FB" w:rsidP="00BC57FB">
      <w:pPr>
        <w:spacing w:after="120"/>
        <w:jc w:val="both"/>
        <w:rPr>
          <w:rFonts w:ascii="Arial" w:hAnsi="Arial"/>
          <w:bCs/>
          <w:sz w:val="24"/>
        </w:rPr>
      </w:pPr>
      <w:r w:rsidRPr="00BC57FB">
        <w:rPr>
          <w:rFonts w:ascii="Arial" w:hAnsi="Arial"/>
          <w:b/>
          <w:sz w:val="24"/>
        </w:rPr>
        <w:t>ARGOMENTAZIONE</w:t>
      </w:r>
      <w:r w:rsidRPr="00BC57FB">
        <w:rPr>
          <w:rFonts w:ascii="Arial" w:hAnsi="Arial"/>
          <w:bCs/>
          <w:sz w:val="24"/>
        </w:rPr>
        <w:t xml:space="preserve">. Se noi diciamo che la nostra fede è interamente fondata sulla Rivelazione (Scrittura), compresa alla luce di ogni insegnamento dello Spirito Santo (Tradizione), insegnamento verificato dal Magistero, questa unica </w:t>
      </w:r>
      <w:r w:rsidRPr="00BC57FB">
        <w:rPr>
          <w:rFonts w:ascii="Arial" w:hAnsi="Arial"/>
          <w:bCs/>
          <w:sz w:val="24"/>
        </w:rPr>
        <w:lastRenderedPageBreak/>
        <w:t xml:space="preserve">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55092019" w14:textId="77777777" w:rsidR="00BC57FB" w:rsidRPr="00BC57FB" w:rsidRDefault="00BC57FB" w:rsidP="00BC57FB">
      <w:pPr>
        <w:spacing w:after="120"/>
        <w:jc w:val="both"/>
        <w:rPr>
          <w:rFonts w:ascii="Arial" w:hAnsi="Arial"/>
          <w:sz w:val="24"/>
        </w:rPr>
      </w:pPr>
      <w:r w:rsidRPr="00BC57FB">
        <w:rPr>
          <w:rFonts w:ascii="Arial" w:hAnsi="Arial"/>
          <w:sz w:val="24"/>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w:t>
      </w:r>
    </w:p>
    <w:p w14:paraId="5A213F97" w14:textId="77777777" w:rsidR="00BC57FB" w:rsidRPr="00BC57FB" w:rsidRDefault="00BC57FB" w:rsidP="00BC57FB">
      <w:pPr>
        <w:spacing w:after="120"/>
        <w:jc w:val="both"/>
        <w:rPr>
          <w:rFonts w:ascii="Arial" w:hAnsi="Arial"/>
          <w:bCs/>
          <w:sz w:val="24"/>
        </w:rPr>
      </w:pPr>
      <w:r w:rsidRPr="00BC57FB">
        <w:rPr>
          <w:rFonts w:ascii="Arial" w:hAnsi="Arial"/>
          <w:b/>
          <w:i/>
          <w:iCs/>
          <w:sz w:val="24"/>
        </w:rPr>
        <w:t>IL DIRITTO DI CRISTO GESÙ</w:t>
      </w:r>
      <w:r w:rsidRPr="00BC57FB">
        <w:rPr>
          <w:rFonts w:ascii="Arial" w:hAnsi="Arial"/>
          <w:bCs/>
          <w:sz w:val="24"/>
        </w:rPr>
        <w:t>. 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48915BE5" w14:textId="77777777" w:rsidR="00BC57FB" w:rsidRPr="00BC57FB" w:rsidRDefault="00BC57FB" w:rsidP="00BC57FB">
      <w:pPr>
        <w:spacing w:after="120"/>
        <w:jc w:val="both"/>
        <w:rPr>
          <w:rFonts w:ascii="Arial" w:hAnsi="Arial"/>
          <w:sz w:val="24"/>
        </w:rPr>
      </w:pPr>
      <w:r w:rsidRPr="00BC57FB">
        <w:rPr>
          <w:rFonts w:ascii="Arial" w:hAnsi="Arial"/>
          <w:sz w:val="24"/>
        </w:rPr>
        <w:t xml:space="preserve">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w:t>
      </w:r>
      <w:r w:rsidRPr="00BC57FB">
        <w:rPr>
          <w:rFonts w:ascii="Arial" w:hAnsi="Arial"/>
          <w:sz w:val="24"/>
        </w:rPr>
        <w:lastRenderedPageBreak/>
        <w:t>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0B7F4A71" w14:textId="77777777" w:rsidR="00BC57FB" w:rsidRPr="00BC57FB" w:rsidRDefault="00BC57FB" w:rsidP="00BC57FB">
      <w:pPr>
        <w:spacing w:after="120"/>
        <w:rPr>
          <w:rFonts w:ascii="Arial" w:hAnsi="Arial" w:cs="Arial"/>
          <w:b/>
          <w:bCs/>
          <w:i/>
          <w:iCs/>
          <w:sz w:val="24"/>
          <w:szCs w:val="28"/>
        </w:rPr>
      </w:pPr>
      <w:bookmarkStart w:id="56" w:name="_Toc97288794"/>
      <w:r w:rsidRPr="00BC57FB">
        <w:rPr>
          <w:rFonts w:ascii="Arial" w:hAnsi="Arial" w:cs="Arial"/>
          <w:b/>
          <w:bCs/>
          <w:i/>
          <w:iCs/>
          <w:sz w:val="24"/>
          <w:szCs w:val="28"/>
        </w:rPr>
        <w:t>Quando si toglie Cristo dalla vera carità?</w:t>
      </w:r>
      <w:bookmarkEnd w:id="56"/>
    </w:p>
    <w:p w14:paraId="2D579A42" w14:textId="77777777" w:rsidR="00BC57FB" w:rsidRPr="00BC57FB" w:rsidRDefault="00BC57FB" w:rsidP="00BC57FB">
      <w:pPr>
        <w:spacing w:after="120"/>
        <w:jc w:val="both"/>
        <w:rPr>
          <w:rFonts w:ascii="Arial" w:hAnsi="Arial"/>
          <w:sz w:val="24"/>
        </w:rPr>
      </w:pPr>
      <w:r w:rsidRPr="00BC57FB">
        <w:rPr>
          <w:rFonts w:ascii="Arial" w:hAnsi="Arial"/>
          <w:sz w:val="24"/>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14C59B37" w14:textId="77777777" w:rsidR="00BC57FB" w:rsidRPr="00BC57FB" w:rsidRDefault="00BC57FB" w:rsidP="00BC57FB">
      <w:pPr>
        <w:spacing w:after="120"/>
        <w:jc w:val="both"/>
        <w:rPr>
          <w:rFonts w:ascii="Arial" w:hAnsi="Arial"/>
          <w:bCs/>
          <w:sz w:val="24"/>
        </w:rPr>
      </w:pPr>
      <w:r w:rsidRPr="00BC57FB">
        <w:rPr>
          <w:rFonts w:ascii="Arial" w:hAnsi="Arial"/>
          <w:b/>
          <w:sz w:val="24"/>
        </w:rPr>
        <w:t>PRINCIPIO UNIVERSALE</w:t>
      </w:r>
      <w:r w:rsidRPr="00BC57FB">
        <w:rPr>
          <w:rFonts w:ascii="Arial" w:hAnsi="Arial"/>
          <w:bCs/>
          <w:sz w:val="24"/>
        </w:rPr>
        <w:t xml:space="preserv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w:t>
      </w:r>
      <w:r w:rsidRPr="00BC57FB">
        <w:rPr>
          <w:rFonts w:ascii="Arial" w:hAnsi="Arial"/>
          <w:bCs/>
          <w:sz w:val="24"/>
        </w:rPr>
        <w:lastRenderedPageBreak/>
        <w:t xml:space="preserve">come è impossibile pensare ad una vera antropologia senza Cristo Gesù. Cristo e solo Lui è la sorgente del vero amore. Chi vuole amare secondo verità deve necessariamente divenire con Cristo una sola vita. </w:t>
      </w:r>
    </w:p>
    <w:p w14:paraId="7BE03A29" w14:textId="77777777" w:rsidR="00BC57FB" w:rsidRPr="00BC57FB" w:rsidRDefault="00BC57FB" w:rsidP="00BC57FB">
      <w:pPr>
        <w:spacing w:after="120"/>
        <w:jc w:val="both"/>
        <w:rPr>
          <w:rFonts w:ascii="Arial" w:hAnsi="Arial"/>
          <w:bCs/>
          <w:sz w:val="24"/>
        </w:rPr>
      </w:pPr>
      <w:r w:rsidRPr="00BC57FB">
        <w:rPr>
          <w:rFonts w:ascii="Arial" w:hAnsi="Arial"/>
          <w:b/>
          <w:sz w:val="24"/>
        </w:rPr>
        <w:t>ARGOMENTAZIONE.</w:t>
      </w:r>
      <w:r w:rsidRPr="00BC57FB">
        <w:rPr>
          <w:rFonts w:ascii="Arial" w:hAnsi="Arial"/>
          <w:bCs/>
          <w:sz w:val="24"/>
        </w:rPr>
        <w:t xml:space="preserve"> 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w:t>
      </w:r>
    </w:p>
    <w:p w14:paraId="6424250A" w14:textId="77777777" w:rsidR="00BC57FB" w:rsidRPr="00BC57FB" w:rsidRDefault="00BC57FB" w:rsidP="00BC57FB">
      <w:pPr>
        <w:spacing w:after="120"/>
        <w:jc w:val="both"/>
        <w:rPr>
          <w:rFonts w:ascii="Arial" w:hAnsi="Arial"/>
          <w:sz w:val="24"/>
        </w:rPr>
      </w:pPr>
      <w:r w:rsidRPr="00BC57FB">
        <w:rPr>
          <w:rFonts w:ascii="Arial" w:hAnsi="Arial"/>
          <w:sz w:val="24"/>
        </w:rPr>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w:t>
      </w:r>
    </w:p>
    <w:p w14:paraId="59ADCB12" w14:textId="77777777" w:rsidR="00BC57FB" w:rsidRPr="00BC57FB" w:rsidRDefault="00BC57FB" w:rsidP="00BC57FB">
      <w:pPr>
        <w:spacing w:after="120"/>
        <w:jc w:val="both"/>
        <w:rPr>
          <w:rFonts w:ascii="Arial" w:hAnsi="Arial"/>
          <w:bCs/>
          <w:sz w:val="24"/>
        </w:rPr>
      </w:pPr>
      <w:r w:rsidRPr="00BC57FB">
        <w:rPr>
          <w:rFonts w:ascii="Arial" w:hAnsi="Arial"/>
          <w:b/>
          <w:sz w:val="24"/>
        </w:rPr>
        <w:t>DEDUZIONE.</w:t>
      </w:r>
      <w:r w:rsidRPr="00BC57FB">
        <w:rPr>
          <w:rFonts w:ascii="Arial" w:hAnsi="Arial"/>
          <w:bCs/>
          <w:sz w:val="24"/>
        </w:rPr>
        <w:t xml:space="preserve"> 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7B545497" w14:textId="77777777" w:rsidR="00BC57FB" w:rsidRPr="00BC57FB" w:rsidRDefault="00BC57FB" w:rsidP="00BC57FB">
      <w:pPr>
        <w:spacing w:after="120"/>
        <w:jc w:val="both"/>
        <w:rPr>
          <w:rFonts w:ascii="Arial" w:hAnsi="Arial"/>
          <w:sz w:val="24"/>
        </w:rPr>
      </w:pPr>
      <w:r w:rsidRPr="00BC57FB">
        <w:rPr>
          <w:rFonts w:ascii="Arial" w:hAnsi="Arial"/>
          <w:sz w:val="24"/>
        </w:rPr>
        <w:t xml:space="preserve">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w:t>
      </w:r>
      <w:r w:rsidRPr="00BC57FB">
        <w:rPr>
          <w:rFonts w:ascii="Arial" w:hAnsi="Arial"/>
          <w:sz w:val="24"/>
        </w:rPr>
        <w:lastRenderedPageBreak/>
        <w:t>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6D3E2A00" w14:textId="77777777" w:rsidR="00BC57FB" w:rsidRPr="00BC57FB" w:rsidRDefault="00BC57FB" w:rsidP="00BC57FB">
      <w:pPr>
        <w:spacing w:after="120"/>
        <w:jc w:val="both"/>
        <w:rPr>
          <w:rFonts w:ascii="Arial" w:hAnsi="Arial" w:cs="Arial"/>
          <w:b/>
          <w:bCs/>
          <w:i/>
          <w:iCs/>
          <w:color w:val="000000" w:themeColor="text1"/>
          <w:kern w:val="32"/>
          <w:sz w:val="24"/>
          <w:szCs w:val="28"/>
        </w:rPr>
      </w:pPr>
      <w:r w:rsidRPr="00BC57FB">
        <w:rPr>
          <w:rFonts w:ascii="Arial" w:hAnsi="Arial" w:cs="Arial"/>
          <w:b/>
          <w:bCs/>
          <w:i/>
          <w:iCs/>
          <w:color w:val="000000" w:themeColor="text1"/>
          <w:kern w:val="32"/>
          <w:sz w:val="24"/>
          <w:szCs w:val="28"/>
        </w:rPr>
        <w:t xml:space="preserve">La vera Tradizione nella Chiesa una, santa, cattolica, Apostolica sul modello dell’Apostolo Paolo </w:t>
      </w:r>
    </w:p>
    <w:p w14:paraId="04DE39AA" w14:textId="77777777" w:rsidR="00BC57FB" w:rsidRPr="00BC57FB" w:rsidRDefault="00BC57FB" w:rsidP="00BC57FB">
      <w:pPr>
        <w:spacing w:after="120"/>
        <w:jc w:val="both"/>
        <w:rPr>
          <w:rFonts w:ascii="Arial" w:hAnsi="Arial"/>
          <w:bCs/>
          <w:sz w:val="24"/>
        </w:rPr>
      </w:pPr>
      <w:bookmarkStart w:id="57" w:name="_Toc96200458"/>
      <w:r w:rsidRPr="00BC57FB">
        <w:rPr>
          <w:rFonts w:ascii="Arial" w:hAnsi="Arial" w:cs="Arial"/>
          <w:b/>
          <w:bCs/>
          <w:i/>
          <w:iCs/>
          <w:color w:val="000000"/>
          <w:sz w:val="24"/>
          <w:szCs w:val="28"/>
        </w:rPr>
        <w:t>Princìpi di ordine universale</w:t>
      </w:r>
      <w:bookmarkEnd w:id="57"/>
      <w:r w:rsidRPr="00BC57FB">
        <w:rPr>
          <w:rFonts w:ascii="Arial" w:hAnsi="Arial" w:cs="Arial"/>
          <w:b/>
          <w:bCs/>
          <w:i/>
          <w:iCs/>
          <w:color w:val="000000"/>
          <w:sz w:val="24"/>
          <w:szCs w:val="28"/>
        </w:rPr>
        <w:t xml:space="preserve">. </w:t>
      </w:r>
      <w:r w:rsidRPr="00BC57FB">
        <w:rPr>
          <w:rFonts w:ascii="Arial" w:hAnsi="Arial"/>
          <w:bCs/>
          <w:sz w:val="24"/>
        </w:rPr>
        <w:t xml:space="preserve">Ogni uomo ha ricevuto da Dio un dono o anche più doni. Li ha ricevuti perché a sua volta li consegni ad altri, che ne sono privi. Ecco allora il primo principio di ordine universale: nessuno può consegnare agli altri ciò che non ha ricevuto. Il secondo principio, anch’esso di ordine universale, dice invece che ognuno è obbligato a consegnare agli altri ciò che lui ha ricevuto. Se questi due princìpi vengono correttamente annunciati e insegnati e perfettamente vissuti, l’uomo che li vive entra nella pace. Il cristiano,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nella quale siamo chiamati a vivere i nostri giorni. </w:t>
      </w:r>
    </w:p>
    <w:p w14:paraId="5C56E561" w14:textId="77777777" w:rsidR="00BC57FB" w:rsidRPr="00BC57FB" w:rsidRDefault="00BC57FB" w:rsidP="00BC57FB">
      <w:pPr>
        <w:spacing w:after="120"/>
        <w:jc w:val="both"/>
        <w:rPr>
          <w:rFonts w:ascii="Arial" w:hAnsi="Arial"/>
          <w:sz w:val="24"/>
        </w:rPr>
      </w:pPr>
      <w:r w:rsidRPr="00BC57FB">
        <w:rPr>
          <w:rFonts w:ascii="Arial" w:hAnsi="Arial"/>
          <w:b/>
          <w:sz w:val="24"/>
        </w:rPr>
        <w:t>Primo esempio</w:t>
      </w:r>
      <w:r w:rsidRPr="00BC57FB">
        <w:rPr>
          <w:rFonts w:ascii="Arial" w:hAnsi="Arial"/>
          <w:sz w:val="24"/>
        </w:rPr>
        <w:t xml:space="preserve">: Pietro e Giovanni si trovano davanti ad un uomo storpio fin dalla nascita, seduto a chiedere l’elemosina presso la porta del tempio di Gerusalemme, detta Bella.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tutta la potenza dello Spirito Santo che è nel cuore. Poiché Pietro e Giovanni sono dalla fede purissima nel nome di Cristo Gesù e con lo Spirito Santo che trabocca dal loro cuore: nel nome di Cristo Gesù con la potenza dello Spirito Santo, danno la guarigione a quell’uomo infermo fin dalla nascita. Danno quello che hanno. Altro non hanno e altro non danno. </w:t>
      </w:r>
      <w:r w:rsidRPr="00BC57FB">
        <w:rPr>
          <w:rFonts w:ascii="Arial" w:hAnsi="Arial"/>
          <w:sz w:val="24"/>
          <w:lang w:val="la-Latn"/>
        </w:rPr>
        <w:t>Nemo dat quod non habet</w:t>
      </w:r>
      <w:r w:rsidRPr="00BC57FB">
        <w:rPr>
          <w:rFonts w:ascii="Arial" w:hAnsi="Arial"/>
          <w:sz w:val="24"/>
        </w:rPr>
        <w:t xml:space="preserve">. Se fossero stati senza fede in Cristo e senza lo Spirito Santo nel cuore, quell’uomo non avrebbe ricevuto alcun beneficio. Alla povertà materiale avrebbero aggiunto la povertà spirituale, che è assenza di grazia, di fede, di speranza, di carità, di Spirito Santo. La povertà spirituale per un Apostolo del Signore è grande peccato di omissione. </w:t>
      </w:r>
    </w:p>
    <w:p w14:paraId="0CAAA40A" w14:textId="77777777" w:rsidR="00BC57FB" w:rsidRPr="00BC57FB" w:rsidRDefault="00BC57FB" w:rsidP="00BC57FB">
      <w:pPr>
        <w:spacing w:after="120"/>
        <w:jc w:val="both"/>
        <w:rPr>
          <w:rFonts w:ascii="Arial" w:hAnsi="Arial"/>
          <w:sz w:val="24"/>
        </w:rPr>
      </w:pPr>
      <w:r w:rsidRPr="00BC57FB">
        <w:rPr>
          <w:rFonts w:ascii="Arial" w:hAnsi="Arial"/>
          <w:b/>
          <w:sz w:val="24"/>
        </w:rPr>
        <w:t>Secondo esempio</w:t>
      </w:r>
      <w:r w:rsidRPr="00BC57FB">
        <w:rPr>
          <w:rFonts w:ascii="Arial" w:hAnsi="Arial"/>
          <w:sz w:val="24"/>
        </w:rPr>
        <w:t xml:space="preserve">: Gesù manda i suoi Apostoli nel mondo. Cosa dona loro? </w:t>
      </w:r>
      <w:r w:rsidRPr="00BC57FB">
        <w:rPr>
          <w:rFonts w:ascii="Arial" w:hAnsi="Arial"/>
          <w:color w:val="000000" w:themeColor="text1"/>
          <w:sz w:val="24"/>
        </w:rPr>
        <w:t xml:space="preserve">La Parola e lo Spirito Santo, l’Eucaristia e la Grazia, la Verità e la Luce. Queste </w:t>
      </w:r>
      <w:r w:rsidRPr="00BC57FB">
        <w:rPr>
          <w:rFonts w:ascii="Arial" w:hAnsi="Arial"/>
          <w:sz w:val="24"/>
        </w:rPr>
        <w:t xml:space="preserve">cose essi hanno ricevuto, queste cose devono dare. Il Signore non ha dato loro né </w:t>
      </w:r>
      <w:r w:rsidRPr="00BC57FB">
        <w:rPr>
          <w:rFonts w:ascii="Arial" w:hAnsi="Arial"/>
          <w:sz w:val="24"/>
        </w:rPr>
        <w:lastRenderedPageBreak/>
        <w:t xml:space="preserve">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ricevuto neanche possono dare. Né spetta a loro chiedere all’uomo per dare ad un altro uomo. Devono insegnare invece ad ogni uomo a dare ai suoi fratelli. Gesù non chiede per dare. Dona ciò che il Padre ha dato a Lui. Cosa il padre gli ha dato? La grazia e la potenza dello Spirito Santo, la Parola e la Verità, la Luce e la vita eterna. Questi doni ha ricevuto dal Padre insieme a molti altri, questi doni consegna ai suoi Apostoli, perché essi a loro volta li diano ad ogni uomo. Doni divini, non doni della terra. Dono spirituale non doni materiali. </w:t>
      </w:r>
    </w:p>
    <w:p w14:paraId="0963D965" w14:textId="77777777" w:rsidR="00BC57FB" w:rsidRPr="00BC57FB" w:rsidRDefault="00BC57FB" w:rsidP="00BC57FB">
      <w:pPr>
        <w:spacing w:after="120"/>
        <w:jc w:val="both"/>
        <w:rPr>
          <w:rFonts w:ascii="Arial" w:hAnsi="Arial"/>
          <w:sz w:val="24"/>
        </w:rPr>
      </w:pPr>
      <w:r w:rsidRPr="00BC57FB">
        <w:rPr>
          <w:rFonts w:ascii="Arial" w:hAnsi="Arial"/>
          <w:b/>
          <w:sz w:val="24"/>
        </w:rPr>
        <w:t>Terzo esempio</w:t>
      </w:r>
      <w:r w:rsidRPr="00BC57FB">
        <w:rPr>
          <w:rFonts w:ascii="Arial" w:hAnsi="Arial"/>
          <w:sz w:val="24"/>
        </w:rPr>
        <w:t>: Lo stesso principio di ordine generale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si metterla a frutto secondo il comando ricevuto. Abbiamo ricevuto talenti e carismi assieme al comando di metterli a frutto. Dono e comando sono una cosa sola. L’obbedienza è necessaria perché talenti e doni siano consegnati secondo la volontà di Dio, sempre.</w:t>
      </w:r>
    </w:p>
    <w:p w14:paraId="5697AF4A" w14:textId="77777777" w:rsidR="00BC57FB" w:rsidRPr="00BC57FB" w:rsidRDefault="00BC57FB" w:rsidP="00BC57FB">
      <w:pPr>
        <w:spacing w:after="120"/>
        <w:jc w:val="both"/>
        <w:rPr>
          <w:rFonts w:ascii="Arial" w:hAnsi="Arial"/>
          <w:sz w:val="24"/>
        </w:rPr>
      </w:pPr>
      <w:r w:rsidRPr="00BC57FB">
        <w:rPr>
          <w:rFonts w:ascii="Arial" w:hAnsi="Arial"/>
          <w:b/>
          <w:sz w:val="24"/>
        </w:rPr>
        <w:t>Quarto esempio</w:t>
      </w:r>
      <w:r w:rsidRPr="00BC57FB">
        <w:rPr>
          <w:rFonts w:ascii="Arial" w:hAnsi="Arial"/>
          <w:sz w:val="24"/>
        </w:rPr>
        <w:t>: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Consegnare un dono senza la sua verità, non solo non serve a nulla, perché non produce alcun frutto di vita eterna, in più lo si riceve anche in modo peccaminoso. L’Apostolo Paolo ha parole di ammonimento solenne: ognuno mangia e beve la propria condanna, se non mangia e non beve il dono secondo la sua purissima verità. Ecco allora la gravissima responsabilità nella Traditio: va consegnato il dono e la sua verità. Mai va dato il dono privo della sua verità. La forza del dono è nella sua verità. Si toglie la verità e il dono è per la morte e non per la vita. Sarebbe come se ad un contadino anziché dare un quintale di grano da seminare, si desse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seminate sono andate perdute.</w:t>
      </w:r>
    </w:p>
    <w:p w14:paraId="142C7B2F" w14:textId="77777777" w:rsidR="00BC57FB" w:rsidRPr="00BC57FB" w:rsidRDefault="00BC57FB" w:rsidP="00BC57FB">
      <w:pPr>
        <w:spacing w:after="120"/>
        <w:jc w:val="both"/>
        <w:rPr>
          <w:rFonts w:ascii="Arial" w:hAnsi="Arial"/>
          <w:sz w:val="24"/>
        </w:rPr>
      </w:pPr>
      <w:r w:rsidRPr="00BC57FB">
        <w:rPr>
          <w:rFonts w:ascii="Arial" w:hAnsi="Arial"/>
          <w:b/>
          <w:sz w:val="24"/>
        </w:rPr>
        <w:t>Quinto esempio</w:t>
      </w:r>
      <w:r w:rsidRPr="00BC57FB">
        <w:rPr>
          <w:rFonts w:ascii="Arial" w:hAnsi="Arial"/>
          <w:sz w:val="24"/>
        </w:rPr>
        <w:t xml:space="preserve">: L’Apostolo Paolo non solo consegna il mistero o il Vangelo che a lui è stato consegnato. Colma il mistero, riempie il Vangelo di ogni verità </w:t>
      </w:r>
      <w:r w:rsidRPr="00BC57FB">
        <w:rPr>
          <w:rFonts w:ascii="Arial" w:hAnsi="Arial"/>
          <w:sz w:val="24"/>
        </w:rPr>
        <w:lastRenderedPageBreak/>
        <w:t xml:space="preserve">contenuta in esso e che lui trae fuori con la sapienza divina dello Spirito Santo che abita nel suo cuore. Se noi siamo privi della sapienza divina dello Spirito Santo che abita in noi, non solo non traiamo fuori la verità che è nel mistero o nel Vangelo, riempiamo il mistero e il Vangelo con le molte falsità che sono nel nostro cuore e che inquinano la nostra mente. Il dramma della Chiesa una, santa, cattolica, Apostolica oggi è proprio questo: essendo noi privi di Spirito Santo, perché ci siamo consegnati al pensiero del mondo, non solo diamo il mistero o il Vangelo senza alcuna verità. Diamo il mistero e il Vangelo zeppati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essere compiacenti con il pensiero del mondo, mai potremo dare al mistero e al Vangelo la sua purissima verità, che dovrà essere tratta sempre nuova dal nostro cuore con la potenza dello Spirito di Dio che abita in noi. La verità della Parola è nello Spirito Santo. Sempre va tratta dal suo cuore che deve divenire il nostro cuore. </w:t>
      </w:r>
    </w:p>
    <w:p w14:paraId="097E70A0" w14:textId="77777777" w:rsidR="00BC57FB" w:rsidRPr="00BC57FB" w:rsidRDefault="00BC57FB" w:rsidP="00BC57FB">
      <w:pPr>
        <w:spacing w:after="120"/>
        <w:jc w:val="both"/>
        <w:rPr>
          <w:rFonts w:ascii="Arial" w:hAnsi="Arial"/>
          <w:sz w:val="24"/>
        </w:rPr>
      </w:pPr>
      <w:r w:rsidRPr="00BC57FB">
        <w:rPr>
          <w:rFonts w:ascii="Arial" w:hAnsi="Arial"/>
          <w:sz w:val="24"/>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essa non ha ricevuto. Gli Apostoli, soprattutto gli Apostoli, devono attenersi rigorosamente a questa regola che è di origine divina e non umana. Ma qualcuno potrebbe dire: se gli Apostoli non si dedicano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minuto secondo per dedicarsi ad altro. Devono dare questi doni spirituali nella purissima, attuale, aggiornata verità dello Spirito Santo e per questo sempre devono stare alla sua presenza. Così potranno perennemente attingere la verità da Lui e con la verità attinta arricchire il mondo intero. </w:t>
      </w:r>
    </w:p>
    <w:p w14:paraId="52B36697" w14:textId="77777777" w:rsidR="00BC57FB" w:rsidRPr="00BC57FB" w:rsidRDefault="00BC57FB" w:rsidP="00BC57FB">
      <w:pPr>
        <w:spacing w:after="120"/>
        <w:jc w:val="both"/>
        <w:rPr>
          <w:rFonts w:ascii="Arial" w:hAnsi="Arial" w:cs="Arial"/>
          <w:b/>
          <w:bCs/>
          <w:i/>
          <w:iCs/>
          <w:sz w:val="24"/>
          <w:szCs w:val="28"/>
          <w:lang w:val="la-Latn"/>
        </w:rPr>
      </w:pPr>
      <w:bookmarkStart w:id="58" w:name="_Toc96200459"/>
      <w:r w:rsidRPr="00BC57FB">
        <w:rPr>
          <w:rFonts w:ascii="Arial" w:hAnsi="Arial" w:cs="Arial"/>
          <w:b/>
          <w:bCs/>
          <w:i/>
          <w:iCs/>
          <w:sz w:val="24"/>
          <w:szCs w:val="28"/>
          <w:lang w:val="la-Latn"/>
        </w:rPr>
        <w:t>Traditio vitae Christi</w:t>
      </w:r>
      <w:bookmarkEnd w:id="58"/>
      <w:r w:rsidRPr="00BC57FB">
        <w:rPr>
          <w:rFonts w:ascii="Arial" w:hAnsi="Arial" w:cs="Arial"/>
          <w:b/>
          <w:bCs/>
          <w:i/>
          <w:iCs/>
          <w:sz w:val="24"/>
          <w:szCs w:val="28"/>
          <w:lang w:val="la-Latn"/>
        </w:rPr>
        <w:t xml:space="preserve"> </w:t>
      </w:r>
    </w:p>
    <w:p w14:paraId="47739F19" w14:textId="77777777" w:rsidR="00BC57FB" w:rsidRPr="00BC57FB" w:rsidRDefault="00BC57FB" w:rsidP="00BC57FB">
      <w:pPr>
        <w:spacing w:after="120"/>
        <w:jc w:val="both"/>
        <w:rPr>
          <w:rFonts w:ascii="Arial" w:hAnsi="Arial"/>
          <w:sz w:val="24"/>
        </w:rPr>
      </w:pPr>
      <w:r w:rsidRPr="00BC57FB">
        <w:rPr>
          <w:rFonts w:ascii="Arial" w:hAnsi="Arial"/>
          <w:sz w:val="24"/>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w:t>
      </w:r>
      <w:r w:rsidRPr="00BC57FB">
        <w:rPr>
          <w:rFonts w:ascii="Arial" w:hAnsi="Arial"/>
          <w:sz w:val="24"/>
        </w:rPr>
        <w:lastRenderedPageBreak/>
        <w:t xml:space="preserve">vera traditio – nel totale annichilimento di sé. In questa vera traditio al Padre, dal Padre è dato a noi. Il padre, donando Lui a noi, in Lui ci dona Se stesso e lo Spirito Santo. </w:t>
      </w:r>
    </w:p>
    <w:p w14:paraId="39AB5FAB" w14:textId="77777777" w:rsidR="00BC57FB" w:rsidRPr="00BC57FB" w:rsidRDefault="00BC57FB" w:rsidP="00BC57FB">
      <w:pPr>
        <w:spacing w:after="120"/>
        <w:jc w:val="both"/>
        <w:rPr>
          <w:rFonts w:ascii="Arial" w:hAnsi="Arial"/>
          <w:sz w:val="24"/>
        </w:rPr>
      </w:pPr>
      <w:r w:rsidRPr="00BC57FB">
        <w:rPr>
          <w:rFonts w:ascii="Arial" w:hAnsi="Arial"/>
          <w:sz w:val="24"/>
        </w:rPr>
        <w:t xml:space="preserve">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7E81F7F0" w14:textId="77777777" w:rsidR="00BC57FB" w:rsidRPr="00BC57FB" w:rsidRDefault="00BC57FB" w:rsidP="00BC57FB">
      <w:pPr>
        <w:spacing w:after="120"/>
        <w:jc w:val="both"/>
        <w:rPr>
          <w:rFonts w:ascii="Arial" w:hAnsi="Arial"/>
          <w:sz w:val="24"/>
        </w:rPr>
      </w:pPr>
      <w:r w:rsidRPr="00BC57FB">
        <w:rPr>
          <w:rFonts w:ascii="Arial" w:hAnsi="Arial"/>
          <w:sz w:val="24"/>
        </w:rPr>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sciogliere e di legare. Ha consegnato ogni altro potere che il Padre ha dato a Lui. Ha consegnato il potere di battezzare nel nome del Padre e del Figlio e dello Spirito Santo. Ha consegnato il potere creare nei cuore la vera speranza, come Lui ha creato la vera speranza. Ha consegnato loro la Madre sua. Perché ha consegnato la Madre sua come loro vera Madre? L’ha data perché loro la diano ad ogni altro uomo come loro vera Madre. Tutto ciò che Gesù ha ricevuto dal Padre l’ha consegnato ai suoi Apostoli perché siano essi ha darlo ad ogni altro uomo. Verità immortale. Verità che sempre dovrà governare gli Apostoli di Gesù Signore. Essi devono dare ciò che hanno ricevuto. Mai essi dovranno dedicarsi a dare ciò che non hanno ricevuto. </w:t>
      </w:r>
    </w:p>
    <w:p w14:paraId="5B11A3B4" w14:textId="77777777" w:rsidR="00BC57FB" w:rsidRPr="00BC57FB" w:rsidRDefault="00BC57FB" w:rsidP="00BC57FB">
      <w:pPr>
        <w:spacing w:after="120"/>
        <w:jc w:val="both"/>
        <w:rPr>
          <w:rFonts w:ascii="Arial" w:hAnsi="Arial"/>
          <w:sz w:val="24"/>
        </w:rPr>
      </w:pPr>
      <w:r w:rsidRPr="00BC57FB">
        <w:rPr>
          <w:rFonts w:ascii="Arial" w:hAnsi="Arial"/>
          <w:sz w:val="24"/>
        </w:rPr>
        <w:t>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mistero e il ministero degli Apostoli, dal quale è il mistero e il ministero presbiterale e diaconale e per il sacramento della cresima anche il mistero e il ministero della testimonianza: l’abrogazione del particolare mistero e dello specifico ministero dell’ordine episcopale e in generale anche del mistero e del ministero di tutto l’ordine sacro. Se il mistero e il ministero Apostolico viene abrogato, la Chiesa muore. Quanto abbiamo scritto giorni addietro è cosa giusta che venga ripresa in questa riflessione sulla vera traditio del mistero e del ministero Apostolico,  affinché ognuno si responsabilizzi nell’uso della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Leggiamo quanto precedentemente scritto:</w:t>
      </w:r>
    </w:p>
    <w:p w14:paraId="4EC2116C"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w:t>
      </w:r>
      <w:r w:rsidRPr="00BC57FB">
        <w:rPr>
          <w:rFonts w:ascii="Arial" w:hAnsi="Arial"/>
          <w:i/>
          <w:iCs/>
          <w:sz w:val="24"/>
        </w:rPr>
        <w:t>“Quotidiani,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BC57FB">
        <w:rPr>
          <w:rFonts w:ascii="Arial" w:hAnsi="Arial"/>
          <w:sz w:val="24"/>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06233EB2" w14:textId="77777777" w:rsidR="00BC57FB" w:rsidRPr="00BC57FB" w:rsidRDefault="00BC57FB" w:rsidP="00BC57FB">
      <w:pPr>
        <w:spacing w:after="120"/>
        <w:jc w:val="both"/>
        <w:rPr>
          <w:rFonts w:ascii="Arial" w:hAnsi="Arial"/>
          <w:sz w:val="24"/>
        </w:rPr>
      </w:pPr>
      <w:r w:rsidRPr="00BC57FB">
        <w:rPr>
          <w:rFonts w:ascii="Arial" w:hAnsi="Arial"/>
          <w:sz w:val="24"/>
        </w:rPr>
        <w:t xml:space="preserve">Ogni Apostolo di Gesù deve consumare i suoi giorni nel conoscere, aiutato e sorretto dallo Spirito Santo, quali doni a Lui ha consegnato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w:t>
      </w:r>
      <w:r w:rsidRPr="00BC57FB">
        <w:rPr>
          <w:rFonts w:ascii="Arial" w:hAnsi="Arial"/>
          <w:sz w:val="24"/>
        </w:rPr>
        <w:lastRenderedPageBreak/>
        <w:t xml:space="preserve">necessarie perché lui possa essere dinanzi a Dio e al mondo ciò che lui è chiamato ad essere, perché tale è stato costituito e fatto da Gesù Signore. </w:t>
      </w:r>
    </w:p>
    <w:p w14:paraId="1128D9B4" w14:textId="77777777" w:rsidR="00BC57FB" w:rsidRPr="00BC57FB" w:rsidRDefault="00BC57FB" w:rsidP="00BC57FB">
      <w:pPr>
        <w:spacing w:after="120"/>
        <w:jc w:val="both"/>
        <w:rPr>
          <w:rFonts w:ascii="Arial" w:hAnsi="Arial"/>
          <w:sz w:val="24"/>
        </w:rPr>
      </w:pPr>
      <w:r w:rsidRPr="00BC57FB">
        <w:rPr>
          <w:rFonts w:ascii="Arial" w:hAnsi="Arial"/>
          <w:sz w:val="24"/>
        </w:rPr>
        <w:t xml:space="preserve">Prendiamo ora come esempio di vera traditio l’Apostolo Paolo. Posti questi princìpi di ordine generale, chiediamoci: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Separare la vera traditio da ogni falsa è obbligo per ogni cristiano. </w:t>
      </w:r>
    </w:p>
    <w:p w14:paraId="67349A37" w14:textId="77777777" w:rsidR="00BC57FB" w:rsidRPr="00BC57FB" w:rsidRDefault="00BC57FB" w:rsidP="00BC57FB">
      <w:pPr>
        <w:spacing w:after="120"/>
        <w:jc w:val="both"/>
        <w:rPr>
          <w:rFonts w:ascii="Arial" w:hAnsi="Arial" w:cs="Arial"/>
          <w:b/>
          <w:bCs/>
          <w:i/>
          <w:iCs/>
          <w:color w:val="000000"/>
          <w:sz w:val="24"/>
          <w:szCs w:val="28"/>
          <w:lang w:val="la-Latn"/>
        </w:rPr>
      </w:pPr>
      <w:bookmarkStart w:id="59" w:name="_Toc96200460"/>
      <w:r w:rsidRPr="00BC57FB">
        <w:rPr>
          <w:rFonts w:ascii="Arial" w:hAnsi="Arial" w:cs="Arial"/>
          <w:b/>
          <w:bCs/>
          <w:i/>
          <w:iCs/>
          <w:color w:val="000000"/>
          <w:sz w:val="24"/>
          <w:szCs w:val="28"/>
          <w:lang w:val="la-Latn"/>
        </w:rPr>
        <w:t>Traditio vitae Pauli</w:t>
      </w:r>
      <w:bookmarkEnd w:id="59"/>
    </w:p>
    <w:p w14:paraId="680D294A" w14:textId="77777777" w:rsidR="00BC57FB" w:rsidRPr="00BC57FB" w:rsidRDefault="00BC57FB" w:rsidP="00BC57FB">
      <w:pPr>
        <w:spacing w:after="120"/>
        <w:jc w:val="both"/>
        <w:rPr>
          <w:rFonts w:ascii="Arial" w:hAnsi="Arial"/>
          <w:sz w:val="24"/>
        </w:rPr>
      </w:pPr>
      <w:r w:rsidRPr="00BC57FB">
        <w:rPr>
          <w:rFonts w:ascii="Arial" w:hAnsi="Arial"/>
          <w:sz w:val="24"/>
        </w:rPr>
        <w:t xml:space="preserve">È verità. L’Apostolo Paolo  consegna a Timòteo (traditio) la sua vita come vero modello sempre da imitare. Avendo Paolo come modello, Timòteo mai potrà cadere nell’inganno di Satana che di certo si abbatterà contro di lui per farlo desistere dalla verità e dalla purissima fede. 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modello dal quale mai distaccarsi: Ecco in cosa l’Apostolo Paolo è stato vero modello per Timòteo: </w:t>
      </w:r>
      <w:r w:rsidRPr="00BC57FB">
        <w:rPr>
          <w:rFonts w:ascii="Arial" w:hAnsi="Arial"/>
          <w:i/>
          <w:sz w:val="24"/>
        </w:rPr>
        <w:t>“Tu invece mi hai seguito da vicino nell’insegnamento, nel modo di vivere, nei progetti, nella fede, nella magnanimità, nella carità, nella pazienza”</w:t>
      </w:r>
      <w:r w:rsidRPr="00BC57FB">
        <w:rPr>
          <w:rFonts w:ascii="Arial" w:hAnsi="Arial"/>
          <w:sz w:val="24"/>
        </w:rPr>
        <w:t xml:space="preserve"> (2Tm 3,10). Esaminiamo ora una per una ogni consegna (traditio) fatta dall’Apostolo Paolo a Timoteo e conosceremo in cosa consiste la vera traditio dell’Apostolo. </w:t>
      </w:r>
    </w:p>
    <w:p w14:paraId="5BF5D8A5" w14:textId="77777777" w:rsidR="00BC57FB" w:rsidRPr="00BC57FB" w:rsidRDefault="00BC57FB" w:rsidP="00BC57FB">
      <w:pPr>
        <w:spacing w:after="120"/>
        <w:jc w:val="both"/>
        <w:rPr>
          <w:rFonts w:ascii="Arial" w:hAnsi="Arial"/>
          <w:bCs/>
          <w:i/>
          <w:iCs/>
          <w:color w:val="000000"/>
          <w:sz w:val="24"/>
          <w:szCs w:val="28"/>
          <w:lang w:val="la-Latn"/>
        </w:rPr>
      </w:pPr>
      <w:bookmarkStart w:id="60" w:name="_Toc96200461"/>
      <w:r w:rsidRPr="00BC57FB">
        <w:rPr>
          <w:rFonts w:ascii="Arial" w:hAnsi="Arial"/>
          <w:b/>
          <w:bCs/>
          <w:i/>
          <w:iCs/>
          <w:color w:val="000000"/>
          <w:sz w:val="24"/>
          <w:szCs w:val="28"/>
          <w:lang w:val="la-Latn"/>
        </w:rPr>
        <w:t>Traditio sanae doctrinae</w:t>
      </w:r>
      <w:bookmarkEnd w:id="60"/>
    </w:p>
    <w:p w14:paraId="018506D7" w14:textId="77777777" w:rsidR="00BC57FB" w:rsidRPr="00BC57FB" w:rsidRDefault="00BC57FB" w:rsidP="00BC57FB">
      <w:pPr>
        <w:spacing w:after="120"/>
        <w:jc w:val="both"/>
        <w:rPr>
          <w:rFonts w:ascii="Arial" w:hAnsi="Arial"/>
          <w:bCs/>
          <w:sz w:val="24"/>
        </w:rPr>
      </w:pPr>
      <w:r w:rsidRPr="00BC57FB">
        <w:rPr>
          <w:rFonts w:ascii="Arial" w:hAnsi="Arial"/>
          <w:bCs/>
          <w:sz w:val="24"/>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w:t>
      </w:r>
      <w:r w:rsidRPr="00BC57FB">
        <w:rPr>
          <w:rFonts w:ascii="Arial" w:hAnsi="Arial"/>
          <w:bCs/>
          <w:sz w:val="24"/>
          <w:lang w:val="la-Latn"/>
        </w:rPr>
        <w:t>Traditio sanae doctrinae.</w:t>
      </w:r>
      <w:r w:rsidRPr="00BC57FB">
        <w:rPr>
          <w:rFonts w:ascii="Arial" w:hAnsi="Arial"/>
          <w:bCs/>
          <w:sz w:val="24"/>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676411DD" w14:textId="77777777" w:rsidR="00BC57FB" w:rsidRPr="00BC57FB" w:rsidRDefault="00BC57FB" w:rsidP="00BC57FB">
      <w:pPr>
        <w:spacing w:after="120"/>
        <w:jc w:val="both"/>
        <w:rPr>
          <w:rFonts w:ascii="Arial" w:hAnsi="Arial"/>
          <w:bCs/>
          <w:i/>
          <w:iCs/>
          <w:color w:val="000000" w:themeColor="text1"/>
          <w:sz w:val="24"/>
          <w:szCs w:val="28"/>
          <w:lang w:val="la-Latn"/>
        </w:rPr>
      </w:pPr>
      <w:bookmarkStart w:id="61" w:name="_Toc96200462"/>
      <w:r w:rsidRPr="00BC57FB">
        <w:rPr>
          <w:rFonts w:ascii="Arial" w:hAnsi="Arial"/>
          <w:b/>
          <w:bCs/>
          <w:i/>
          <w:iCs/>
          <w:color w:val="000000" w:themeColor="text1"/>
          <w:sz w:val="24"/>
          <w:szCs w:val="28"/>
          <w:lang w:val="la-Latn"/>
        </w:rPr>
        <w:t>Traditio Evangelii</w:t>
      </w:r>
      <w:r w:rsidRPr="00BC57FB">
        <w:rPr>
          <w:rFonts w:ascii="Arial" w:hAnsi="Arial"/>
          <w:b/>
          <w:bCs/>
          <w:i/>
          <w:iCs/>
          <w:color w:val="000000" w:themeColor="text1"/>
          <w:sz w:val="24"/>
          <w:szCs w:val="28"/>
        </w:rPr>
        <w:t xml:space="preserve"> o </w:t>
      </w:r>
      <w:r w:rsidRPr="00BC57FB">
        <w:rPr>
          <w:rFonts w:ascii="Arial" w:hAnsi="Arial"/>
          <w:b/>
          <w:bCs/>
          <w:i/>
          <w:iCs/>
          <w:color w:val="000000" w:themeColor="text1"/>
          <w:sz w:val="24"/>
          <w:szCs w:val="28"/>
          <w:lang w:val="la-Latn"/>
        </w:rPr>
        <w:t>Traditio vitae</w:t>
      </w:r>
      <w:bookmarkEnd w:id="61"/>
    </w:p>
    <w:p w14:paraId="050E2820" w14:textId="77777777" w:rsidR="00BC57FB" w:rsidRPr="00BC57FB" w:rsidRDefault="00BC57FB" w:rsidP="00BC57FB">
      <w:pPr>
        <w:spacing w:after="120"/>
        <w:jc w:val="both"/>
        <w:rPr>
          <w:rFonts w:ascii="Arial" w:hAnsi="Arial"/>
          <w:bCs/>
          <w:sz w:val="24"/>
        </w:rPr>
      </w:pPr>
      <w:r w:rsidRPr="00BC57FB">
        <w:rPr>
          <w:rFonts w:ascii="Arial" w:hAnsi="Arial"/>
          <w:bCs/>
          <w:sz w:val="24"/>
        </w:rPr>
        <w:t xml:space="preserve">Nel modo di vivere: è questa una seconda Tradizione. È la Tradizione della vita. O se si preferisce è la Tradizione del Vangelo vissuto o Tradizione del Vangelo incarnato. Avendo visto come il Vangelo è stato vissuto dall’Apostolo Paolo, </w:t>
      </w:r>
      <w:r w:rsidRPr="00BC57FB">
        <w:rPr>
          <w:rFonts w:ascii="Arial" w:hAnsi="Arial"/>
          <w:bCs/>
          <w:sz w:val="24"/>
        </w:rPr>
        <w:lastRenderedPageBreak/>
        <w:t xml:space="preserve">Timòteo avrà dinanzi a sé un esempio fulgido da imitare. Ogni discepolo di Gesù deve operare questa consegna che possiamo chiamare: </w:t>
      </w:r>
      <w:r w:rsidRPr="00BC57FB">
        <w:rPr>
          <w:rFonts w:ascii="Arial" w:hAnsi="Arial"/>
          <w:bCs/>
          <w:sz w:val="24"/>
          <w:lang w:val="la-Latn"/>
        </w:rPr>
        <w:t>Traditio Evangelii o Traditio vitae</w:t>
      </w:r>
      <w:r w:rsidRPr="00BC57FB">
        <w:rPr>
          <w:rFonts w:ascii="Arial" w:hAnsi="Arial"/>
          <w:bCs/>
          <w:sz w:val="24"/>
        </w:rPr>
        <w:t xml:space="preserve">. Se questa consegna non avviene, non solo il nostro  essere discepoli di Gesù è vano perché senza alcun frutto. Anche la nostra missione nella trasmissione del Vangelo è nulla. Un esempio di questo invito a guardare la sua vita come vera </w:t>
      </w:r>
      <w:r w:rsidRPr="00BC57FB">
        <w:rPr>
          <w:rFonts w:ascii="Arial" w:hAnsi="Arial"/>
          <w:bCs/>
          <w:sz w:val="24"/>
          <w:lang w:val="la-Latn"/>
        </w:rPr>
        <w:t>traditio evangelii</w:t>
      </w:r>
      <w:r w:rsidRPr="00BC57FB">
        <w:rPr>
          <w:rFonts w:ascii="Arial" w:hAnsi="Arial"/>
          <w:bCs/>
          <w:sz w:val="24"/>
        </w:rPr>
        <w:t xml:space="preserve"> lo troviamo nella Seconda Lettera ai Corinzi: </w:t>
      </w:r>
      <w:r w:rsidRPr="00BC57FB">
        <w:rPr>
          <w:rFonts w:ascii="Arial" w:hAnsi="Arial"/>
          <w:bCs/>
          <w:i/>
          <w:sz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BC57FB">
        <w:rPr>
          <w:rFonts w:ascii="Arial" w:hAnsi="Arial"/>
          <w:bCs/>
          <w:sz w:val="24"/>
        </w:rPr>
        <w:t xml:space="preserve">Non credo si possa trovare una traditio vitae più perfetta e più santa. </w:t>
      </w:r>
    </w:p>
    <w:p w14:paraId="0B261497" w14:textId="77777777" w:rsidR="00BC57FB" w:rsidRPr="00BC57FB" w:rsidRDefault="00BC57FB" w:rsidP="00BC57FB">
      <w:pPr>
        <w:spacing w:after="120"/>
        <w:rPr>
          <w:rFonts w:ascii="Arial" w:hAnsi="Arial"/>
          <w:b/>
          <w:bCs/>
          <w:i/>
          <w:iCs/>
          <w:sz w:val="24"/>
          <w:szCs w:val="28"/>
          <w:lang w:val="la-Latn"/>
        </w:rPr>
      </w:pPr>
      <w:bookmarkStart w:id="62" w:name="_Toc96200463"/>
      <w:r w:rsidRPr="00BC57FB">
        <w:rPr>
          <w:rFonts w:ascii="Arial" w:hAnsi="Arial"/>
          <w:b/>
          <w:bCs/>
          <w:i/>
          <w:iCs/>
          <w:sz w:val="24"/>
          <w:szCs w:val="28"/>
          <w:lang w:val="la-Latn"/>
        </w:rPr>
        <w:t>Traditio voluntatis missionis</w:t>
      </w:r>
      <w:bookmarkEnd w:id="62"/>
    </w:p>
    <w:p w14:paraId="4EF0AAD7" w14:textId="77777777" w:rsidR="00BC57FB" w:rsidRPr="00BC57FB" w:rsidRDefault="00BC57FB" w:rsidP="00BC57FB">
      <w:pPr>
        <w:spacing w:after="120"/>
        <w:jc w:val="both"/>
        <w:rPr>
          <w:rFonts w:ascii="Arial" w:hAnsi="Arial"/>
          <w:sz w:val="24"/>
        </w:rPr>
      </w:pPr>
      <w:r w:rsidRPr="00BC57FB">
        <w:rPr>
          <w:rFonts w:ascii="Arial" w:hAnsi="Arial"/>
          <w:b/>
          <w:sz w:val="24"/>
        </w:rPr>
        <w:t>Nei progetti</w:t>
      </w:r>
      <w:r w:rsidRPr="00BC57FB">
        <w:rPr>
          <w:rFonts w:ascii="Arial" w:hAnsi="Arial"/>
          <w:sz w:val="24"/>
        </w:rPr>
        <w:t xml:space="preserve">: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01D6C69D" w14:textId="77777777" w:rsidR="00BC57FB" w:rsidRPr="00BC57FB" w:rsidRDefault="00BC57FB" w:rsidP="00BC57FB">
      <w:pPr>
        <w:spacing w:after="120"/>
        <w:jc w:val="both"/>
        <w:rPr>
          <w:rFonts w:ascii="Arial" w:hAnsi="Arial"/>
          <w:b/>
          <w:bCs/>
          <w:i/>
          <w:iCs/>
          <w:color w:val="000000"/>
          <w:sz w:val="24"/>
          <w:szCs w:val="28"/>
          <w:lang w:val="la-Latn"/>
        </w:rPr>
      </w:pPr>
      <w:bookmarkStart w:id="63" w:name="_Toc96200464"/>
      <w:r w:rsidRPr="00BC57FB">
        <w:rPr>
          <w:rFonts w:ascii="Arial" w:hAnsi="Arial"/>
          <w:b/>
          <w:bCs/>
          <w:i/>
          <w:iCs/>
          <w:color w:val="000000"/>
          <w:sz w:val="24"/>
          <w:szCs w:val="28"/>
          <w:lang w:val="la-Latn"/>
        </w:rPr>
        <w:t>Traditio fidei o traditio veritatis</w:t>
      </w:r>
      <w:bookmarkEnd w:id="63"/>
    </w:p>
    <w:p w14:paraId="278E139C" w14:textId="77777777" w:rsidR="00BC57FB" w:rsidRPr="00BC57FB" w:rsidRDefault="00BC57FB" w:rsidP="00BC57FB">
      <w:pPr>
        <w:spacing w:after="120"/>
        <w:jc w:val="both"/>
        <w:rPr>
          <w:rFonts w:ascii="Arial" w:hAnsi="Arial"/>
          <w:sz w:val="24"/>
        </w:rPr>
      </w:pPr>
      <w:r w:rsidRPr="00BC57FB">
        <w:rPr>
          <w:rFonts w:ascii="Arial" w:hAnsi="Arial"/>
          <w:b/>
          <w:sz w:val="24"/>
        </w:rPr>
        <w:t>Nella fede</w:t>
      </w:r>
      <w:r w:rsidRPr="00BC57FB">
        <w:rPr>
          <w:rFonts w:ascii="Arial" w:hAnsi="Arial"/>
          <w:sz w:val="24"/>
        </w:rPr>
        <w:t xml:space="preserve">: cosa è la fede per Paolo? La fede per l’Apostolo è prima di tutto fede nella purissima verità di Cristo Gesù. Lui sa a chi ha creduto. </w:t>
      </w:r>
      <w:r w:rsidRPr="00BC57FB">
        <w:rPr>
          <w:rFonts w:ascii="Arial" w:hAnsi="Arial"/>
          <w:sz w:val="24"/>
          <w:lang w:val="la-Latn"/>
        </w:rPr>
        <w:t>Scio cui credidi.</w:t>
      </w:r>
      <w:r w:rsidRPr="00BC57FB">
        <w:rPr>
          <w:rFonts w:ascii="Arial" w:hAnsi="Arial"/>
          <w:sz w:val="24"/>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BC57FB">
        <w:rPr>
          <w:rFonts w:ascii="Arial" w:hAnsi="Arial"/>
          <w:sz w:val="24"/>
          <w:lang w:val="la-Latn"/>
        </w:rPr>
        <w:t>Traditio Fidei o Traditio veritatis</w:t>
      </w:r>
      <w:r w:rsidRPr="00BC57FB">
        <w:rPr>
          <w:rFonts w:ascii="Arial" w:hAnsi="Arial"/>
          <w:sz w:val="24"/>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w:t>
      </w:r>
      <w:r w:rsidRPr="00BC57FB">
        <w:rPr>
          <w:rFonts w:ascii="Arial" w:hAnsi="Arial"/>
          <w:sz w:val="24"/>
        </w:rPr>
        <w:lastRenderedPageBreak/>
        <w:t xml:space="preserve">nella quale è contenuta tutta la purissima verità di ogni mistero. Anche la verità nel suo mistero trova la verità nella Parola di Gesù. </w:t>
      </w:r>
    </w:p>
    <w:p w14:paraId="1092FF59" w14:textId="77777777" w:rsidR="00BC57FB" w:rsidRPr="00BC57FB" w:rsidRDefault="00BC57FB" w:rsidP="00BC57FB">
      <w:pPr>
        <w:spacing w:after="120"/>
        <w:jc w:val="both"/>
        <w:rPr>
          <w:rFonts w:ascii="Arial" w:hAnsi="Arial"/>
          <w:b/>
          <w:bCs/>
          <w:i/>
          <w:iCs/>
          <w:color w:val="000000"/>
          <w:sz w:val="24"/>
          <w:szCs w:val="28"/>
          <w:lang w:val="la-Latn"/>
        </w:rPr>
      </w:pPr>
      <w:bookmarkStart w:id="64" w:name="_Toc96200465"/>
      <w:r w:rsidRPr="00BC57FB">
        <w:rPr>
          <w:rFonts w:ascii="Arial" w:hAnsi="Arial"/>
          <w:b/>
          <w:bCs/>
          <w:i/>
          <w:iCs/>
          <w:color w:val="000000"/>
          <w:sz w:val="24"/>
          <w:szCs w:val="28"/>
          <w:lang w:val="la-Latn"/>
        </w:rPr>
        <w:t>Traditio cordis</w:t>
      </w:r>
      <w:bookmarkEnd w:id="64"/>
    </w:p>
    <w:p w14:paraId="725AC23C" w14:textId="77777777" w:rsidR="00BC57FB" w:rsidRPr="00BC57FB" w:rsidRDefault="00BC57FB" w:rsidP="00BC57FB">
      <w:pPr>
        <w:spacing w:after="120"/>
        <w:jc w:val="both"/>
        <w:rPr>
          <w:rFonts w:ascii="Arial" w:hAnsi="Arial"/>
          <w:sz w:val="24"/>
        </w:rPr>
      </w:pPr>
      <w:r w:rsidRPr="00BC57FB">
        <w:rPr>
          <w:rFonts w:ascii="Arial" w:hAnsi="Arial"/>
          <w:sz w:val="24"/>
        </w:rPr>
        <w:t xml:space="preserve">Nella magnanimità: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w:t>
      </w:r>
      <w:r w:rsidRPr="00BC57FB">
        <w:rPr>
          <w:rFonts w:ascii="Arial" w:hAnsi="Arial"/>
          <w:sz w:val="24"/>
          <w:lang w:val="la-Latn"/>
        </w:rPr>
        <w:t>Traditio cordis</w:t>
      </w:r>
      <w:r w:rsidRPr="00BC57FB">
        <w:rPr>
          <w:rFonts w:ascii="Arial" w:hAnsi="Arial"/>
          <w:sz w:val="24"/>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1EDA6DE3" w14:textId="77777777" w:rsidR="00BC57FB" w:rsidRPr="00BC57FB" w:rsidRDefault="00BC57FB" w:rsidP="00BC57FB">
      <w:pPr>
        <w:spacing w:after="120"/>
        <w:jc w:val="both"/>
        <w:rPr>
          <w:rFonts w:ascii="Arial" w:hAnsi="Arial"/>
          <w:bCs/>
          <w:i/>
          <w:iCs/>
          <w:color w:val="000000"/>
          <w:sz w:val="24"/>
          <w:szCs w:val="28"/>
          <w:lang w:val="la-Latn"/>
        </w:rPr>
      </w:pPr>
      <w:bookmarkStart w:id="65" w:name="_Toc96200466"/>
      <w:r w:rsidRPr="00BC57FB">
        <w:rPr>
          <w:rFonts w:ascii="Arial" w:hAnsi="Arial"/>
          <w:b/>
          <w:bCs/>
          <w:i/>
          <w:iCs/>
          <w:color w:val="000000"/>
          <w:sz w:val="24"/>
          <w:szCs w:val="28"/>
          <w:lang w:val="la-Latn"/>
        </w:rPr>
        <w:t>Traditio amoris salutis</w:t>
      </w:r>
      <w:bookmarkEnd w:id="65"/>
    </w:p>
    <w:p w14:paraId="3CB65B22" w14:textId="77777777" w:rsidR="00BC57FB" w:rsidRPr="00BC57FB" w:rsidRDefault="00BC57FB" w:rsidP="00BC57FB">
      <w:pPr>
        <w:spacing w:after="120"/>
        <w:jc w:val="both"/>
        <w:rPr>
          <w:rFonts w:ascii="Arial" w:hAnsi="Arial"/>
          <w:sz w:val="24"/>
        </w:rPr>
      </w:pPr>
      <w:r w:rsidRPr="00BC57FB">
        <w:rPr>
          <w:rFonts w:ascii="Arial" w:hAnsi="Arial"/>
          <w:b/>
          <w:sz w:val="24"/>
        </w:rPr>
        <w:t>Nella carità:</w:t>
      </w:r>
      <w:r w:rsidRPr="00BC57FB">
        <w:rPr>
          <w:rFonts w:ascii="Arial" w:hAnsi="Arial"/>
          <w:sz w:val="24"/>
        </w:rPr>
        <w:t xml:space="preserve">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BC57FB">
        <w:rPr>
          <w:rFonts w:ascii="Arial" w:hAnsi="Arial"/>
          <w:sz w:val="24"/>
          <w:lang w:val="la-Latn"/>
        </w:rPr>
        <w:t>Traditio amoris salutis</w:t>
      </w:r>
      <w:r w:rsidRPr="00BC57FB">
        <w:rPr>
          <w:rFonts w:ascii="Arial" w:hAnsi="Arial"/>
          <w:sz w:val="24"/>
        </w:rPr>
        <w:t>.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3AD2EDA3" w14:textId="77777777" w:rsidR="00BC57FB" w:rsidRPr="00BC57FB" w:rsidRDefault="00BC57FB" w:rsidP="00BC57FB">
      <w:pPr>
        <w:spacing w:after="120"/>
        <w:jc w:val="both"/>
        <w:rPr>
          <w:rFonts w:ascii="Arial" w:hAnsi="Arial"/>
          <w:bCs/>
          <w:i/>
          <w:iCs/>
          <w:color w:val="000000"/>
          <w:sz w:val="24"/>
          <w:szCs w:val="28"/>
          <w:lang w:val="la-Latn"/>
        </w:rPr>
      </w:pPr>
      <w:bookmarkStart w:id="66" w:name="_Toc96200467"/>
      <w:r w:rsidRPr="00BC57FB">
        <w:rPr>
          <w:rFonts w:ascii="Arial" w:hAnsi="Arial"/>
          <w:b/>
          <w:bCs/>
          <w:i/>
          <w:iCs/>
          <w:color w:val="000000"/>
          <w:sz w:val="24"/>
          <w:szCs w:val="28"/>
          <w:lang w:val="la-Latn"/>
        </w:rPr>
        <w:t>Traditio martiyrii</w:t>
      </w:r>
      <w:bookmarkEnd w:id="66"/>
    </w:p>
    <w:p w14:paraId="48F3483A" w14:textId="77777777" w:rsidR="00BC57FB" w:rsidRPr="00BC57FB" w:rsidRDefault="00BC57FB" w:rsidP="00BC57FB">
      <w:pPr>
        <w:spacing w:after="120"/>
        <w:jc w:val="both"/>
        <w:rPr>
          <w:rFonts w:ascii="Arial" w:hAnsi="Arial"/>
          <w:sz w:val="24"/>
        </w:rPr>
      </w:pPr>
      <w:r w:rsidRPr="00BC57FB">
        <w:rPr>
          <w:rFonts w:ascii="Arial" w:hAnsi="Arial"/>
          <w:b/>
          <w:sz w:val="24"/>
        </w:rPr>
        <w:t>Nella pazienza</w:t>
      </w:r>
      <w:r w:rsidRPr="00BC57FB">
        <w:rPr>
          <w:rFonts w:ascii="Arial" w:hAnsi="Arial"/>
          <w:sz w:val="24"/>
        </w:rPr>
        <w:t xml:space="preserve">: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Pr="00BC57FB">
        <w:rPr>
          <w:rFonts w:ascii="Arial" w:hAnsi="Arial"/>
          <w:sz w:val="24"/>
          <w:lang w:val="la-Latn"/>
        </w:rPr>
        <w:t>Traditio Martyrii</w:t>
      </w:r>
      <w:r w:rsidRPr="00BC57FB">
        <w:rPr>
          <w:rFonts w:ascii="Arial" w:hAnsi="Arial"/>
          <w:sz w:val="24"/>
        </w:rPr>
        <w:t xml:space="preserve">. Quando si giunge a questa consegna allora non ci sono impedimenti perché la missione possa essere portata a compimento per tutti i giorni della nostra vita. Timòteo </w:t>
      </w:r>
      <w:r w:rsidRPr="00BC57FB">
        <w:rPr>
          <w:rFonts w:ascii="Arial" w:hAnsi="Arial"/>
          <w:sz w:val="24"/>
        </w:rPr>
        <w:lastRenderedPageBreak/>
        <w:t xml:space="preserve">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Senza l’effusione del sangue non c’è redenzione. </w:t>
      </w:r>
    </w:p>
    <w:p w14:paraId="3826B3E2" w14:textId="77777777" w:rsidR="00BC57FB" w:rsidRPr="00BC57FB" w:rsidRDefault="00BC57FB" w:rsidP="00BC57FB">
      <w:pPr>
        <w:spacing w:after="120"/>
        <w:jc w:val="both"/>
        <w:rPr>
          <w:rFonts w:ascii="Arial" w:hAnsi="Arial"/>
          <w:bCs/>
          <w:i/>
          <w:iCs/>
          <w:color w:val="000000"/>
          <w:sz w:val="24"/>
          <w:szCs w:val="28"/>
          <w:lang w:val="la-Latn"/>
        </w:rPr>
      </w:pPr>
      <w:bookmarkStart w:id="67" w:name="_Toc96200468"/>
      <w:r w:rsidRPr="00BC57FB">
        <w:rPr>
          <w:rFonts w:ascii="Arial" w:hAnsi="Arial"/>
          <w:b/>
          <w:bCs/>
          <w:i/>
          <w:iCs/>
          <w:color w:val="000000"/>
          <w:sz w:val="24"/>
          <w:szCs w:val="28"/>
          <w:lang w:val="la-Latn"/>
        </w:rPr>
        <w:t>Traditio crucis</w:t>
      </w:r>
      <w:bookmarkEnd w:id="67"/>
    </w:p>
    <w:p w14:paraId="3FCFC4A3" w14:textId="77777777" w:rsidR="00BC57FB" w:rsidRPr="00BC57FB" w:rsidRDefault="00BC57FB" w:rsidP="00BC57FB">
      <w:pPr>
        <w:spacing w:after="120"/>
        <w:jc w:val="both"/>
        <w:rPr>
          <w:rFonts w:ascii="Arial" w:hAnsi="Arial"/>
          <w:sz w:val="24"/>
        </w:rPr>
      </w:pPr>
      <w:r w:rsidRPr="00BC57FB">
        <w:rPr>
          <w:rFonts w:ascii="Arial" w:hAnsi="Arial"/>
          <w:b/>
          <w:sz w:val="24"/>
        </w:rPr>
        <w:t>Nelle persecuzioni</w:t>
      </w:r>
      <w:r w:rsidRPr="00BC57FB">
        <w:rPr>
          <w:rFonts w:ascii="Arial" w:hAnsi="Arial"/>
          <w:sz w:val="24"/>
        </w:rPr>
        <w:t xml:space="preserve">: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w:t>
      </w:r>
      <w:r w:rsidRPr="00BC57FB">
        <w:rPr>
          <w:rFonts w:ascii="Arial" w:hAnsi="Arial"/>
          <w:sz w:val="24"/>
          <w:lang w:val="la-Latn"/>
        </w:rPr>
        <w:t>Traditio crucis</w:t>
      </w:r>
      <w:r w:rsidRPr="00BC57FB">
        <w:rPr>
          <w:rFonts w:ascii="Arial" w:hAnsi="Arial"/>
          <w:sz w:val="24"/>
        </w:rPr>
        <w:t xml:space="preserve">.L’Apostolo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Mangiando questo pane l’Apostolo riceveva forza, ogni forza. </w:t>
      </w:r>
    </w:p>
    <w:p w14:paraId="20B76B65" w14:textId="77777777" w:rsidR="00BC57FB" w:rsidRPr="00BC57FB" w:rsidRDefault="00BC57FB" w:rsidP="00BC57FB">
      <w:pPr>
        <w:spacing w:after="120"/>
        <w:jc w:val="both"/>
        <w:rPr>
          <w:rFonts w:ascii="Arial" w:hAnsi="Arial"/>
          <w:bCs/>
          <w:i/>
          <w:iCs/>
          <w:color w:val="000000"/>
          <w:sz w:val="24"/>
          <w:szCs w:val="28"/>
          <w:lang w:val="la-Latn"/>
        </w:rPr>
      </w:pPr>
      <w:bookmarkStart w:id="68" w:name="_Toc96200469"/>
      <w:r w:rsidRPr="00BC57FB">
        <w:rPr>
          <w:rFonts w:ascii="Arial" w:hAnsi="Arial"/>
          <w:b/>
          <w:bCs/>
          <w:i/>
          <w:iCs/>
          <w:color w:val="000000"/>
          <w:sz w:val="24"/>
          <w:szCs w:val="28"/>
          <w:lang w:val="la-Latn"/>
        </w:rPr>
        <w:t>Traditio doloris redemptionis</w:t>
      </w:r>
      <w:bookmarkEnd w:id="68"/>
    </w:p>
    <w:p w14:paraId="379FD4CA" w14:textId="77777777" w:rsidR="00BC57FB" w:rsidRPr="00BC57FB" w:rsidRDefault="00BC57FB" w:rsidP="00BC57FB">
      <w:pPr>
        <w:spacing w:after="120"/>
        <w:jc w:val="both"/>
        <w:rPr>
          <w:rFonts w:ascii="Arial" w:hAnsi="Arial"/>
          <w:sz w:val="24"/>
        </w:rPr>
      </w:pPr>
      <w:r w:rsidRPr="00BC57FB">
        <w:rPr>
          <w:rFonts w:ascii="Arial" w:hAnsi="Arial"/>
          <w:b/>
          <w:sz w:val="24"/>
        </w:rPr>
        <w:t>Nelle sofferenze</w:t>
      </w:r>
      <w:r w:rsidRPr="00BC57FB">
        <w:rPr>
          <w:rFonts w:ascii="Arial" w:hAnsi="Arial"/>
          <w:sz w:val="24"/>
        </w:rPr>
        <w:t xml:space="preserv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BC57FB">
        <w:rPr>
          <w:rFonts w:ascii="Arial" w:hAnsi="Arial"/>
          <w:sz w:val="24"/>
          <w:lang w:val="la-Latn"/>
        </w:rPr>
        <w:t>Traditio doloris</w:t>
      </w:r>
      <w:r w:rsidRPr="00BC57FB">
        <w:rPr>
          <w:rFonts w:ascii="Arial" w:hAnsi="Arial"/>
          <w:sz w:val="24"/>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w:t>
      </w:r>
      <w:r w:rsidRPr="00BC57FB">
        <w:rPr>
          <w:rFonts w:ascii="Arial" w:hAnsi="Arial"/>
          <w:sz w:val="24"/>
          <w:lang w:val="la-Latn"/>
        </w:rPr>
        <w:t>“Traditio doloris redemptionis”</w:t>
      </w:r>
      <w:r w:rsidRPr="00BC57FB">
        <w:rPr>
          <w:rFonts w:ascii="Arial" w:hAnsi="Arial"/>
          <w:sz w:val="24"/>
        </w:rPr>
        <w:t xml:space="preserve">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w:t>
      </w:r>
      <w:r w:rsidRPr="00BC57FB">
        <w:rPr>
          <w:rFonts w:ascii="Arial" w:hAnsi="Arial"/>
          <w:sz w:val="24"/>
        </w:rPr>
        <w:lastRenderedPageBreak/>
        <w:t xml:space="preserve">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09B30DB9" w14:textId="77777777" w:rsidR="00BC57FB" w:rsidRPr="00BC57FB" w:rsidRDefault="00BC57FB" w:rsidP="00BC57FB">
      <w:pPr>
        <w:spacing w:after="120"/>
        <w:jc w:val="both"/>
        <w:rPr>
          <w:rFonts w:ascii="Arial" w:hAnsi="Arial"/>
          <w:bCs/>
          <w:i/>
          <w:iCs/>
          <w:color w:val="000000"/>
          <w:sz w:val="24"/>
          <w:szCs w:val="28"/>
          <w:lang w:val="la-Latn"/>
        </w:rPr>
      </w:pPr>
      <w:bookmarkStart w:id="69" w:name="_Toc96200470"/>
      <w:r w:rsidRPr="00BC57FB">
        <w:rPr>
          <w:rFonts w:ascii="Arial" w:hAnsi="Arial"/>
          <w:b/>
          <w:bCs/>
          <w:i/>
          <w:iCs/>
          <w:color w:val="000000"/>
          <w:sz w:val="24"/>
          <w:szCs w:val="28"/>
          <w:lang w:val="la-Latn"/>
        </w:rPr>
        <w:t>Traditio consolationis Domini</w:t>
      </w:r>
      <w:bookmarkEnd w:id="69"/>
    </w:p>
    <w:p w14:paraId="3522187F" w14:textId="77777777" w:rsidR="00BC57FB" w:rsidRPr="00BC57FB" w:rsidRDefault="00BC57FB" w:rsidP="00BC57FB">
      <w:pPr>
        <w:spacing w:after="120"/>
        <w:jc w:val="both"/>
        <w:rPr>
          <w:rFonts w:ascii="Arial" w:hAnsi="Arial"/>
          <w:sz w:val="24"/>
        </w:rPr>
      </w:pPr>
      <w:r w:rsidRPr="00BC57FB">
        <w:rPr>
          <w:rFonts w:ascii="Arial" w:hAnsi="Arial"/>
          <w:sz w:val="24"/>
        </w:rPr>
        <w:t xml:space="preserve">L’Apostolo Paolo richiama alla memoria di Timòteo anche le sofferenze e le persecuzioni da Lui vissute ad Antiochia, a Icònio e a Listra. Queste persecuzioni 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w:t>
      </w:r>
      <w:r w:rsidRPr="00BC57FB">
        <w:rPr>
          <w:rFonts w:ascii="Arial" w:hAnsi="Arial"/>
          <w:sz w:val="24"/>
          <w:lang w:val="la-Latn"/>
        </w:rPr>
        <w:t>Traditio consolationis Domini</w:t>
      </w:r>
      <w:r w:rsidRPr="00BC57FB">
        <w:rPr>
          <w:rFonts w:ascii="Arial" w:hAnsi="Arial"/>
          <w:sz w:val="24"/>
        </w:rPr>
        <w:t xml:space="preserve">. Timòteo dovrà sempre vivere con questa certezza: “Finché non verrà la mia ora sempre il Signore verrà e mi consolerà, mi libererà, mi rimetterà sui sentieri del mondo perché continui ad annunciare il Vangelo, perseverando sino alla fine”. Con questa certezza, mai si smarrirà.  </w:t>
      </w:r>
    </w:p>
    <w:p w14:paraId="78129301" w14:textId="77777777" w:rsidR="00BC57FB" w:rsidRPr="00BC57FB" w:rsidRDefault="00BC57FB" w:rsidP="00BC57FB">
      <w:pPr>
        <w:spacing w:after="120"/>
        <w:jc w:val="both"/>
        <w:rPr>
          <w:rFonts w:ascii="Arial" w:hAnsi="Arial"/>
          <w:b/>
          <w:bCs/>
          <w:i/>
          <w:iCs/>
          <w:color w:val="000000"/>
          <w:sz w:val="24"/>
          <w:szCs w:val="28"/>
          <w:lang w:val="la-Latn"/>
        </w:rPr>
      </w:pPr>
      <w:bookmarkStart w:id="70" w:name="_Toc96200471"/>
      <w:r w:rsidRPr="00BC57FB">
        <w:rPr>
          <w:rFonts w:ascii="Arial" w:hAnsi="Arial"/>
          <w:b/>
          <w:bCs/>
          <w:i/>
          <w:iCs/>
          <w:color w:val="000000"/>
          <w:sz w:val="24"/>
          <w:szCs w:val="28"/>
          <w:lang w:val="la-Latn"/>
        </w:rPr>
        <w:t>Traditio novissima</w:t>
      </w:r>
      <w:bookmarkEnd w:id="70"/>
      <w:r w:rsidRPr="00BC57FB">
        <w:rPr>
          <w:rFonts w:ascii="Arial" w:hAnsi="Arial"/>
          <w:b/>
          <w:bCs/>
          <w:i/>
          <w:iCs/>
          <w:color w:val="000000"/>
          <w:sz w:val="24"/>
          <w:szCs w:val="28"/>
          <w:lang w:val="la-Latn"/>
        </w:rPr>
        <w:t xml:space="preserve"> </w:t>
      </w:r>
    </w:p>
    <w:p w14:paraId="7B9E8984" w14:textId="77777777" w:rsidR="00BC57FB" w:rsidRPr="00BC57FB" w:rsidRDefault="00BC57FB" w:rsidP="00BC57FB">
      <w:pPr>
        <w:spacing w:after="120"/>
        <w:jc w:val="both"/>
        <w:rPr>
          <w:rFonts w:ascii="Arial" w:hAnsi="Arial"/>
          <w:sz w:val="24"/>
        </w:rPr>
      </w:pPr>
      <w:r w:rsidRPr="00BC57FB">
        <w:rPr>
          <w:rFonts w:ascii="Arial" w:hAnsi="Arial"/>
          <w:sz w:val="24"/>
        </w:rPr>
        <w:t xml:space="preserve">Traditio novissima sono le ultime consegne. L’Apostolo Paolo si rivolge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della preghiera incessante che dal suo cuore dovrà elevarsi verso Cristo Gesù. Avendo l’Apostolo Paolo come suo vero Maestro, lui dovrà seguirne le orme. Ecco la regola di Paolo in ordine allo svolgimento del suo ministero: </w:t>
      </w:r>
      <w:r w:rsidRPr="00BC57FB">
        <w:rPr>
          <w:rFonts w:ascii="Arial" w:hAnsi="Arial"/>
          <w:i/>
          <w:sz w:val="24"/>
        </w:rPr>
        <w:t>“Io infatti sto già per essere versato in offerta ed è giunto il momento che io lasci questa vita”</w:t>
      </w:r>
      <w:r w:rsidRPr="00BC57FB">
        <w:rPr>
          <w:rFonts w:ascii="Arial" w:hAnsi="Arial"/>
          <w:sz w:val="24"/>
        </w:rPr>
        <w:t xml:space="preserve"> (2Tm 4,6). Ancora l’Apostolo Paolo non ha finito di scrivere tutto il suo testamento da lasciare per intero a Timòteo, suo fedele </w:t>
      </w:r>
      <w:r w:rsidRPr="00BC57FB">
        <w:rPr>
          <w:rFonts w:ascii="Arial" w:hAnsi="Arial"/>
          <w:sz w:val="24"/>
        </w:rPr>
        <w:lastRenderedPageBreak/>
        <w:t xml:space="preserve">discepolo e anche figlio per generazione spirituale. Mancano le ultime disposizione che sono il suo esempio o la sua vita, che sono la sua preziosità eredità. </w:t>
      </w:r>
    </w:p>
    <w:p w14:paraId="0C0E8C69" w14:textId="77777777" w:rsidR="00BC57FB" w:rsidRPr="00BC57FB" w:rsidRDefault="00BC57FB" w:rsidP="00BC57FB">
      <w:pPr>
        <w:spacing w:after="120"/>
        <w:jc w:val="both"/>
        <w:rPr>
          <w:rFonts w:ascii="Arial" w:hAnsi="Arial"/>
          <w:sz w:val="24"/>
        </w:rPr>
      </w:pPr>
      <w:r w:rsidRPr="00BC57FB">
        <w:rPr>
          <w:rFonts w:ascii="Arial" w:hAnsi="Arial"/>
          <w:sz w:val="24"/>
        </w:rPr>
        <w:t>L’Apostolo rivela a Timòteo qual è stato il suo stile di vivere la fede e cosa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252D4A93" w14:textId="77777777" w:rsidR="00BC57FB" w:rsidRPr="00BC57FB" w:rsidRDefault="00BC57FB" w:rsidP="00BC57FB">
      <w:pPr>
        <w:spacing w:after="120"/>
        <w:jc w:val="both"/>
        <w:rPr>
          <w:rFonts w:ascii="Arial" w:hAnsi="Arial"/>
          <w:sz w:val="24"/>
        </w:rPr>
      </w:pPr>
      <w:r w:rsidRPr="00BC57FB">
        <w:rPr>
          <w:rFonts w:ascii="Arial" w:hAnsi="Arial"/>
          <w:sz w:val="24"/>
        </w:rPr>
        <w:t xml:space="preserve">Timòteo dovrà mettere altre tre verità nel suo cuore, nel suo corpo, nella sua anima, nel suo spirito –  Ho combattuto la buona battaglia, ho terminato la corsa, ho conservato la fede (2Tm 4.7).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Il Vangelo è uno e uno e lo stesso deve rimanere in eterno. </w:t>
      </w:r>
    </w:p>
    <w:p w14:paraId="5592A63E" w14:textId="77777777" w:rsidR="00BC57FB" w:rsidRPr="00BC57FB" w:rsidRDefault="00BC57FB" w:rsidP="00BC57FB">
      <w:pPr>
        <w:spacing w:after="120"/>
        <w:jc w:val="both"/>
        <w:rPr>
          <w:rFonts w:ascii="Arial" w:hAnsi="Arial"/>
          <w:sz w:val="24"/>
        </w:rPr>
      </w:pPr>
      <w:r w:rsidRPr="00BC57FB">
        <w:rPr>
          <w:rFonts w:ascii="Arial" w:hAnsi="Arial"/>
          <w:sz w:val="24"/>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poi si interrompe. Nelle corse tra gli uomini, conquista il premio chi porta a compimento la corsa.</w:t>
      </w:r>
    </w:p>
    <w:p w14:paraId="7600853E" w14:textId="77777777" w:rsidR="00BC57FB" w:rsidRPr="00BC57FB" w:rsidRDefault="00BC57FB" w:rsidP="00BC57FB">
      <w:pPr>
        <w:spacing w:after="120"/>
        <w:jc w:val="both"/>
        <w:rPr>
          <w:rFonts w:ascii="Arial" w:hAnsi="Arial"/>
          <w:sz w:val="24"/>
        </w:rPr>
      </w:pPr>
      <w:r w:rsidRPr="00BC57FB">
        <w:rPr>
          <w:rFonts w:ascii="Arial" w:hAnsi="Arial"/>
          <w:sz w:val="24"/>
        </w:rPr>
        <w:t xml:space="preserve">Come l’Apostolo Paolo ha terminato la corsa? Conservando intatta la fede in Cristo Gesù, anzi crescendo di fede in fede. La fede nell’Apostolo non è stata </w:t>
      </w:r>
      <w:r w:rsidRPr="00BC57FB">
        <w:rPr>
          <w:rFonts w:ascii="Arial" w:hAnsi="Arial"/>
          <w:sz w:val="24"/>
        </w:rPr>
        <w:lastRenderedPageBreak/>
        <w:t xml:space="preserve">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0D048ADF" w14:textId="77777777" w:rsidR="00BC57FB" w:rsidRPr="00BC57FB" w:rsidRDefault="00BC57FB" w:rsidP="00BC57FB">
      <w:pPr>
        <w:spacing w:after="120"/>
        <w:jc w:val="both"/>
        <w:rPr>
          <w:rFonts w:ascii="Arial" w:hAnsi="Arial"/>
          <w:sz w:val="24"/>
        </w:rPr>
      </w:pPr>
      <w:r w:rsidRPr="00BC57FB">
        <w:rPr>
          <w:rFonts w:ascii="Arial" w:hAnsi="Arial"/>
          <w:sz w:val="24"/>
        </w:rPr>
        <w:t>Ecco ora l’ultima manifestazione del cuore dell’Apostolo Paolo a Timoteo: “</w:t>
      </w:r>
      <w:r w:rsidRPr="00BC57FB">
        <w:rPr>
          <w:rFonts w:ascii="Arial" w:hAnsi="Arial"/>
          <w:i/>
          <w:sz w:val="24"/>
        </w:rPr>
        <w:t>Ora mi resta soltanto la corona di giustizia che il Signore, il giudice giusto, mi consegnerà in quel giorno; non solo a me, ma anche a tutti coloro che hanno atteso con amore la sua manifestazione” (2Tm 4,8).</w:t>
      </w:r>
      <w:r w:rsidRPr="00BC57FB">
        <w:rPr>
          <w:rFonts w:ascii="Arial" w:hAnsi="Arial"/>
          <w:sz w:val="24"/>
        </w:rPr>
        <w:t xml:space="preserve"> Qual è il frutto che la vita dell’Apostolo Paolo ha dato a Cristo per la causa del Vangelo produce per lo stesso Apostolo? Una corona eterna di gloria. </w:t>
      </w:r>
      <w:r w:rsidRPr="00BC57FB">
        <w:rPr>
          <w:rFonts w:ascii="Arial" w:hAnsi="Arial"/>
          <w:i/>
          <w:sz w:val="24"/>
        </w:rPr>
        <w:t>“Ora mi resta soltanto la corona di giustizia che il Signore, il giudice giusto, mi consegnerà in quel giorno”</w:t>
      </w:r>
      <w:r w:rsidRPr="00BC57FB">
        <w:rPr>
          <w:rFonts w:ascii="Arial" w:hAnsi="Arial"/>
          <w:sz w:val="24"/>
        </w:rPr>
        <w:t xml:space="preserve">.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w:t>
      </w:r>
      <w:r w:rsidRPr="00BC57FB">
        <w:rPr>
          <w:rFonts w:ascii="Arial" w:hAnsi="Arial"/>
          <w:i/>
          <w:sz w:val="24"/>
        </w:rPr>
        <w:t>“ma anche a tutti coloro che hanno atteso con amore la sua manifestazione”</w:t>
      </w:r>
      <w:r w:rsidRPr="00BC57FB">
        <w:rPr>
          <w:rFonts w:ascii="Arial" w:hAnsi="Arial"/>
          <w:sz w:val="24"/>
        </w:rPr>
        <w:t xml:space="preserv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 Il vero uomo di Dio è l’uomo della vera speranza. </w:t>
      </w:r>
    </w:p>
    <w:p w14:paraId="02503D7F" w14:textId="77777777" w:rsidR="00BC57FB" w:rsidRPr="00BC57FB" w:rsidRDefault="00BC57FB" w:rsidP="00BC57FB">
      <w:pPr>
        <w:spacing w:after="120"/>
        <w:jc w:val="both"/>
        <w:rPr>
          <w:rFonts w:ascii="Arial" w:hAnsi="Arial" w:cs="Arial"/>
          <w:b/>
          <w:bCs/>
          <w:color w:val="000000"/>
          <w:sz w:val="24"/>
          <w:szCs w:val="28"/>
          <w:lang w:val="la-Latn"/>
        </w:rPr>
      </w:pPr>
      <w:bookmarkStart w:id="71" w:name="_Toc96200472"/>
      <w:r w:rsidRPr="00BC57FB">
        <w:rPr>
          <w:rFonts w:ascii="Arial" w:hAnsi="Arial" w:cs="Arial"/>
          <w:b/>
          <w:bCs/>
          <w:color w:val="000000"/>
          <w:sz w:val="24"/>
          <w:szCs w:val="28"/>
          <w:lang w:val="la-Latn"/>
        </w:rPr>
        <w:t>Traditio vitae episcopi</w:t>
      </w:r>
      <w:bookmarkEnd w:id="71"/>
    </w:p>
    <w:p w14:paraId="5B53D241" w14:textId="77777777" w:rsidR="00BC57FB" w:rsidRPr="00BC57FB" w:rsidRDefault="00BC57FB" w:rsidP="00BC57FB">
      <w:pPr>
        <w:spacing w:after="120"/>
        <w:jc w:val="both"/>
        <w:rPr>
          <w:rFonts w:ascii="Arial" w:hAnsi="Arial"/>
          <w:sz w:val="24"/>
        </w:rPr>
      </w:pPr>
      <w:r w:rsidRPr="00BC57FB">
        <w:rPr>
          <w:rFonts w:ascii="Arial" w:hAnsi="Arial"/>
          <w:sz w:val="24"/>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necessariamente comporterà  il piano dell’operare e che riguarda la missione di santificare, governare, ammaestrare, vigilare, correggere, insegnare, vivere da vero Vescovo di Cristo Gesù. Tutto questo sarà possibile solo se vi sarà la Traditio vitae. Questo avverrà se colui che sceglie o propone una persona all’ordine episcopale e colui che </w:t>
      </w:r>
      <w:r w:rsidRPr="00BC57FB">
        <w:rPr>
          <w:rFonts w:ascii="Arial" w:hAnsi="Arial"/>
          <w:sz w:val="24"/>
        </w:rPr>
        <w:lastRenderedPageBreak/>
        <w:t xml:space="preserve">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vitae perfetta. </w:t>
      </w:r>
    </w:p>
    <w:p w14:paraId="39B5EC65" w14:textId="77777777" w:rsidR="00BC57FB" w:rsidRPr="00BC57FB" w:rsidRDefault="00BC57FB" w:rsidP="00BC57FB">
      <w:pPr>
        <w:spacing w:after="120"/>
        <w:jc w:val="both"/>
        <w:rPr>
          <w:rFonts w:ascii="Arial" w:hAnsi="Arial"/>
          <w:sz w:val="24"/>
        </w:rPr>
      </w:pPr>
      <w:r w:rsidRPr="00BC57FB">
        <w:rPr>
          <w:rFonts w:ascii="Arial" w:hAnsi="Arial"/>
          <w:sz w:val="24"/>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133AB4F0" w14:textId="77777777" w:rsidR="00BC57FB" w:rsidRPr="00BC57FB" w:rsidRDefault="00BC57FB" w:rsidP="00BC57FB">
      <w:pPr>
        <w:spacing w:after="120"/>
        <w:jc w:val="both"/>
        <w:rPr>
          <w:rFonts w:ascii="Arial" w:hAnsi="Arial"/>
          <w:sz w:val="24"/>
        </w:rPr>
      </w:pPr>
      <w:r w:rsidRPr="00BC57FB">
        <w:rPr>
          <w:rFonts w:ascii="Arial" w:hAnsi="Arial"/>
          <w:sz w:val="24"/>
        </w:rPr>
        <w:t xml:space="preserve">Come Cristo è Datore del cuore del Padre e dello Spirito Santo nel dono del suo cuore, così il Vescovo Ordinante deve essere il Datore del cuore e del Padre e del Figlio e dello Spirito Santo consegnando il suo cuore al Vescovo 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 </w:t>
      </w:r>
    </w:p>
    <w:p w14:paraId="4E3C1149"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w:t>
      </w:r>
      <w:r w:rsidRPr="00BC57FB">
        <w:rPr>
          <w:rFonts w:ascii="Arial" w:hAnsi="Arial"/>
          <w:i/>
          <w:iCs/>
          <w:kern w:val="32"/>
          <w:sz w:val="22"/>
        </w:rPr>
        <w:lastRenderedPageBreak/>
        <w:t xml:space="preserve">Signore. Riavvolse il rotolo, lo riconsegnò all’inserviente e sedette. Nella sinagoga, gli occhi di tutti erano fissi su di lui. Allora cominciò a dire loro: «Oggi si è compiuta questa Scrittura che voi avete ascoltato» (Lc 4,16-21). </w:t>
      </w:r>
    </w:p>
    <w:p w14:paraId="716FFCE7" w14:textId="77777777" w:rsidR="00BC57FB" w:rsidRPr="00BC57FB" w:rsidRDefault="00BC57FB" w:rsidP="00BC57FB">
      <w:pPr>
        <w:spacing w:after="120"/>
        <w:jc w:val="both"/>
        <w:rPr>
          <w:rFonts w:ascii="Arial" w:hAnsi="Arial"/>
          <w:sz w:val="24"/>
        </w:rPr>
      </w:pPr>
      <w:r w:rsidRPr="00BC57FB">
        <w:rPr>
          <w:rFonts w:ascii="Arial" w:hAnsi="Arial"/>
          <w:sz w:val="24"/>
        </w:rPr>
        <w:t xml:space="preserve">Questa Traditio vitae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14:paraId="70460C85" w14:textId="77777777" w:rsidR="00BC57FB" w:rsidRPr="00BC57FB" w:rsidRDefault="00BC57FB" w:rsidP="00BC57FB">
      <w:pPr>
        <w:spacing w:after="120"/>
        <w:jc w:val="both"/>
        <w:rPr>
          <w:rFonts w:ascii="Arial" w:hAnsi="Arial" w:cs="Arial"/>
          <w:b/>
          <w:bCs/>
          <w:i/>
          <w:iCs/>
          <w:color w:val="000000"/>
          <w:sz w:val="24"/>
          <w:szCs w:val="28"/>
          <w:lang w:val="la-Latn"/>
        </w:rPr>
      </w:pPr>
      <w:bookmarkStart w:id="72" w:name="_Toc96200473"/>
      <w:r w:rsidRPr="00BC57FB">
        <w:rPr>
          <w:rFonts w:ascii="Arial" w:hAnsi="Arial" w:cs="Arial"/>
          <w:b/>
          <w:bCs/>
          <w:i/>
          <w:iCs/>
          <w:color w:val="000000"/>
          <w:sz w:val="24"/>
          <w:szCs w:val="28"/>
          <w:lang w:val="la-Latn"/>
        </w:rPr>
        <w:t>Traditio vitae christiani</w:t>
      </w:r>
      <w:bookmarkEnd w:id="72"/>
    </w:p>
    <w:p w14:paraId="4A5B4C04" w14:textId="77777777" w:rsidR="00BC57FB" w:rsidRPr="00BC57FB" w:rsidRDefault="00BC57FB" w:rsidP="00BC57FB">
      <w:pPr>
        <w:spacing w:after="120"/>
        <w:jc w:val="both"/>
        <w:rPr>
          <w:rFonts w:ascii="Arial" w:hAnsi="Arial"/>
          <w:sz w:val="24"/>
        </w:rPr>
      </w:pPr>
      <w:r w:rsidRPr="00BC57FB">
        <w:rPr>
          <w:rFonts w:ascii="Arial" w:hAnsi="Arial"/>
          <w:sz w:val="24"/>
        </w:rPr>
        <w:t>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in Cristo Gesù, lavato da Cristo Gesù, santificato da Cristo Gesù. Ecco il suo cuore tutto piantato in Cristo e nella sua verità:</w:t>
      </w:r>
    </w:p>
    <w:p w14:paraId="2B801F7A"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6D4465FB" w14:textId="77777777" w:rsidR="00BC57FB" w:rsidRPr="00BC57FB" w:rsidRDefault="00BC57FB" w:rsidP="00BC57FB">
      <w:pPr>
        <w:spacing w:after="120"/>
        <w:jc w:val="both"/>
        <w:rPr>
          <w:rFonts w:ascii="Arial" w:hAnsi="Arial"/>
          <w:sz w:val="24"/>
        </w:rPr>
      </w:pPr>
      <w:r w:rsidRPr="00BC57FB">
        <w:rPr>
          <w:rFonts w:ascii="Arial" w:hAnsi="Arial"/>
          <w:sz w:val="24"/>
        </w:rPr>
        <w:t xml:space="preserve">Non solo deve manifestare la verità di Cristo nella quale lui è piantato. Anche il cuore della Chiesa lui deve manifestare. Non solo lo deve manifestare. Lui deve essere un perenne costruttore della Chiesa di Cristo Gesù. Quando lui rivela nella Lettera agli Efesini è la sua stessa vita: </w:t>
      </w:r>
    </w:p>
    <w:p w14:paraId="74094624"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w:t>
      </w:r>
      <w:r w:rsidRPr="00BC57FB">
        <w:rPr>
          <w:rFonts w:ascii="Arial" w:hAnsi="Arial"/>
          <w:i/>
          <w:iCs/>
          <w:kern w:val="32"/>
          <w:sz w:val="22"/>
        </w:rPr>
        <w:lastRenderedPageBreak/>
        <w:t>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22D4CBF1" w14:textId="77777777" w:rsidR="00BC57FB" w:rsidRPr="00BC57FB" w:rsidRDefault="00BC57FB" w:rsidP="00BC57FB">
      <w:pPr>
        <w:spacing w:after="120"/>
        <w:jc w:val="both"/>
        <w:rPr>
          <w:rFonts w:ascii="Arial" w:hAnsi="Arial"/>
          <w:sz w:val="24"/>
        </w:rPr>
      </w:pPr>
      <w:r w:rsidRPr="00BC57FB">
        <w:rPr>
          <w:rFonts w:ascii="Arial" w:hAnsi="Arial"/>
          <w:sz w:val="24"/>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w:t>
      </w:r>
    </w:p>
    <w:p w14:paraId="58A08F93"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22B0EEFE" w14:textId="77777777" w:rsidR="00BC57FB" w:rsidRPr="00BC57FB" w:rsidRDefault="00BC57FB" w:rsidP="00BC57FB">
      <w:pPr>
        <w:spacing w:after="120"/>
        <w:jc w:val="both"/>
        <w:rPr>
          <w:rFonts w:ascii="Arial" w:hAnsi="Arial"/>
          <w:sz w:val="24"/>
        </w:rPr>
      </w:pPr>
      <w:r w:rsidRPr="00BC57FB">
        <w:rPr>
          <w:rFonts w:ascii="Arial" w:hAnsi="Arial"/>
          <w:sz w:val="24"/>
        </w:rPr>
        <w:t>Non solo l’Apostolo Paolo consegna la sua vita come perfetto esempio di come si trasforma la vita di Cristo in propria. Consegna anche la sua armatura ad ogni discepoli di Gesù perché anche lui possa combattere la buona battaglia della fede, della verità, della giustizia, del Vangelo secondo le regole del Vangelo:</w:t>
      </w:r>
    </w:p>
    <w:p w14:paraId="78CD5206"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“Per il resto, rafforzatevi nel Signore e nel vigore della sua potenza. Indossate l’armatura di Dio per poter resistere alle insidie del diavolo. La nostra battaglia infatti non è contro la carne e il sangue, ma contro i Principati </w:t>
      </w:r>
      <w:r w:rsidRPr="00BC57FB">
        <w:rPr>
          <w:rFonts w:ascii="Arial" w:hAnsi="Arial"/>
          <w:i/>
          <w:iCs/>
          <w:sz w:val="22"/>
        </w:rPr>
        <w:lastRenderedPageBreak/>
        <w:t xml:space="preserve">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4,10-20). </w:t>
      </w:r>
    </w:p>
    <w:p w14:paraId="77D0A284" w14:textId="77777777" w:rsidR="00BC57FB" w:rsidRPr="00BC57FB" w:rsidRDefault="00BC57FB" w:rsidP="00BC57FB">
      <w:pPr>
        <w:spacing w:after="120"/>
        <w:jc w:val="both"/>
        <w:rPr>
          <w:rFonts w:ascii="Arial" w:hAnsi="Arial"/>
          <w:sz w:val="24"/>
        </w:rPr>
      </w:pPr>
      <w:r w:rsidRPr="00BC57FB">
        <w:rPr>
          <w:rFonts w:ascii="Arial" w:hAnsi="Arial"/>
          <w:sz w:val="24"/>
        </w:rPr>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Questi anziché avvicinare a Cristo Gesù, allontanano da Lui: </w:t>
      </w:r>
    </w:p>
    <w:p w14:paraId="19F7A95A"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D289DDD" w14:textId="77777777" w:rsidR="00BC57FB" w:rsidRPr="00BC57FB" w:rsidRDefault="00BC57FB" w:rsidP="00BC57FB">
      <w:pPr>
        <w:spacing w:after="120"/>
        <w:jc w:val="both"/>
        <w:rPr>
          <w:rFonts w:ascii="Arial" w:hAnsi="Arial"/>
          <w:sz w:val="24"/>
        </w:rPr>
      </w:pPr>
      <w:r w:rsidRPr="00BC57FB">
        <w:rPr>
          <w:rFonts w:ascii="Arial" w:hAnsi="Arial"/>
          <w:sz w:val="24"/>
        </w:rPr>
        <w:t xml:space="preserve">Ora chiediamoci: la nostra Traditio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w:t>
      </w:r>
      <w:r w:rsidRPr="00BC57FB">
        <w:rPr>
          <w:rFonts w:ascii="Arial" w:hAnsi="Arial"/>
          <w:sz w:val="24"/>
        </w:rPr>
        <w:lastRenderedPageBreak/>
        <w:t xml:space="preserve">della Chiesa, lavora per Cristo e per la sua Chiesa. Consegna tutta la sua vita a Cristo e alla Chiesa in modo perfettamente esemplare affinché si formi il corpo di Cristo che è la Chiesa attraverso l’aggiunta di nuovi membri. Se il nostro annuncio non diviene vera </w:t>
      </w:r>
      <w:r w:rsidRPr="00BC57FB">
        <w:rPr>
          <w:rFonts w:ascii="Arial" w:hAnsi="Arial"/>
          <w:sz w:val="24"/>
          <w:lang w:val="la-Latn"/>
        </w:rPr>
        <w:t>Traditio vitae christiani,</w:t>
      </w:r>
      <w:r w:rsidRPr="00BC57FB">
        <w:rPr>
          <w:rFonts w:ascii="Arial" w:hAnsi="Arial"/>
          <w:sz w:val="24"/>
        </w:rPr>
        <w:t xml:space="preserve"> mai il Vangelo potrà essere creduto. La Madre di Dio ci aiuti. Vogliono consegnarci a Cristo Gesù perché Cristo ci consegni al Padre e il Padre in Cristo per opera dello Spirito Santo ci consegni alla Chiesa e al mondo come vero olocausto, vero sacrificio per la salvezza e la redenzione del mondo e della Chiesa.</w:t>
      </w:r>
    </w:p>
    <w:p w14:paraId="2A3CFBA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Se l’Apostolo del Signore non amministra secondo purissima scienza e conoscenza nello Spirito Santo i misteri di Dio e il primo mistero è la sua eterna verità interamente manifestata all’uomo nella sua creazione e interamente manifestata nella sua redenzione, egli pecca gravissimamente di peccato teologico. Questo suo peccato lo rende responsabile di tutti i peccati morali che a causa di questo suo peccato si commettono nel corpo di Cristo. Se poi pecca nel non annuncio della Verità di Cristo Gesù presso quanti non conoscono Cristo Gesù allora diviene responsabile di tutti i peccati che i pagani commettono a causa del suo non annuncio della purissima verità di Cristo Gesù. Ora chiediamoci quale sarà oggi la responsabilità di quanti attestano, insegnano, professano o semplicemente dicono che il Vangelo non va più predicato? Quale sarà oggi la responsabilità di tutti coloro che addirittura negano la purissima verità di Gesù Signore? È responsabilità di assunzione di assunzione di tutti i peccati morali che si commettono sia per il non annuncio e sia per la negazione della purissima verità di Gesù Signore. l’Apostolo Paolo mai potrà essere accusato di un solo più piccolo peccato teologico. Sempre ha annunciato Cristo Gesù e sempre ha difeso la verità di Cristo Gesù. Sempre ha vissuto la verità di Cristo Gesù fino a divenire a lui conforme anche nel suo corpo con le stigmate di Gesù Signore. Perfetto nell’annuncio, perfetto nella difesa, perfetto nella vita.</w:t>
      </w:r>
    </w:p>
    <w:p w14:paraId="008F23BE"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secondo</w:t>
      </w:r>
      <w:r w:rsidRPr="00BC57FB">
        <w:rPr>
          <w:rFonts w:ascii="Arial" w:hAnsi="Arial" w:cs="Arial"/>
          <w:sz w:val="24"/>
          <w:szCs w:val="24"/>
        </w:rPr>
        <w:t xml:space="preserve">: Essendo l’Apostolo Paolo perfetto nell’annuncio di Gesù Signore, perfetto nella difesa della sua verità, perfetto nella vita vissuta nella verità, nella carità e nella speranza di Cristo, egli può chiedere ai Corinzi di essere imitato. Siate miei imitatori, come io lo sono di Cristo Gesù. È questa di un Apostolo del Signore, ma anche di un ministro della Parola e di ogni altro membro del corpo di Cristo Gesù: poter essere imitato in ogni cosa. </w:t>
      </w:r>
    </w:p>
    <w:p w14:paraId="0E5ADCF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L’Apostolo Paolo però dona la misura dell’imitazione: come lui imita Cristo Gesù. Lui in tutto imita Cristo Gesù e in tutto può essere imitato. Basta ascoltare quanto lui scrive ai Corinzi nella Seconda Lettera e si comprenderà il grado di perfezione da lui raggiunto:</w:t>
      </w:r>
    </w:p>
    <w:p w14:paraId="4EDC626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w:t>
      </w:r>
      <w:r w:rsidRPr="00BC57FB">
        <w:rPr>
          <w:rFonts w:ascii="Arial" w:hAnsi="Arial" w:cs="Arial"/>
          <w:i/>
          <w:iCs/>
          <w:kern w:val="32"/>
          <w:sz w:val="22"/>
          <w:szCs w:val="24"/>
        </w:rPr>
        <w:lastRenderedPageBreak/>
        <w:t xml:space="preserve">capaci di arricchire molti; come gente che non ha nulla e invece possediamo tutto! (2Cor 6,3-10). </w:t>
      </w:r>
    </w:p>
    <w:p w14:paraId="77B8BB6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Quanto Paolo dice di sé stesso, ogni altro membro del corpo di Cristo deve dirlo riguardo ai suoi fratelli in Cristo e anche riguardo ai suoi fratelli in Admo: imitate in me ciò che io imito di Cristo Gesù. L’imitazione è vera via per il retto annuncio della verità di Cristo Gesù e per amministrare con frutto i suoi misteri. Se un Apostolo di Cristo Gesù non è imitabile in tutto, il suo annuncio è  fortemente limitato nella credibilità e nei frutti. Se noi è imitabile in tutto, si macchia di un peccato morale per se stesso e di un peccato teologico verso la Chiesa e verso il mondo. Diviene responsabile di tutti i peccati morali che si commettono a causa di questo suo peccato teologico. Questa verità si applica ad ogni altro membro del corpo di Cristo relativamente alle sue personali responsabilità.</w:t>
      </w:r>
    </w:p>
    <w:p w14:paraId="04F9A79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Cristo Gesù chiede ai suoi discepoli di essere imitato. Leggiamo:</w:t>
      </w:r>
    </w:p>
    <w:p w14:paraId="789E6760"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6FF0B7D2"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00C8ED80"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374C04D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w:t>
      </w:r>
      <w:r w:rsidRPr="00BC57FB">
        <w:rPr>
          <w:rFonts w:ascii="Arial" w:hAnsi="Arial" w:cs="Arial"/>
          <w:i/>
          <w:iCs/>
          <w:sz w:val="22"/>
          <w:szCs w:val="24"/>
        </w:rPr>
        <w:lastRenderedPageBreak/>
        <w:t>sarà avvenuto, crediate che Io Sono. In verità, in verità io vi dico: chi accoglie colui che io manderò, accoglie me; chi accoglie me, accoglie colui che mi ha mandato».</w:t>
      </w:r>
    </w:p>
    <w:p w14:paraId="7A63896B"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13,1-20.31-35). </w:t>
      </w:r>
    </w:p>
    <w:p w14:paraId="579BD23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perfetta imitazione di Cristo in noi è perfetta via per amministrare sia la Parola di Cristo Gesù, sia la sua purissima verità, sia la sua carità e sia la sua grazia. Senza la perfetta nostra imitazione di Cristo Gesù, l’amministrazione sarà senza frutti di vita eterna, senza frutti evangelico, senza frutti di conversione. </w:t>
      </w:r>
    </w:p>
    <w:p w14:paraId="0FDB999D" w14:textId="77777777" w:rsidR="00BC57FB" w:rsidRPr="00BC57FB" w:rsidRDefault="00BC57FB" w:rsidP="00BC57FB">
      <w:pPr>
        <w:spacing w:after="120"/>
        <w:ind w:left="567" w:right="567"/>
        <w:jc w:val="both"/>
        <w:rPr>
          <w:rFonts w:ascii="Arial" w:hAnsi="Arial" w:cs="Arial"/>
          <w:i/>
          <w:iCs/>
          <w:sz w:val="22"/>
          <w:szCs w:val="24"/>
        </w:rPr>
      </w:pPr>
      <w:bookmarkStart w:id="73" w:name="_Hlk160037543"/>
      <w:r w:rsidRPr="00BC57FB">
        <w:rPr>
          <w:rFonts w:ascii="Arial" w:hAnsi="Arial" w:cs="Arial"/>
          <w:i/>
          <w:iCs/>
          <w:sz w:val="22"/>
          <w:szCs w:val="24"/>
        </w:rPr>
        <w:t>Ognuno ci consideri come servi di Cristo</w:t>
      </w:r>
      <w:bookmarkEnd w:id="73"/>
      <w:r w:rsidRPr="00BC57FB">
        <w:rPr>
          <w:rFonts w:ascii="Arial" w:hAnsi="Arial" w:cs="Arial"/>
          <w:i/>
          <w:iCs/>
          <w:sz w:val="22"/>
          <w:szCs w:val="24"/>
        </w:rPr>
        <w:t xml:space="preserve">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76A0E084"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14D228E8"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5D7816FC"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63169F0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Come se io non dovessi venire da voi, alcuni hanno preso a gonfiarsi d’orgoglio. Ma da voi verrò presto, se piacerà al Signore, e mi renderò conto non già delle parole di quelli che sono gonfi di orgoglio, ma di ciò che </w:t>
      </w:r>
      <w:r w:rsidRPr="00BC57FB">
        <w:rPr>
          <w:rFonts w:ascii="Arial" w:hAnsi="Arial" w:cs="Arial"/>
          <w:i/>
          <w:iCs/>
          <w:sz w:val="22"/>
          <w:szCs w:val="24"/>
        </w:rPr>
        <w:lastRenderedPageBreak/>
        <w:t xml:space="preserve">veramente sanno fare. Il regno di Dio infatti non consiste in parole, ma in potenza. Che cosa volete? Debbo venire da voi con il bastone, o con amore e con dolcezza d’animo? (1Cor 4,1-21). </w:t>
      </w:r>
    </w:p>
    <w:p w14:paraId="75E0D04C" w14:textId="77777777" w:rsidR="00BC57FB" w:rsidRPr="00BC57FB" w:rsidRDefault="00BC57FB" w:rsidP="00BC57FB">
      <w:pPr>
        <w:spacing w:after="120"/>
        <w:jc w:val="both"/>
        <w:rPr>
          <w:rFonts w:ascii="Arial" w:hAnsi="Arial" w:cs="Arial"/>
          <w:sz w:val="24"/>
          <w:szCs w:val="24"/>
        </w:rPr>
      </w:pPr>
    </w:p>
    <w:p w14:paraId="4CA3E93F" w14:textId="77777777" w:rsidR="00BC57FB" w:rsidRPr="00BC57FB" w:rsidRDefault="00BC57FB" w:rsidP="00BC57FB">
      <w:pPr>
        <w:keepNext/>
        <w:spacing w:after="240"/>
        <w:jc w:val="center"/>
        <w:outlineLvl w:val="1"/>
        <w:rPr>
          <w:rFonts w:ascii="Arial" w:hAnsi="Arial"/>
          <w:b/>
          <w:sz w:val="40"/>
        </w:rPr>
      </w:pPr>
      <w:bookmarkStart w:id="74" w:name="_Toc165123625"/>
      <w:r w:rsidRPr="00BC57FB">
        <w:rPr>
          <w:rFonts w:ascii="Arial" w:hAnsi="Arial"/>
          <w:b/>
          <w:sz w:val="40"/>
        </w:rPr>
        <w:t>CON AZZIMI DI SINCERITÀ E DI VERITÀ</w:t>
      </w:r>
      <w:bookmarkEnd w:id="74"/>
    </w:p>
    <w:p w14:paraId="4737F69E"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xml:space="preserve">: l’Apostolo Paolo è amministratore dei misteri di Dio. Il primo mistero che amministra in questo ministero è il mistero della santità del corpo di Cristo. Nella comunità di Corinto vive una persona dalla pesante immoralità, immoralità che neanche si riscontra nei pagani. Ebbene questa immoralità potrebbe contagiare tutta la Chiesa di Dio, non solo la Chiesa di Dio che vive in Corinto, ma tutte le altre Chiesa sia dell’Acaia, sia della Macedonia, dell’Asia. La comunità deve togliere questo lievito di perversità e di malizia, di immoralità e di peccato dal suo seno. Lo deve togliere non perché rimanga per sempre fuori della Chiesa, ma perché prenda coscienza del gravissimo danno arrecato al corpo di Cristo, si converta, abbandoni il suo peccato e ritorni ad essere azzimo di sincerità e di verità. Mai un cristiano deve essere per la Chiesa lievito di malizia e di perversità, sempre deve essere pasta azzima di sincerità e di verità. </w:t>
      </w:r>
    </w:p>
    <w:p w14:paraId="48FCF85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Se un Apostolo di Cristo Gesù non amministra la santità del corpo di Cristo si macchia di un gravissimo peccato teologico. Il suo peccato è aver visto il lievito di perversità e di malizia e non essere intervenuto per riportare la santità di Cristo nel corpo di Cristo. Un corpo di Cristo non santo non può chiedere al mondo la conversione ad esso. La santità del corpo di Cristo deve brillare per la santità del corpo del cristiano di una luce più splendente della luce del sole. Ecco come lo Spirito Santo interviene per sanzionare il peccato teologico di Eli.</w:t>
      </w:r>
    </w:p>
    <w:p w14:paraId="2BD025D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6B490CE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6C80417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Eli era molto vecchio e sentiva quanto i suoi figli facevano a tutto Israele e come essi giacevano con donne che prestavano servizio all’ingresso della tenda del convegno. Perciò disse loro: «Perché fate tali cose? Io infatti sento </w:t>
      </w:r>
      <w:r w:rsidRPr="00BC57FB">
        <w:rPr>
          <w:rFonts w:ascii="Arial" w:hAnsi="Arial" w:cs="Arial"/>
          <w:i/>
          <w:iCs/>
          <w:kern w:val="32"/>
          <w:sz w:val="22"/>
          <w:szCs w:val="24"/>
        </w:rPr>
        <w:lastRenderedPageBreak/>
        <w:t>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0F5D87A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122A7F9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w:t>
      </w:r>
      <w:r w:rsidRPr="00BC57FB">
        <w:rPr>
          <w:rFonts w:ascii="Arial" w:hAnsi="Arial" w:cs="Arial"/>
          <w:i/>
          <w:iCs/>
          <w:kern w:val="32"/>
          <w:sz w:val="22"/>
          <w:szCs w:val="24"/>
        </w:rPr>
        <w:lastRenderedPageBreak/>
        <w:t>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036CAC5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14:paraId="7B1CC7E4"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La parola di Samuele giunse a tutto Israele.</w:t>
      </w:r>
    </w:p>
    <w:p w14:paraId="1A2D75C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In quei giorni i Filistei si radunarono per combattere contro Israele. Allora Israele scese in campo contro i Filistei. Essi si accamparono presso Eben Ezer mentre i Filistei s’erano accampati ad Afek. I Filistei si schierarono contro Israele e la battaglia divampò, ma Israele fu sconfitto di fronte ai Filistei, e caddero sul campo, delle loro schiere, circa quattromila uomini.</w:t>
      </w:r>
    </w:p>
    <w:p w14:paraId="5D0D42F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14:paraId="60CEE37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w:t>
      </w:r>
      <w:r w:rsidRPr="00BC57FB">
        <w:rPr>
          <w:rFonts w:ascii="Arial" w:hAnsi="Arial" w:cs="Arial"/>
          <w:i/>
          <w:iCs/>
          <w:kern w:val="32"/>
          <w:sz w:val="22"/>
          <w:szCs w:val="24"/>
        </w:rPr>
        <w:lastRenderedPageBreak/>
        <w:t>«Sono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7BF9D92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 </w:t>
      </w:r>
    </w:p>
    <w:p w14:paraId="3B0C5D1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Amministrare la Santità del corpo di Cristo è obbligo per ogni Apostolo del Signore e in comunione gerarchica con l’Apostolo di Cristo Gesù, di ogni altro membro del suo corpo. Oggi c’è una forte spinta nella Chiesa di Dio: si vuole amministrare la santità, togliendo la santità dal corpo di Cristo. Ma se si toglie la santità dal corpo di Cristo, il corpo di Cristo non è più corpo di Cristo, diviene corpo di Satana. Ogni membro del corpo di Cristo deve sommamente vigilare affinché per lui questo mai accada. Ognuno è obbligato ad amministrare nel suo corpo la santità di Cristo e mostrare al mondo intero come la santità si amministra.</w:t>
      </w:r>
    </w:p>
    <w:p w14:paraId="645D51B1"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secondo</w:t>
      </w:r>
      <w:r w:rsidRPr="00BC57FB">
        <w:rPr>
          <w:rFonts w:ascii="Arial" w:hAnsi="Arial" w:cs="Arial"/>
          <w:sz w:val="24"/>
          <w:szCs w:val="24"/>
        </w:rPr>
        <w:t>: Ognuno è obbligato ad amministrare la santità di se stesso. Come questo sarà possibile? Prima di tutto vincendo ogni tentazione, imitando in questo Gesù Signore. Lui è stato tentato con ogni tentazione. È stato inchiodato sulla croce. Mai però è caduto nella trasgressione neanche di una sola Parola del Padre suo, né con le opere, né con le omissioni, né con le parole e neanche con i pensieri. Sempre Lui è rimasto nella Parola e nella volontà, nei pensieri e nei desideri del Padre suo. Chi cade in tentazione amministra in modo cattivo la sua santità, perché dalla grazia precipita nel peccato e dalla luce si inabissa nelle tenebre e dalla vita passa nella morte. Non solo Gesù non è caduto in tentazione. Nell’obbedienza e nell’assunzione di ogni sofferenza per amore del Padre suo ha raggiunto il sommo della perfezione. Lui, il Santo, è morto per i peccatori e Lui,  il Giusto, è morto per gli ingiusti. Ecco come la Lettera agli Ebrei rivela questa verità:</w:t>
      </w:r>
    </w:p>
    <w:p w14:paraId="6B13CE9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71E84D4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77EA0E2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lastRenderedPageBreak/>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692D311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w:t>
      </w:r>
    </w:p>
    <w:p w14:paraId="05C18AF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p>
    <w:p w14:paraId="6CFBE084"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15E1252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Se qualcuno desidera conoscere come si tende alla perfezione, gli basta che legga quanto l’Apostolo Paolo scrive ai Romani:</w:t>
      </w:r>
    </w:p>
    <w:p w14:paraId="795B5D7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11CF086"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E44265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677E988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Benedite coloro che vi perseguitano, benedite e non maledite. Rallegratevi con quelli che sono nella gioia; piangete con quelli che sono nel pianto. Abbiate i medesimi sentimenti gli uni verso gli altri; non nutrite desideri di </w:t>
      </w:r>
      <w:r w:rsidRPr="00BC57FB">
        <w:rPr>
          <w:rFonts w:ascii="Arial" w:hAnsi="Arial" w:cs="Arial"/>
          <w:i/>
          <w:iCs/>
          <w:kern w:val="32"/>
          <w:sz w:val="22"/>
          <w:szCs w:val="24"/>
        </w:rPr>
        <w:lastRenderedPageBreak/>
        <w:t>grandezza; volgetevi piuttosto a ciò che è umile. Non stimatevi sapienti da voi stessi.</w:t>
      </w:r>
    </w:p>
    <w:p w14:paraId="7EAEB8E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0FF9514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A questa perfezione nell’obbedienza l’Apostolo Paolo aggiunge una seconda obbedienza: non mescolarsi con quanti si dicono fratelli di fede, mentre nei fatti sono nemici della croce di Cristo signore. Perché non bisogna mescolarsi con quanti sono fonte di immoralità e di scandola nella Chiesa di Dio? Perché è facile lasciarsi trascinare dalla loro immoralità e divenire noi stessi immorali. Nello Spirito Santo l’Apostolo Paolo conosce il cuore dell’uomo e sa con quanta facilità i cattivi esempi hanno presa su di esso. Per questo è cosa salutare che ognuno amministri la sua santità non mescolandosi con gli operatori di scandali e di iniquità. Ecco come questa stessa raccomandazione è a noi rivolta dallo Spirito Santo anche per bocca dell’Apostolo Pietro e dell’Apostolo Giuda:</w:t>
      </w:r>
    </w:p>
    <w:p w14:paraId="6AB03AA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05C7106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40CD234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w:t>
      </w:r>
      <w:r w:rsidRPr="00BC57FB">
        <w:rPr>
          <w:rFonts w:ascii="Arial" w:hAnsi="Arial" w:cs="Arial"/>
          <w:i/>
          <w:iCs/>
          <w:kern w:val="32"/>
          <w:sz w:val="22"/>
          <w:szCs w:val="24"/>
        </w:rPr>
        <w:lastRenderedPageBreak/>
        <w:t>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18CFF95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7D9C890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Giuda, servo di Gesù Cristo e fratello di Giacomo, a coloro che sono prediletti, amati in Dio Padre e custoditi da Gesù Cristo, a voi siano date in abbondanza misericordia, pace e carità.</w:t>
      </w:r>
    </w:p>
    <w:p w14:paraId="7942450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7E60372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4C31946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2516681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w:t>
      </w:r>
      <w:r w:rsidRPr="00BC57FB">
        <w:rPr>
          <w:rFonts w:ascii="Arial" w:hAnsi="Arial" w:cs="Arial"/>
          <w:i/>
          <w:iCs/>
          <w:kern w:val="32"/>
          <w:sz w:val="22"/>
          <w:szCs w:val="24"/>
        </w:rPr>
        <w:lastRenderedPageBreak/>
        <w:t>lanciato contro di lui». Sono sobillatori pieni di acredine, che agiscono secondo le loro passioni; la loro bocca proferisce parole orgogliose e, per interesse, circondano le persone di adulazione.</w:t>
      </w:r>
    </w:p>
    <w:p w14:paraId="67A50BA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41BE08A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325F8EF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16FD7E5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allora principio di verità che va custodito nel cuore: si deve sempre evitare di mescolarsi con quanti sono nella Chiesa di Dio nemici della croce di Cristo Gesù. A loro va fatto tutto il bene che è nelle nostre possibilità. Per essi si deve pregare senza interruzione. Sempre però si deve prestare la somma attenzione affinché la lebbra del peccato non si attacchi su di noi. Amministrare la propria santità e santificazione è il primo obbligo di ogni discepolo di Gesù.</w:t>
      </w:r>
    </w:p>
    <w:p w14:paraId="15E3AD50"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5A7C9F44"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w:t>
      </w:r>
      <w:bookmarkStart w:id="75" w:name="_Hlk160037611"/>
      <w:r w:rsidRPr="00BC57FB">
        <w:rPr>
          <w:rFonts w:ascii="Arial" w:hAnsi="Arial" w:cs="Arial"/>
          <w:i/>
          <w:iCs/>
          <w:sz w:val="22"/>
          <w:szCs w:val="24"/>
        </w:rPr>
        <w:t>con azzimi di sincerità e di verità</w:t>
      </w:r>
      <w:bookmarkEnd w:id="75"/>
      <w:r w:rsidRPr="00BC57FB">
        <w:rPr>
          <w:rFonts w:ascii="Arial" w:hAnsi="Arial" w:cs="Arial"/>
          <w:i/>
          <w:iCs/>
          <w:sz w:val="22"/>
          <w:szCs w:val="24"/>
        </w:rPr>
        <w:t>.</w:t>
      </w:r>
    </w:p>
    <w:p w14:paraId="79F6DF4C"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 1-13). </w:t>
      </w:r>
    </w:p>
    <w:p w14:paraId="0EE16085" w14:textId="77777777" w:rsidR="00BC57FB" w:rsidRPr="00BC57FB" w:rsidRDefault="00BC57FB" w:rsidP="00BC57FB">
      <w:pPr>
        <w:spacing w:after="120"/>
        <w:ind w:left="567" w:right="567"/>
        <w:jc w:val="both"/>
        <w:rPr>
          <w:rFonts w:ascii="Arial" w:hAnsi="Arial" w:cs="Arial"/>
          <w:i/>
          <w:iCs/>
          <w:sz w:val="22"/>
          <w:szCs w:val="24"/>
        </w:rPr>
      </w:pPr>
    </w:p>
    <w:p w14:paraId="7740962B" w14:textId="77777777" w:rsidR="00BC57FB" w:rsidRPr="00BC57FB" w:rsidRDefault="00BC57FB" w:rsidP="00BC57FB">
      <w:pPr>
        <w:keepNext/>
        <w:spacing w:after="240"/>
        <w:jc w:val="center"/>
        <w:outlineLvl w:val="1"/>
        <w:rPr>
          <w:rFonts w:ascii="Arial" w:hAnsi="Arial"/>
          <w:b/>
          <w:sz w:val="40"/>
        </w:rPr>
      </w:pPr>
      <w:bookmarkStart w:id="76" w:name="_Toc165123626"/>
      <w:r w:rsidRPr="00BC57FB">
        <w:rPr>
          <w:rFonts w:ascii="Arial" w:hAnsi="Arial"/>
          <w:b/>
          <w:sz w:val="40"/>
        </w:rPr>
        <w:lastRenderedPageBreak/>
        <w:t>SIETE STATI COMPRATI A CARO PREZZO</w:t>
      </w:r>
      <w:bookmarkEnd w:id="76"/>
    </w:p>
    <w:p w14:paraId="03CDF73F"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L’Apostolo del Signore, essendo chiamato ad amministra il mistero divino della verità, è obbligato a manifestare quale dovrà essere il retto comportamento secondo Dio per ogni figlio della Chiesa. Sulle relazioni del cristiano con ogni altro uomo, ecco cosa insegna Gesù Signore:</w:t>
      </w:r>
    </w:p>
    <w:p w14:paraId="0F92D6A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Io vi dico infatti: se la vostra giustizia non supererà quella degli scribi e dei farisei, non entrerete nel regno dei cieli.</w:t>
      </w:r>
    </w:p>
    <w:p w14:paraId="0F425376"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E889A9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599EE8E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0597DD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Avete inteso che fu detto: Non commetterai adulterio. Ma io vi dico: chiunque guarda una donna per desiderarla, ha già commesso adulterio con lei nel proprio cuore.</w:t>
      </w:r>
    </w:p>
    <w:p w14:paraId="443CB8F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890566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Fu pure detto: “Chi ripudia la propria moglie, le dia l’atto del ripudio”. Ma io vi dico: chiunque ripudia la propria moglie, eccetto il caso di unione illegittima, la espone all’adulterio, e chiunque sposa una ripudiata, commette adulterio.</w:t>
      </w:r>
    </w:p>
    <w:p w14:paraId="044FD7F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61C955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19AF5F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Avete inteso che fu detto: Amerai il tuo prossimo e odierai il tuo nemico. Ma io vi dico: amate i vostri nemici e pregate per quelli che vi perseguitano, </w:t>
      </w:r>
      <w:r w:rsidRPr="00BC57FB">
        <w:rPr>
          <w:rFonts w:ascii="Arial" w:hAnsi="Arial" w:cs="Arial"/>
          <w:i/>
          <w:iCs/>
          <w:kern w:val="32"/>
          <w:sz w:val="22"/>
          <w:szCs w:val="24"/>
        </w:rPr>
        <w:lastRenderedPageBreak/>
        <w:t xml:space="preserve">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5,20-48). </w:t>
      </w:r>
    </w:p>
    <w:p w14:paraId="00D9DA4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Sull’arrendevolezza ecco cosa insegna l’Apostolo Giacomo:</w:t>
      </w:r>
    </w:p>
    <w:p w14:paraId="409759F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09641F5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L’Insegnamento dell’Apostolo Paolo di compone di due verità. Prima verità: è scandalo per un cristiano che ha lite con un altro cristiano rivolgersi ai tribunali dei pagani. Ogni scandalo va evitato. Seconda verità: il cristiano mai deve avere liti con nessun uomo. Come Gesù ha dato il suo corpo per essere crocifisso, così anche il discepolo di Gesù, deve rinunciare ad ogni cosa pur di non entrare mai in lite con nessuno. Se poi è necessario che il suo corpo sia consegnato al supplizio per la pace, anche questo egli deve fare. La sua vita non gli appartiene. Essa è stata consegnata a Cristo Gesù e Cristo Gesù l’ha consegnata al Padre.</w:t>
      </w:r>
    </w:p>
    <w:p w14:paraId="61134F8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Anche in questa amministrazione l’Apostolo Paolo è perfetto nel suo insegnamento. Nessun peccato teologo in questo campo di potrà a lui attribuire. Chi pecca, pecca solo per sua cattiva volontà, mai per mancato insegnamento. </w:t>
      </w:r>
    </w:p>
    <w:p w14:paraId="3CDDEE37"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secondo</w:t>
      </w:r>
      <w:r w:rsidRPr="00BC57FB">
        <w:rPr>
          <w:rFonts w:ascii="Arial" w:hAnsi="Arial" w:cs="Arial"/>
          <w:sz w:val="24"/>
          <w:szCs w:val="24"/>
        </w:rPr>
        <w:t xml:space="preserve">: L’Apostolo Paolo ora amministra un altro mistero del nostro Dio e Signore. È il mistero della sua eternità, che di vita eterna ed è eternità di morte eterna. Sempre lo Spirito Santo per mezzo dei profeti ha amministrato questo mistero. È sufficiente leggere solo qualche brano dell’Antico Testamento e la verità dell’eternità appare in tutto il suo chiarore: </w:t>
      </w:r>
    </w:p>
    <w:p w14:paraId="2908927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15,1-5). </w:t>
      </w:r>
    </w:p>
    <w:p w14:paraId="48E7BAF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Voi avete stancato il Signore con le vostre parole; eppure chiedete: «Come lo abbiamo stancato?». Quando affermate: «Chiunque fa il male è come se fosse buono agli occhi del Signore e in lui si compiace», o quando esclamate: «Dov’è il Dio della giustizia?».</w:t>
      </w:r>
    </w:p>
    <w:p w14:paraId="7CFB95F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Ecco, io manderò un mio messaggero a preparare la via davanti a me e subito entrerà nel suo tempio il Signore che voi cercate; e l’angelo dell’alleanza, che voi sospirate, eccolo venire, dice il Signore degli eserciti. </w:t>
      </w:r>
      <w:r w:rsidRPr="00BC57FB">
        <w:rPr>
          <w:rFonts w:ascii="Arial" w:hAnsi="Arial" w:cs="Arial"/>
          <w:i/>
          <w:iCs/>
          <w:kern w:val="32"/>
          <w:sz w:val="22"/>
          <w:szCs w:val="24"/>
        </w:rPr>
        <w:lastRenderedPageBreak/>
        <w:t>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5AB57D46"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w:t>
      </w:r>
    </w:p>
    <w:p w14:paraId="7F93BE2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61F36C5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2,17-3,21). </w:t>
      </w:r>
    </w:p>
    <w:p w14:paraId="5290DF4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Anche nel Nuovo Testamento il mistero dell’eternità è amministrato da Cristo Gesù con ogni purezza e perfezione di verità. </w:t>
      </w:r>
    </w:p>
    <w:p w14:paraId="1AD1DF04"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Entrate per la porta stretta, perché larga è la porta e spaziosa la via che conduce alla perdizione, e molti sono quelli che vi entrano. Quanto stretta è la porta e angusta la via che conduce alla vita, e pochi sono quelli che la trovano!</w:t>
      </w:r>
    </w:p>
    <w:p w14:paraId="00654F7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Guardatevi dai falsi profeti, che vengono a voi in veste di pecore, ma dentro sono lupi rapaci! Dai loro frutti li riconoscerete. Si raccoglie forse uva dagli </w:t>
      </w:r>
      <w:r w:rsidRPr="00BC57FB">
        <w:rPr>
          <w:rFonts w:ascii="Arial" w:hAnsi="Arial" w:cs="Arial"/>
          <w:i/>
          <w:iCs/>
          <w:kern w:val="32"/>
          <w:sz w:val="22"/>
          <w:szCs w:val="24"/>
        </w:rPr>
        <w:lastRenderedPageBreak/>
        <w:t>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9A6EFE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44E896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73F9E86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5562CF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w:t>
      </w:r>
      <w:r w:rsidRPr="00BC57FB">
        <w:rPr>
          <w:rFonts w:ascii="Arial" w:hAnsi="Arial" w:cs="Arial"/>
          <w:i/>
          <w:iCs/>
          <w:kern w:val="32"/>
          <w:sz w:val="22"/>
          <w:szCs w:val="24"/>
        </w:rPr>
        <w:lastRenderedPageBreak/>
        <w:t>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660795F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4C11BC5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L’Apostolo Paolo anche il mistero della verità dell’eternità amministra con scienza e perfetta conoscenza nello Spirito Santo. Ecco chi mai potrà ereditare il regno di Dio:</w:t>
      </w:r>
    </w:p>
    <w:p w14:paraId="5F74112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w:t>
      </w:r>
    </w:p>
    <w:p w14:paraId="02C1F48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Oggi sulla verità che riguarda questo mistero di Dio, non regna confusione, non regna caos, regna invece la totale falsità, regna una universale menzogna. Questo mistero è avvolto dalla tenebra più nera. Noi già nel lontano millenovecentoottantaquattro abbiamo scritto una riflessione con il fine di mettere bene in luce che ogni verità a noi rivelata è ben oltre la nostra mente:</w:t>
      </w:r>
    </w:p>
    <w:p w14:paraId="65CFD60F" w14:textId="77777777" w:rsidR="00BC57FB" w:rsidRPr="00BC57FB" w:rsidRDefault="00BC57FB" w:rsidP="00BC57FB">
      <w:pPr>
        <w:spacing w:after="120"/>
        <w:jc w:val="both"/>
        <w:rPr>
          <w:rFonts w:ascii="Arial" w:hAnsi="Arial"/>
          <w:b/>
          <w:bCs/>
          <w:i/>
          <w:iCs/>
          <w:sz w:val="24"/>
        </w:rPr>
      </w:pPr>
      <w:bookmarkStart w:id="77" w:name="_Toc62173018"/>
      <w:r w:rsidRPr="00BC57FB">
        <w:rPr>
          <w:rFonts w:ascii="Arial" w:hAnsi="Arial"/>
          <w:b/>
          <w:bCs/>
          <w:i/>
          <w:iCs/>
          <w:sz w:val="24"/>
        </w:rPr>
        <w:t>Oltre la mente</w:t>
      </w:r>
      <w:bookmarkEnd w:id="77"/>
      <w:r w:rsidRPr="00BC57FB">
        <w:rPr>
          <w:rFonts w:ascii="Arial" w:hAnsi="Arial"/>
          <w:b/>
          <w:bCs/>
          <w:i/>
          <w:iCs/>
          <w:sz w:val="24"/>
        </w:rPr>
        <w:t xml:space="preserve">. </w:t>
      </w:r>
      <w:r w:rsidRPr="00BC57FB">
        <w:rPr>
          <w:rFonts w:ascii="Arial" w:hAnsi="Arial"/>
          <w:sz w:val="24"/>
        </w:rPr>
        <w:t>Dice Gesù:</w:t>
      </w:r>
    </w:p>
    <w:p w14:paraId="7153DB8F"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lastRenderedPageBreak/>
        <w:t>"In verità vi dico: se non vi convertirete e non diventerete come i bambini, non entrerete nel Regno dei Cieli. Perciò chiunque diventerà piccolo come questo bambino, sarà il più grande nel Regno dei Cieli" (Mt 18,3).</w:t>
      </w:r>
    </w:p>
    <w:p w14:paraId="391AF330" w14:textId="77777777" w:rsidR="00BC57FB" w:rsidRPr="00BC57FB" w:rsidRDefault="00BC57FB" w:rsidP="00BC57FB">
      <w:pPr>
        <w:spacing w:after="120"/>
        <w:jc w:val="both"/>
        <w:rPr>
          <w:rFonts w:ascii="Arial" w:hAnsi="Arial"/>
          <w:sz w:val="24"/>
        </w:rPr>
      </w:pPr>
      <w:r w:rsidRPr="00BC57FB">
        <w:rPr>
          <w:rFonts w:ascii="Arial" w:hAnsi="Arial"/>
          <w:sz w:val="24"/>
        </w:rPr>
        <w:t xml:space="preserve">Il messaggio evangelico del Cristo è l'invito alla nostra conversione. Convertitevi e credete al Vangelo. La fede è legata alla conversione. Convertirsi è accettare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del Vangelo come norma della propria esistenza. In tal senso conversione e fede sono una cosa sola. La conversione è il movimento dell'uomo verso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del Signore, la fede è la sua accettazione piena come Parola di vita eterna.  E l'uomo si converte alla Parola del Signore. Ci crede. La vive. Si lascia determinare da essa per orientare i propri passi sulla via della salvezza.</w:t>
      </w:r>
    </w:p>
    <w:p w14:paraId="59F04430" w14:textId="77777777" w:rsidR="00BC57FB" w:rsidRPr="00BC57FB" w:rsidRDefault="00BC57FB" w:rsidP="00BC57FB">
      <w:pPr>
        <w:spacing w:after="120"/>
        <w:jc w:val="both"/>
        <w:rPr>
          <w:rFonts w:ascii="Arial" w:hAnsi="Arial"/>
          <w:sz w:val="24"/>
        </w:rPr>
      </w:pPr>
      <w:r w:rsidRPr="00BC57FB">
        <w:rPr>
          <w:rFonts w:ascii="Arial" w:hAnsi="Arial"/>
          <w:sz w:val="24"/>
        </w:rPr>
        <w:t xml:space="preserve">Ci si converte alla Parola.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è di Dio. Essa ci è stata comunicata da Cristo.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di Cristo è il lieto annunzio che la vita eterna ed il Regno dei Cieli sono nostri. La nostra è quindi conversione al Vangelo e di conseguenza al Regno. Se non vi convertirete non entrerete nel Regno dei Cieli. Nel Regno si entra diventando come i bambini. Si entra attraverso la nostra fede nel lieto annunzio di salvezza. Senza fede nella Parola non c'è conversione, perché ci si converte alla Parola. Ma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è tutta vera. Nelle molte parole di Dio e tra le molte verità che il Signore ci ha comunicato non ci sono parole vere e parole false, parole che si compiono e parole che sono state pronunziate senza alcun fondamento per la realtà presente e futura.</w:t>
      </w:r>
    </w:p>
    <w:p w14:paraId="7174D7C6" w14:textId="77777777" w:rsidR="00BC57FB" w:rsidRPr="00BC57FB" w:rsidRDefault="00BC57FB" w:rsidP="00BC57FB">
      <w:pPr>
        <w:spacing w:after="120"/>
        <w:jc w:val="both"/>
        <w:rPr>
          <w:rFonts w:ascii="Arial" w:hAnsi="Arial"/>
          <w:sz w:val="24"/>
        </w:rPr>
      </w:pPr>
      <w:r w:rsidRPr="00BC57FB">
        <w:rPr>
          <w:rFonts w:ascii="Arial" w:hAnsi="Arial"/>
          <w:sz w:val="24"/>
        </w:rPr>
        <w:t xml:space="preserve">Il cielo e la terra passeranno. Uno iota o un apice non cadrà di quanto è stato detto. Questa fede totale è domandata dal Cristo per entrare nel Regno dei Cieli. Chi crederà, sarà battezzato, sarà salvo. Chi non crederà, sarà condannato. Credere nella verità della Parola di Dio è confessare che nessun uomo ha parole di vita eterna per l'uomo. È andare oltre la mente dell'uomo, di ogni uomo, poiché essa non può salvare l'uomo. Per salvarsi, essa stessa si deve annullare e pensare i pensieri di Dio. È il diventare bambini per entrare nel Regno. È la difficoltà dell'uomo che deve rinnegare ogni giorno se stesso, perché ogni giorno la sua mente ed i suoi pensieri tendono al recupero di ciò che appartiene all'uomo e alla sua carne. La conversione è andare oltre la mente umana. "I miei pensieri non sono i vostri pensieri. Le mie vie non sono le vostre vie". E tuttavia l'uomo vorrebbe percorrere la sua via per entrare nel Regno. </w:t>
      </w:r>
    </w:p>
    <w:p w14:paraId="2A86CE2D" w14:textId="77777777" w:rsidR="00BC57FB" w:rsidRPr="00BC57FB" w:rsidRDefault="00BC57FB" w:rsidP="00BC57FB">
      <w:pPr>
        <w:spacing w:after="120"/>
        <w:jc w:val="both"/>
        <w:rPr>
          <w:rFonts w:ascii="Arial" w:hAnsi="Arial"/>
          <w:sz w:val="24"/>
        </w:rPr>
      </w:pPr>
      <w:r w:rsidRPr="00BC57FB">
        <w:rPr>
          <w:rFonts w:ascii="Arial" w:hAnsi="Arial"/>
          <w:sz w:val="24"/>
        </w:rPr>
        <w:t>È impossibile. Bisogna diventare come i bambini. Bisogna credere nella verità della Parola del Signore. Bisogna annullare ed annullarsi nella propria mente. Ma l'uomo è diventato adulto. Al pari di Dio ha i suoi propri pensieri, la sua via e la sua conversione. Non crede nelle verità della Parola del Signore. La nega e la contraddice. Il Signore non avrebbe mai potuto dire ed affermare di tali cose. Appartengono ad un mondo che fu. Il nostro mondo non è più il mondo di Dio. Noi vogliamo restare nel nostro mondo ed entrare alla fine nel Regno dei Cieli. Ma questo non è convertirsi al Vangelo. Ciò è convertire il Vangelo e credere in noi stessi. Vangelo, convertiti e credi nella Parola dell'uomo. Vangelo, vieni nella mente dell'uomo e conformati ad essa. Vangelo, esci dal mondo della verità eterna ed entra nel mondo adulto dell'uomo che non è più bambino. Vangelo, non sei valore eterno per noi. Per te è venuto il tempo di convertirti a noi. Se non ti convertirai e non ti adeguerai alla nostra mente, non potrai essere parte del nostro mondo.</w:t>
      </w:r>
    </w:p>
    <w:p w14:paraId="10A068F2"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 xml:space="preserve">Senza Vangelo e senza conversione ad esso, l'uomo non costruisce il Regno di Dio. Il Regno di Dio è solo nella sua Parola. Si costruiscono quei regni di morte dove l'uomo inesorabilmente è ingoiato ed ucciso dalla sua Parola. È difficile per l'uomo andare oltre la sua mente e la sua Parola. È difficile credere perché credere significa vivere solo di Parola. È difficile essere di Cristo perché l'uomo dovrebbe annullarsi, rinnegarsi, prendere la croce ogni giorno e seguire il Maestro sulle orme della sua Parola. È la difficoltà per ognuno che vuol essere di Cristo, puramente e semplicemente, come il Cristo puramente e semplicemente ha dato a noi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del Padre suo che è nei Cieli. Difficoltà grande la nostra perché l'uomo non vede se non nella sua mente e con gli occhi dei suoi pensieri. Ma Dio si è manifestato. Ha rivelato ciò che è bene e ciò che è male. Ha tracciato la strada maestra da seguire. Le verità di Dio vanno tutte oltre la mente dell'uomo: paradiso, inferno, giustizia, misericordia, castigo e premio eterni, Sacramenti, grazia, dono, chiamata, segni di salvezza, Parola creatrice.</w:t>
      </w:r>
    </w:p>
    <w:p w14:paraId="74E6C229" w14:textId="77777777" w:rsidR="00BC57FB" w:rsidRPr="00BC57FB" w:rsidRDefault="00BC57FB" w:rsidP="00BC57FB">
      <w:pPr>
        <w:spacing w:after="120"/>
        <w:jc w:val="both"/>
        <w:rPr>
          <w:rFonts w:ascii="Arial" w:hAnsi="Arial"/>
          <w:sz w:val="24"/>
        </w:rPr>
      </w:pPr>
      <w:r w:rsidRPr="00BC57FB">
        <w:rPr>
          <w:rFonts w:ascii="Arial" w:hAnsi="Arial"/>
          <w:sz w:val="24"/>
        </w:rPr>
        <w:t xml:space="preserve">Nella conversione la mente di Dio sarà la nostra mente ed i suoi pensieri i nostri. Con la sua buona volontà l'uomo vorrà, con la preghiera costante ed assidua chiederà al Signore la conversione e la fede. Aumenta in noi la fede e noi crederemo nella Parola del Figlio tuo. Ci si converte al Vangelo, alla Parola della nostra salvezza. È necessario che l'uomo conosca questa Parola. Andate per il mondo, annunziate quello che io vi ho detto ed insegnato. L'apostolo deve essere fedele alla Parola. Dalla sua fedeltà nascerà la vera fede e la vera conversione di colui che ascolta. Ci si converte alla Parola se l'amministratore è fedele alla Parola. Ci si converte a Dio se l'apostolo ti annunzia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di Dio. Ma l'apostolo annunzia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di Dio. La responsabilità sarà tua e solo tua della tua incredulità. L'apostolo non ti annunzia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del Signore. Del tuo peccato il Signore domanderà conto a lui. Questa è Parola profetica di Dio per la nostra salvezza e per la nostra perdizione eterna.</w:t>
      </w:r>
    </w:p>
    <w:p w14:paraId="53B38C37" w14:textId="77777777" w:rsidR="00BC57FB" w:rsidRPr="00BC57FB" w:rsidRDefault="00BC57FB" w:rsidP="00BC57FB">
      <w:pPr>
        <w:spacing w:after="120"/>
        <w:jc w:val="both"/>
        <w:rPr>
          <w:rFonts w:ascii="Arial" w:hAnsi="Arial"/>
          <w:sz w:val="24"/>
        </w:rPr>
      </w:pPr>
      <w:r w:rsidRPr="00BC57FB">
        <w:rPr>
          <w:rFonts w:ascii="Arial" w:hAnsi="Arial"/>
          <w:sz w:val="24"/>
        </w:rPr>
        <w:t xml:space="preserve">L'apostolo annunzia e catechizza. L'uomo ascolta e si converte. Vive. Va oltre la mente perché </w:t>
      </w:r>
      <w:smartTag w:uri="urn:schemas-microsoft-com:office:smarttags" w:element="PersonName">
        <w:smartTagPr>
          <w:attr w:name="ProductID" w:val="la Parola"/>
        </w:smartTagPr>
        <w:r w:rsidRPr="00BC57FB">
          <w:rPr>
            <w:rFonts w:ascii="Arial" w:hAnsi="Arial"/>
            <w:sz w:val="24"/>
          </w:rPr>
          <w:t>la Parola</w:t>
        </w:r>
      </w:smartTag>
      <w:r w:rsidRPr="00BC57FB">
        <w:rPr>
          <w:rFonts w:ascii="Arial" w:hAnsi="Arial"/>
          <w:sz w:val="24"/>
        </w:rPr>
        <w:t xml:space="preserve"> del Signore resti nella sua purezza originale come il Cristo l'ha mantenuta pura portandola in questo mondo dal Padre suo, vivendola ed annunziandola, diventando egli per primo il più grande nel Regno dei Cieli, perché egli ha rinnegato ed umiliato se stesso fino alla morte e alla morte di croce. E noi ci lasceremo convertire da Dio alla sua Parola. Sarà questa la nostra preghiera ed il nostro chiedere costante al Padre dei Cieli. Nella conversione la fede e la santità della vita. Ci si converte ogni giorno. Il nostro è sempre tempo di conversione, perché è sempre tempo di vivere nella Parola. Chi si converte, diviene come un bambino e tende la mano al suo Signore perché sia guidato per la retta via.</w:t>
      </w:r>
    </w:p>
    <w:p w14:paraId="2A16F46C" w14:textId="77777777" w:rsidR="00BC57FB" w:rsidRPr="00BC57FB" w:rsidRDefault="00BC57FB" w:rsidP="00BC57FB">
      <w:pPr>
        <w:spacing w:after="120"/>
        <w:jc w:val="both"/>
        <w:rPr>
          <w:rFonts w:ascii="Arial" w:hAnsi="Arial"/>
          <w:sz w:val="24"/>
        </w:rPr>
      </w:pPr>
      <w:r w:rsidRPr="00BC57FB">
        <w:rPr>
          <w:rFonts w:ascii="Arial" w:hAnsi="Arial"/>
          <w:sz w:val="24"/>
        </w:rPr>
        <w:t xml:space="preserve">Ed il Signore guida la nostra storia. Invita l'uomo a che si lasci guidare. L'uomo prega. "Parla, o Signore, che il tuo servo ascolta". "Insegnami la tua verità e la tua giustizia. Saranno esse a guidarmi sulla via della vita". "Il Signore è mio pastore, non manco di nulla. Su pascoli erbosi mi fa riposare, ad acque tranquille mi conduce". Nella Parola del suo Signore l'uomo diventa come un bambino, entra nel Regno dei Cieli. Ed il Regno è di coloro che diventano come i bambini per lasciarsi guidare dal Padre loro che è nei Cieli e che è venuto sulla terra e viene con la sua Parola potente. </w:t>
      </w:r>
      <w:r w:rsidRPr="00BC57FB">
        <w:rPr>
          <w:rFonts w:ascii="Arial" w:hAnsi="Arial"/>
          <w:i/>
          <w:iCs/>
          <w:sz w:val="24"/>
        </w:rPr>
        <w:t xml:space="preserve">"Signore, da chi andremo? Tu hai parole di vita </w:t>
      </w:r>
      <w:r w:rsidRPr="00BC57FB">
        <w:rPr>
          <w:rFonts w:ascii="Arial" w:hAnsi="Arial"/>
          <w:i/>
          <w:iCs/>
          <w:sz w:val="24"/>
        </w:rPr>
        <w:lastRenderedPageBreak/>
        <w:t>eterna".</w:t>
      </w:r>
      <w:r w:rsidRPr="00BC57FB">
        <w:rPr>
          <w:rFonts w:ascii="Arial" w:hAnsi="Arial"/>
          <w:sz w:val="24"/>
        </w:rPr>
        <w:t xml:space="preserve"> Ma per venire a te, bisogna andare oltre la nostra mente e le nostre parole oziose. Convertici, o Signore, e noi saremo convertiti.</w:t>
      </w:r>
    </w:p>
    <w:p w14:paraId="4DAB8FE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peccato teologico che è di negazione della verità dell’eternità prima fu commesso da alcuni illustri teologi i quali negarono l’esistenza stessa dell’inferno. Qualora esso esisteva, si trattava di una realtà senza abitanti. Esso era vuoto. Negli ultimi tempi questo pensiero nefasto, perché non solo di menzogna, quanto anche di negazione di tutta la verità rivelata, viene giustificato da due altre gravissime menzogne e falsità: Dio è solo misericordia e ci avvolgerà tutti nella sua luce eterna; Dio non giudica nessuno. Queste due menzogne e falsità su Dio hanno delle pesanti ripercussioni su tutta la vita della Chiesa. Se Dio domani non fa alcuna distinzione tra uomo e uomo, perché la distinzione tra peccatore e non peccatore dovrà essere fatta nella Chiesa? Se Dio domani benedirà ogni uomo, perché non benedirlo anche oggi? A sostegno di queste orrende falsità che negano la verità di tutta la Divina Rivelazione è sorto un esercito di teologi, che mettendo da parte tutta la Parola di Dio ed avendo elevato il loro sentimento ad unica regola di verità, con parole che sono vero fumo infernale stanno confondendo la mente di moltissimi discepoli di Gesù, ai quali tutte queste falsità fanno comodo perché approvano la loro condotta immorale. </w:t>
      </w:r>
    </w:p>
    <w:p w14:paraId="49BD55E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È questo oggi il più triste e nefasto peccato teologico che si sta commettendo: l’insegnamento dalla falsità, dalla menzogna, dalla negazione della Divina Rivelazione, di ogni mistero a noi rivelato. Ora amministrare il mistero della verità di Dio dalla menzogna di Satana è peccato orrendo ed è anche peccato contro lo Spirito Santo. È il peccato che impugna la verità conosciuta. Oggi quasi tutta la Chiesa è stata occupata da quanti amministrato i misteri della grazia e della verità di Cristo Signore. Contro questa occupazione nessuno potrà fare qualcosa. Può il singolo rimanere lui nella più perfetta e santa amministrazione della grazia e della verità per la sua persona e di testimoniarla a chiunque è ancora di buona volontà, procedendo ormai questa occupazione con una rapidità che è più veloce della luce. Può il singolo pregare gridando a Dio, più che il sangue di Abele perché scenda e provveda secondo la sua sapienza eterna. Dobbiamo attestare che Satana sa come amministrare la sua falsità all’interno della Chiesa di Dio. Sa quali posti chiave occupare, dai quali poi spingere la sua guerra al fine di conquistare tutta la Chiesa di Gesù Signore. </w:t>
      </w:r>
    </w:p>
    <w:p w14:paraId="7F94905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è beato chi non si macchia di questo peccato teologico. Purtroppo questo peccato si sta diffondendo più che la lebbra e sta infettando molte menti e moltissimi cuori. È questo peccato teologico la causa della riduzione in parola vana, in parola di menzogna, in parola di falsità, in parola inutile tuta la Divina Rivelazione. Urge che quanti sono amministratori dei misteri di Dio – il mistero dell’eternità e del tempo è vero mistero di Dio – si lascino convincere dalla Spirito Santo e si pongano anche a servizio di questo mistero che non è per nulla secondario, perché esso il cuore del mistero della redenzione e della salvezza. Chi si macchia di questo peccato teologico, si rende responsabile di tutti i peccati morali che a causa della cattiva amministrazione di questo mistero vengono commessi dalla Chiesa e dal mondo, peccati che escludo dalla vita eterna. </w:t>
      </w:r>
    </w:p>
    <w:p w14:paraId="01719619"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terzo</w:t>
      </w:r>
      <w:r w:rsidRPr="00BC57FB">
        <w:rPr>
          <w:rFonts w:ascii="Arial" w:hAnsi="Arial" w:cs="Arial"/>
          <w:sz w:val="24"/>
          <w:szCs w:val="24"/>
        </w:rPr>
        <w:t xml:space="preserve">: Ora l’Apostolo Paolo passa ad amministrare un altro essenziale, fondamentale, sostanziale mistero che riguarda la vita di ogni discepolo di Gesù. </w:t>
      </w:r>
      <w:r w:rsidRPr="00BC57FB">
        <w:rPr>
          <w:rFonts w:ascii="Arial" w:hAnsi="Arial" w:cs="Arial"/>
          <w:sz w:val="24"/>
          <w:szCs w:val="24"/>
        </w:rPr>
        <w:lastRenderedPageBreak/>
        <w:t>Con il Sacramento del Battessimo si diviene, perché nati da acqua e da Spirito Santo, corpo di Cristo Signore. Con ogni altro Sacramento si riceve una particolare conformazione a Lui. Chi è allora il cristiano? Lui è corpo di Cristo. Lui e Cristo sono un solo corpo. Cosa comporta l’essere corpo di Cristo per il cristiano? Comporta che tutto ciò che lui dice, opera, vuole, pensa, lo dice, lo opera, lo vuole, lo pensa come corpo di Cristo. Se lui pecca, pecca come corpo di Cristo. Ma se è il corpo di Cristo che pecca è Cristo che viene costretto a peccare attraverso il corpo di Cristo che è il cristiano. Il cristiano mai deve dimenticare quanto l’Apostolo Paolo nello Spirito Santo rivela ai Colossesi:</w:t>
      </w:r>
    </w:p>
    <w:p w14:paraId="7D97FDB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4AEE58D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Questa verità è essenza, sostanza, realtà del nostro essere cristiani. Ora c’è peccato morale più grande che rendere immorale il corpo di Cristo, facendolo copulare con una prostituta? C’è immoralità più grande che portare il corpo di Cristo all’adulterio? C’è immoralità più grande che condurre il corpo di Cristo ad avere rapporti sessuali di maschi con maschi e di femmine con femmine? A addirittura di maschi e di femmine con animali? Mai il cristiano deve macchiare l’altissima santità del suo Dio con simili nefandezze. Chi fa queste cose sappia che si macchia di orrendi peccati. Offende gravissimamente la divina santità. </w:t>
      </w:r>
    </w:p>
    <w:p w14:paraId="34D3D87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Altra verità che su questo argomento va sviluppata è questa: essendo il corpo di Cristo unito alla persona di Cristo secondo la Legge dell’unione ipostatica, dove c’è Cristo, c’è il Padre e lo Spirito Santo. In Cristo la natura umana è mirabilmente unita alla natura divina, nella Persona del Figlio di Dio. Questo significa che nel peccato di lussuria è Dio stesso che viene costretto a peccare. Ma noi mentre costringiamo Dio al peccato, il peccato benediciamo e il peccato dichiariamo non peccato. Dire queste cose per il pensiero comune ormai è morale rigida e ogni morale rigida va messa al bando. Ma cos’è in verità la morale rigida? L’obbedienza del cristiano alla Parola del Signore, nella purezza della verità secondo lo Spirito Santo. Ormai tutto l’edificio del cristiano dovrà essere innalzato sul fondamento dell’immoralità. Perché questo innalzamento sia reso possibile è sufficiente che si gridi, se qualcuno dovesse ricordare quali sono le regole dello Spirito Santo contenute nella Divina Parola: </w:t>
      </w:r>
      <w:r w:rsidRPr="00BC57FB">
        <w:rPr>
          <w:rFonts w:ascii="Arial" w:hAnsi="Arial" w:cs="Arial"/>
          <w:i/>
          <w:iCs/>
          <w:sz w:val="24"/>
          <w:szCs w:val="24"/>
        </w:rPr>
        <w:t>“Questa è morale rigida”</w:t>
      </w:r>
      <w:r w:rsidRPr="00BC57FB">
        <w:rPr>
          <w:rFonts w:ascii="Arial" w:hAnsi="Arial" w:cs="Arial"/>
          <w:sz w:val="24"/>
          <w:szCs w:val="24"/>
        </w:rPr>
        <w:t xml:space="preserve">. Ma questa è la religione degli scribi e dei farisei. Costoro avevano eluso il comandamento </w:t>
      </w:r>
      <w:r w:rsidRPr="00BC57FB">
        <w:rPr>
          <w:rFonts w:ascii="Arial" w:hAnsi="Arial" w:cs="Arial"/>
          <w:sz w:val="24"/>
          <w:szCs w:val="24"/>
        </w:rPr>
        <w:lastRenderedPageBreak/>
        <w:t>del Signore e al suo posto avevano introdotto la legge del Korbàn. Era sufficiente gridare: “È Korbàn” e si era sciolti dal vincolo dell’obbedienza al quarto comandamento. Ma per ogni comandamento vi era “un korbàn particolare” che dispensava dal prestare l’obbedienza ad esso. Cambiano i tempo, ma non cambia l’odio del credente nel vero Dio e verso la sua Parola.</w:t>
      </w:r>
    </w:p>
    <w:p w14:paraId="3E23762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un’altra retta amministrazione che opera l’Apostolo Paolo sul mistero del corpo del cristiano. Chi è il cristiano? È colui che è stato comprato da Cristo Gesù a prezzo del suo sangue. Il prezzo pagato è stato veramente caro. Gesù ha versato il suo sangue. Ora Gesù ha comprato tutto dell’uomo: anima, spirito, corpo, ogni atomo dell’anima, dello spirito, del corpo. Il cristiano non si appartiene più. Lui è proprietà di Cristo Gesù. Se è di Cristo Gesù, deve obbedire alla volontà di Cristo Gesù. Qual è la volontà di Gesù su ogni suo membro del suo corpo? Che lui nel suo corpo glorifichi il Padre come Lui nel suo corpo ha glorificato il Padre. Ecco lo Spirito Santo cosa ci dice sia nella Lettera ai Romani e sia in quella agli Ebrei:</w:t>
      </w:r>
    </w:p>
    <w:p w14:paraId="7179008C"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w:t>
      </w:r>
    </w:p>
    <w:p w14:paraId="4A16EC2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6C6E603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redenzione si compie attraverso l’offerta del corpo di Cristo. Nel corpo di Cristo è la persona del Figlio di Dio che si offre. È il Verbo della vita che si offre. La stessa legge di verità vale anche per il corpo del cristiano. Offrendo il proprio corpo è il cristiano che si offre. Ma se è il cristiano che si offre è tutto il corpo di Cristo che viene offerto, è tutta la Chiesa chi viene offerta, in questa offerta del corpo di Cristo è Cristo stesso che si offre per riscattare l’umanità dalla morte eterna. È questa la gloria che il cristiano deve a Cristo Signore: rendere viva ed efficace la redenzione di Cristo, rendendola attuale e reale nel suo corpo. È questo il grande mistero che l’Apostolo Paolo ha amministrato per noi. Ora spetta ad ogni discepolo di Gesù amministrarlo mostrando ad ogni uomo come esso va vissuto. È altissima la missione del discepolo di Gesù.</w:t>
      </w:r>
    </w:p>
    <w:p w14:paraId="616E2C31"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5AA24AB6"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Se dunque siete in lite per cose di questo mondo, voi prendete a giudici gente che non ha autorità nella Chiesa? Lo dico per vostra vergogna! Sicché non </w:t>
      </w:r>
      <w:r w:rsidRPr="00BC57FB">
        <w:rPr>
          <w:rFonts w:ascii="Arial" w:hAnsi="Arial" w:cs="Arial"/>
          <w:i/>
          <w:iCs/>
          <w:sz w:val="22"/>
          <w:szCs w:val="24"/>
        </w:rPr>
        <w:lastRenderedPageBreak/>
        <w:t xml:space="preserve">vi sarebbe nessuna persona saggia tra voi, che possa fare da arbitro tra fratello e fratello? Anzi, un fratello viene chiamato in giudizio dal fratello, e per di più davanti a non credenti! È già per voi una sconfitta avere liti tra voi! Perché non subire piuttosto ingiustizie? </w:t>
      </w:r>
      <w:bookmarkStart w:id="78" w:name="_Hlk160202327"/>
      <w:r w:rsidRPr="00BC57FB">
        <w:rPr>
          <w:rFonts w:ascii="Arial" w:hAnsi="Arial" w:cs="Arial"/>
          <w:i/>
          <w:iCs/>
          <w:sz w:val="22"/>
          <w:szCs w:val="24"/>
        </w:rPr>
        <w:t xml:space="preserve">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w:t>
      </w:r>
      <w:bookmarkEnd w:id="78"/>
      <w:r w:rsidRPr="00BC57FB">
        <w:rPr>
          <w:rFonts w:ascii="Arial" w:hAnsi="Arial" w:cs="Arial"/>
          <w:i/>
          <w:iCs/>
          <w:sz w:val="22"/>
          <w:szCs w:val="24"/>
        </w:rPr>
        <w:t>E tali eravate alcuni di voi! Ma siete stati lavati, siete stati santificati, siete stati giustificati nel nome del Signore Gesù Cristo e nello Spirito del nostro Dio.</w:t>
      </w:r>
    </w:p>
    <w:p w14:paraId="1F190C13"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1EF0F438"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w:t>
      </w:r>
      <w:bookmarkStart w:id="79" w:name="_Hlk160011514"/>
      <w:r w:rsidRPr="00BC57FB">
        <w:rPr>
          <w:rFonts w:ascii="Arial" w:hAnsi="Arial" w:cs="Arial"/>
          <w:i/>
          <w:iCs/>
          <w:sz w:val="22"/>
          <w:szCs w:val="24"/>
        </w:rPr>
        <w:t>siete stati comprati a caro prezzo</w:t>
      </w:r>
      <w:bookmarkEnd w:id="79"/>
      <w:r w:rsidRPr="00BC57FB">
        <w:rPr>
          <w:rFonts w:ascii="Arial" w:hAnsi="Arial" w:cs="Arial"/>
          <w:i/>
          <w:iCs/>
          <w:sz w:val="22"/>
          <w:szCs w:val="24"/>
        </w:rPr>
        <w:t xml:space="preserve">: glorificate dunque Dio nel vostro corpo! (1Cor 6,1-20). </w:t>
      </w:r>
    </w:p>
    <w:p w14:paraId="1CD5CE7B" w14:textId="77777777" w:rsidR="00BC57FB" w:rsidRPr="00BC57FB" w:rsidRDefault="00BC57FB" w:rsidP="00BC57FB">
      <w:pPr>
        <w:spacing w:after="120"/>
        <w:ind w:left="567" w:right="567"/>
        <w:jc w:val="both"/>
        <w:rPr>
          <w:rFonts w:ascii="Arial" w:hAnsi="Arial" w:cs="Arial"/>
          <w:i/>
          <w:iCs/>
          <w:sz w:val="22"/>
          <w:szCs w:val="24"/>
        </w:rPr>
      </w:pPr>
    </w:p>
    <w:p w14:paraId="515EF8C2" w14:textId="77777777" w:rsidR="00BC57FB" w:rsidRPr="00BC57FB" w:rsidRDefault="00BC57FB" w:rsidP="00BC57FB">
      <w:pPr>
        <w:keepNext/>
        <w:spacing w:after="240"/>
        <w:jc w:val="center"/>
        <w:outlineLvl w:val="1"/>
        <w:rPr>
          <w:rFonts w:ascii="Arial" w:hAnsi="Arial"/>
          <w:b/>
          <w:sz w:val="40"/>
        </w:rPr>
      </w:pPr>
      <w:bookmarkStart w:id="80" w:name="_Toc165123627"/>
      <w:r w:rsidRPr="00BC57FB">
        <w:rPr>
          <w:rFonts w:ascii="Arial" w:hAnsi="Arial"/>
          <w:b/>
          <w:sz w:val="40"/>
        </w:rPr>
        <w:t>IL TEMPO SI È FATTO BREVE</w:t>
      </w:r>
      <w:bookmarkEnd w:id="80"/>
    </w:p>
    <w:p w14:paraId="437A0D88"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Ora l’Apostolo Paolo si accinge ad amministrare un altro essenziale mistero: è il mistero della vita dell’uomo nel tempo. Per amministrarlo secondo purissima verità nello Spirito Santo, l’Apostolo ha come modello su cui ispirarsi Gesù Signore. Chi è Cristo Gesù? Colui che ha vissuto tutto il tempo che il Padre gli ha dato da vivere sulla terra, consacrandolo interamente all’annuncio del regno, annuncio che è terminato con il dono di tutto il suo corpo in sacrificio per la redenzione e la salvezza di ogni uomo. Con Cristo Gesù è come se venissero abrogati i due comandi dati dal Signore all’uomo creato a sua immagine e somiglianza, di crescere e di moltiplicarsi e di governare e di soggiogare la terra, con un comando ancora più eccelso ed elevato a motivo della moltiplicazione dei membri del corpo di Cristo e della sua moltiplicazione sulla terra. Come Cristo ha consumato tutta la sua vita nel tempo per l’edificazione del regno di Dio sulla terra, come l’Apostolo Paolo sta consumando la sua vita per l’edificazione del regno di Dio sulla terra, edificando il corpo di Cristo che è la sua Chiesa, strappando anime al regno di Satana per condurle nel regno di Cristo, facendole divenire suo corpo, così ogni membro del suo corpo deve consacrare la vita per l’edificazione del regno di Dio e per la moltiplicazione del corpo di Cristo Gesù sulla nostra terra. Ogni uomo deve essere condotto a Cristo.</w:t>
      </w:r>
    </w:p>
    <w:p w14:paraId="3C65F93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lastRenderedPageBreak/>
        <w:t>Posto questo principio, ecco come concretamente il mistero della vita dell’uomo sulla terra viene amministrato dall’Apostolo Paolo. Chi è sposato, viva da sposato. Si dedichi alle cose di questo mondo, ma sempre come membro del corpo di Cristo. Chi nel matrimonio ha abbracciato la fede in Cristo, santifichi chi ancora non crede in Cisto Gesù. Chi non è sposato, è chiamato a scegliere in piena libertà se dedicarsi al matrimonio o spendere interamente la sua vita per l’edificazione del regno di Dio e per la moltiplicazione del corpo di Cristo. Chi sceglie la via dello sposalizio deve però sapere che avrà tribolazioni, molte tribolazioni, si santificherà  vivendo nella fede e nell’obbedienza al Vangelo ogni momento della sua vita. Chi vorrebbe dedicarsi totalmente al regno, ma non riesce a vivere nella perfetta castità, allora è meglio per lui sposarsi che bruciare il proprio corpo nella lussuria. Chi poi decide di dedicare tutta la sua vita per l’edificazione del regno di Dio, lo faccia ma senza alcun ripensamento. Se la vita è consacrata al regno, essa dovrà essere interamente consacrata al regno.</w:t>
      </w:r>
    </w:p>
    <w:p w14:paraId="2F159E0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Sia che ci si sposi e sia che si rimanga vergini per il regno, c’è una verità che tutti dovranno mettere nel cuore: la brevità del tempo. Essendo ormai il tempo fattosi breve, tutto va vissuto come se il tempo non esistesse. Questo significa che ogni attimo della nostra vita va vissuto per la più grande gloria di Dio. Come si può rendere a Dio la più grande gloria? Facendo della nostra vita una purissima obbedienza alla sua Parola. Come Cristo Gesù ha vissuto la sua vita nella più pura e santa obbedienza alla Parola, così anche ogni suo discepolo deve fare della sua vita la più pura e santa obbedienza alla Parola. Ciò che l’Apostolo Paolo annuncia in questa Prima Lettera ai Corinzi va completato con quanto viene annunciato negli altri scritti del Nuovo Testamento compreso anche l’insegnamento di Gesù sul matrimonio. </w:t>
      </w:r>
    </w:p>
    <w:p w14:paraId="6B5C221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4895E63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39AD95A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w:t>
      </w:r>
      <w:r w:rsidRPr="00BC57FB">
        <w:rPr>
          <w:rFonts w:ascii="Arial" w:hAnsi="Arial" w:cs="Arial"/>
          <w:i/>
          <w:iCs/>
          <w:kern w:val="32"/>
          <w:sz w:val="22"/>
          <w:szCs w:val="24"/>
        </w:rPr>
        <w:lastRenderedPageBreak/>
        <w:t>anche voi: ciascuno da parte sua ami la propria moglie come se stesso, e la moglie sia rispettosa verso il marito (Ef 5,15-33).</w:t>
      </w:r>
    </w:p>
    <w:p w14:paraId="535256E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18DC706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5BCFDCE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505A757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39583CA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091AB86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w:t>
      </w:r>
    </w:p>
    <w:p w14:paraId="6120AE3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La vostra condotta sia senza avarizia; accontentatevi di quello che avete, perché Dio stesso ha detto: Non ti lascerò e non ti abbandonerò. Così possiamo dire con fiducia: Il Signore è il mio aiuto, non avrò paura. Che cosa può farmi l’uomo? (Eb 13,1-6).</w:t>
      </w:r>
    </w:p>
    <w:p w14:paraId="3DC9592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lastRenderedPageBreak/>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706E7586"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Così pure voi, mariti, trattate con riguardo le vostre mogli, perché il loro corpo è più debole, e rendete loro onore perché partecipano con voi della grazia della vita: così le vostre preghiere non troveranno ostacolo.</w:t>
      </w:r>
    </w:p>
    <w:p w14:paraId="589F8AA4"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8E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7B96A43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 (1Pt 3,1-12). </w:t>
      </w:r>
    </w:p>
    <w:p w14:paraId="5D27E99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p>
    <w:p w14:paraId="5F39247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19,3-12). </w:t>
      </w:r>
    </w:p>
    <w:p w14:paraId="2E39B90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In questa Lettera Prima ai Corinzi l’Apostolo Paolo dona una parola di pace a tutti: a chi è sposato, a chi non è sposato, a chi vorrebbe essere non sposato ma non vi riesce, a chi attende di sposarsi e a chi vuole consacrare la sua vita al regno di Dio. Ogni condizione che l’uomo sceglie di vivere, la dovrà vivere nella brevità del tempo. In questo atto che va dal concepimento alla nostra entrata nell’eternità. Chi vuole conoscere la brevità del tempo, legga un brano del Libro della Sapienza. Chi spiega cosa è la brevità del tempo, sono gli empi che a causa della loro malvagità si trovano nella perdizione eterna.</w:t>
      </w:r>
    </w:p>
    <w:p w14:paraId="777D52A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Allora il giusto starà con grande fiducia di fronte a coloro che lo hanno perseguitato e a quelli che hanno disprezzato le sue sofferenze. Alla sua </w:t>
      </w:r>
      <w:r w:rsidRPr="00BC57FB">
        <w:rPr>
          <w:rFonts w:ascii="Arial" w:hAnsi="Arial" w:cs="Arial"/>
          <w:i/>
          <w:iCs/>
          <w:kern w:val="32"/>
          <w:sz w:val="22"/>
          <w:szCs w:val="24"/>
        </w:rPr>
        <w:lastRenderedPageBreak/>
        <w:t>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w:t>
      </w:r>
    </w:p>
    <w:p w14:paraId="1DD7F70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w:t>
      </w:r>
    </w:p>
    <w:p w14:paraId="012DA4A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4F11BEC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Può anche leggere cosa rivela il Qoelet sulla vanità delle cose:</w:t>
      </w:r>
    </w:p>
    <w:p w14:paraId="76D1CA8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Parole di Qoèlet, figlio di Davide, re a Gerusalemme. 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w:t>
      </w:r>
    </w:p>
    <w:p w14:paraId="6952FB8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lastRenderedPageBreak/>
        <w:t>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 (Qo 1,1-11).</w:t>
      </w:r>
    </w:p>
    <w:p w14:paraId="2F8922B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3B05C62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 (Qo 12.114). </w:t>
      </w:r>
    </w:p>
    <w:p w14:paraId="678FDA2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Tutto è vuoto, quanto non viene colmato di Dio. Per noi cristiani tutto è vuoto se non viene colmato di Cristo Gesù. Qualsiasi vita il cristiano viva è vuota se non è colmata di Cristo Gesù, della sua verità, della sua grazia, del suo Santo Spirito, della volontà del Padre suo che è nei cieli. </w:t>
      </w:r>
    </w:p>
    <w:p w14:paraId="14B0DA0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qual è la saggia, sapiente, intelligente amministrazione del tempo secondo la purissima verità dello Spirito Santo a noi data per bocca dell’Apostolo Paolo. Con questa saggia e sapiente amministrazione ogni cuore potrà trovare la sua pace. Tutto è dalla volontà di ogni singolo uomo, purché questa volontà sia colmata della volontà di Cristo Gesù che è volontà del Padre. </w:t>
      </w:r>
    </w:p>
    <w:p w14:paraId="5FA9A39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Quanto è scritto in questa Lettera Prima ai Corinzi ha il fine di portare la pace nel cuore di ogni discepolo del Signore in ordine alla scelta fondamentale della sua vita. Poi tutto va completato con ogni altro insegnamento a noi dato dallo Spirito Santo in tutto il Nuovo Testamento. In questa Prima Lettera ai Corinzi l’Apostolo Paolo si rivela saggio, intelligente, sapiente amministratore del mistero del tempo presente in vista dell’amministrazione del mistero del regno di Dio.</w:t>
      </w:r>
    </w:p>
    <w:p w14:paraId="09F608FD"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Riguardo a ciò che mi avete scritto, è cosa buona per l’uomo non toccare donna, ma, a motivo dei casi di immoralità, ciascuno abbia la propria moglie e ogni donna il proprio marito.</w:t>
      </w:r>
    </w:p>
    <w:p w14:paraId="3EC394AC"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lastRenderedPageBreak/>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702B5E40"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Ai non sposati e alle vedove dico: è cosa buona per loro rimanere come sono io; ma se non sanno dominarsi, si sposino: è meglio sposarsi che bruciare.</w:t>
      </w:r>
    </w:p>
    <w:p w14:paraId="4ACBC04D"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Agli sposati ordino, non io, ma il Signore: la moglie non si separi dal marito – e qualora si separi, rimanga senza sposarsi o si riconcili con il marito – e il marito non ripudi la moglie.</w:t>
      </w:r>
    </w:p>
    <w:p w14:paraId="059D17FA"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76AD88AA"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7A60E07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718FEEB3"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Questo vi dico, fratelli: </w:t>
      </w:r>
      <w:bookmarkStart w:id="81" w:name="_Hlk160037708"/>
      <w:r w:rsidRPr="00BC57FB">
        <w:rPr>
          <w:rFonts w:ascii="Arial" w:hAnsi="Arial" w:cs="Arial"/>
          <w:i/>
          <w:iCs/>
          <w:sz w:val="22"/>
          <w:szCs w:val="24"/>
        </w:rPr>
        <w:t>il tempo si è fatto breve</w:t>
      </w:r>
      <w:bookmarkEnd w:id="81"/>
      <w:r w:rsidRPr="00BC57FB">
        <w:rPr>
          <w:rFonts w:ascii="Arial" w:hAnsi="Arial" w:cs="Arial"/>
          <w:i/>
          <w:iCs/>
          <w:sz w:val="22"/>
          <w:szCs w:val="24"/>
        </w:rPr>
        <w:t xml:space="preser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w:t>
      </w:r>
      <w:r w:rsidRPr="00BC57FB">
        <w:rPr>
          <w:rFonts w:ascii="Arial" w:hAnsi="Arial" w:cs="Arial"/>
          <w:i/>
          <w:iCs/>
          <w:sz w:val="22"/>
          <w:szCs w:val="24"/>
        </w:rPr>
        <w:lastRenderedPageBreak/>
        <w:t>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39C52F28"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14:paraId="5CAEDB2F"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La moglie è vincolata per tutto il tempo in cui vive il marito; ma se il marito muore è libera di sposare chi vuole, purché ciò avvenga nel Signore. Ma se rimane così com’è, a mio parere è meglio; credo infatti di avere anch’io lo Spirito di Dio (1Cor 7,1-49). </w:t>
      </w:r>
    </w:p>
    <w:p w14:paraId="3B1B891E" w14:textId="77777777" w:rsidR="00BC57FB" w:rsidRPr="00BC57FB" w:rsidRDefault="00BC57FB" w:rsidP="00BC57FB">
      <w:pPr>
        <w:spacing w:after="120"/>
        <w:ind w:left="567" w:right="567"/>
        <w:jc w:val="both"/>
        <w:rPr>
          <w:rFonts w:ascii="Arial" w:hAnsi="Arial" w:cs="Arial"/>
          <w:i/>
          <w:iCs/>
          <w:sz w:val="22"/>
          <w:szCs w:val="24"/>
        </w:rPr>
      </w:pPr>
    </w:p>
    <w:p w14:paraId="2A682515" w14:textId="77777777" w:rsidR="00BC57FB" w:rsidRPr="00BC57FB" w:rsidRDefault="00BC57FB" w:rsidP="00BC57FB">
      <w:pPr>
        <w:keepNext/>
        <w:spacing w:after="240"/>
        <w:jc w:val="center"/>
        <w:outlineLvl w:val="1"/>
        <w:rPr>
          <w:rFonts w:ascii="Arial" w:hAnsi="Arial"/>
          <w:b/>
          <w:sz w:val="40"/>
        </w:rPr>
      </w:pPr>
      <w:bookmarkStart w:id="82" w:name="_Toc165123628"/>
      <w:r w:rsidRPr="00BC57FB">
        <w:rPr>
          <w:rFonts w:ascii="Arial" w:hAnsi="Arial"/>
          <w:b/>
          <w:sz w:val="40"/>
        </w:rPr>
        <w:t>FERENDO LA LORO COSCIENZA DEBOLE</w:t>
      </w:r>
      <w:bookmarkEnd w:id="82"/>
    </w:p>
    <w:p w14:paraId="786360A8"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In questo Capitolo VIII l’Apostolo Paolo passa ad amministrare uno dei più delicati misteri e questo mistero riguarda la coscienza dei fratelli. Seguiamolo sempre nella sua saggia e sapiente amministrazione.</w:t>
      </w:r>
    </w:p>
    <w:p w14:paraId="177FF88E"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Prima verità</w:t>
      </w:r>
      <w:r w:rsidRPr="00BC57FB">
        <w:rPr>
          <w:rFonts w:ascii="Arial" w:hAnsi="Arial" w:cs="Arial"/>
          <w:sz w:val="24"/>
          <w:szCs w:val="24"/>
        </w:rPr>
        <w:t xml:space="preserve">: Posso fare tutto ciò che è conforme alla Parola del Signore e alla sua divina rivelazione compresa nella verità dello Spirito Santo? Posso farlo. L’obbedienza alla verità è la sola via della propria e altrui santificazione. </w:t>
      </w:r>
    </w:p>
    <w:p w14:paraId="236F2C3D"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Seconda verità</w:t>
      </w:r>
      <w:r w:rsidRPr="00BC57FB">
        <w:rPr>
          <w:rFonts w:ascii="Arial" w:hAnsi="Arial" w:cs="Arial"/>
          <w:sz w:val="24"/>
          <w:szCs w:val="24"/>
        </w:rPr>
        <w:t xml:space="preserve">: Quando mi devo astenere dal fare una cosa buona per me? Quando questa cosa buona potrebbe scandalizzare un mio fratello che è ancora piccolo e debole nella fede. La coscienza dell’altro in questo caso è legge di verità e di obbedienza per me. La coscienza dell’altro mi obbliga a mettere da parte la mia scienza sulle verità della fede e pormi a servizio della scienza ancora in fasce, ancora piccola, appena concepita, ma non sviluppata dei miei fratelli. </w:t>
      </w:r>
    </w:p>
    <w:p w14:paraId="7B00F307"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Terza verità</w:t>
      </w:r>
      <w:r w:rsidRPr="00BC57FB">
        <w:rPr>
          <w:rFonts w:ascii="Arial" w:hAnsi="Arial" w:cs="Arial"/>
          <w:sz w:val="24"/>
          <w:szCs w:val="24"/>
        </w:rPr>
        <w:t xml:space="preserve">: La carità verso la fede piccola e debole dei miei fratelli mi chiede di rinunciare a vedere le cose dalla mia scienza. Mi chiede di vederle dalla scienza dei fratelli e di mettermi a servizio di quella scienza e di quella coscienza. La carità verso noi stessi mai deve divenire scandalo presso gli altri. Questo significa che il cristiano mai deve pensare che la sua scienza e la sua coscienza gli possano permettere di dire e di fare ciò che per lui è santo. Ciò che per lui è santo, dovrà essere santo per ogni membro del corpo di Cristo e per ogni altro uomo. Se anche la cosa più santa non è senta anche per un solo altro uomo, lui si deve astenere dal compierla in modo visibile dinanzi alla Chiesa e al mondo. </w:t>
      </w:r>
    </w:p>
    <w:p w14:paraId="6E784FB2"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Quarta verità</w:t>
      </w:r>
      <w:r w:rsidRPr="00BC57FB">
        <w:rPr>
          <w:rFonts w:ascii="Arial" w:hAnsi="Arial" w:cs="Arial"/>
          <w:sz w:val="24"/>
          <w:szCs w:val="24"/>
        </w:rPr>
        <w:t>: la carità, l’amore, la fede, la verità del discepolo di Gesù sempre devono essere vissute per aiutare il cammino verso Cristo di ogni uomo, di chi è già discepolo di Gesù e di chi ancora non lo è. Se una sola parola o una sola opera dovesse arrecare anche un piccolissimo danno al cammino verso Cristo, anche di un solo uomo, questa parola e questa opera non vanno compiute. Ecco la perfetta esemplarità dell’Apostolo Paolo:</w:t>
      </w:r>
    </w:p>
    <w:p w14:paraId="18965F1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lastRenderedPageBreak/>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5BCBDAB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Chi ama, mai dovrà ferire la coscienza debole del fratello. </w:t>
      </w:r>
    </w:p>
    <w:p w14:paraId="3691752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0547D2C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w:t>
      </w:r>
      <w:bookmarkStart w:id="83" w:name="_Hlk160037761"/>
      <w:r w:rsidRPr="00BC57FB">
        <w:rPr>
          <w:rFonts w:ascii="Arial" w:hAnsi="Arial" w:cs="Arial"/>
          <w:i/>
          <w:iCs/>
          <w:sz w:val="22"/>
          <w:szCs w:val="24"/>
        </w:rPr>
        <w:t>ferendo la loro coscienza debole</w:t>
      </w:r>
      <w:bookmarkEnd w:id="83"/>
      <w:r w:rsidRPr="00BC57FB">
        <w:rPr>
          <w:rFonts w:ascii="Arial" w:hAnsi="Arial" w:cs="Arial"/>
          <w:i/>
          <w:iCs/>
          <w:sz w:val="22"/>
          <w:szCs w:val="24"/>
        </w:rPr>
        <w:t xml:space="preserve">, voi peccate contro Cristo. Per questo, se un cibo scandalizza il mio fratello, non mangerò mai più carne, per non dare scandalo al mio fratello (1Cor 8,1-13). </w:t>
      </w:r>
    </w:p>
    <w:p w14:paraId="2F6ECB74" w14:textId="77777777" w:rsidR="00BC57FB" w:rsidRPr="00BC57FB" w:rsidRDefault="00BC57FB" w:rsidP="00BC57FB">
      <w:pPr>
        <w:spacing w:after="120"/>
        <w:ind w:left="567" w:right="567"/>
        <w:jc w:val="both"/>
        <w:rPr>
          <w:rFonts w:ascii="Arial" w:hAnsi="Arial" w:cs="Arial"/>
          <w:i/>
          <w:iCs/>
          <w:sz w:val="22"/>
          <w:szCs w:val="24"/>
        </w:rPr>
      </w:pPr>
    </w:p>
    <w:p w14:paraId="487FF7D5" w14:textId="77777777" w:rsidR="00BC57FB" w:rsidRPr="00BC57FB" w:rsidRDefault="00BC57FB" w:rsidP="00BC57FB">
      <w:pPr>
        <w:keepNext/>
        <w:spacing w:after="240"/>
        <w:jc w:val="center"/>
        <w:outlineLvl w:val="1"/>
        <w:rPr>
          <w:rFonts w:ascii="Arial" w:hAnsi="Arial"/>
          <w:b/>
          <w:sz w:val="40"/>
        </w:rPr>
      </w:pPr>
      <w:bookmarkStart w:id="84" w:name="_Toc165123629"/>
      <w:r w:rsidRPr="00BC57FB">
        <w:rPr>
          <w:rFonts w:ascii="Arial" w:hAnsi="Arial"/>
          <w:b/>
          <w:sz w:val="40"/>
        </w:rPr>
        <w:t>È UNA NECESSITÀ CHE MI SI IMPONE</w:t>
      </w:r>
      <w:bookmarkEnd w:id="84"/>
    </w:p>
    <w:p w14:paraId="70538649"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Paolo è servo di Cristo Gesù ed è amministratore dei misteri di Dio. Ogni mistero di Dio da lui è amministrato con ogni sapienza, intelligenza, consiglio, prudenza, fortezza, scienza, perennemente attinti nello Spirito Santo. Ciò che l’Apostolo dice di se stesso è verità che è di ogni altro Apostolo di Cristo Gesù e di ogni loro successore. Tutti i Vescovi sono servi di Cristo Gesù, suoi ministri, da Lui chiamati e scelti perché amministrino i misteri di Dio, anche loro sempre nello Spirito Santo, nella sua luce più pura e più santa.</w:t>
      </w:r>
    </w:p>
    <w:p w14:paraId="4F538B8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Anche l’Apostolo Paolo è mistero di Dio. Lui, essendo mistero di Dio, anche se stesso nella sua vocazione e missione, deve amministrare tutta la sua vita </w:t>
      </w:r>
      <w:r w:rsidRPr="00BC57FB">
        <w:rPr>
          <w:rFonts w:ascii="Arial" w:hAnsi="Arial" w:cs="Arial"/>
          <w:sz w:val="24"/>
          <w:szCs w:val="24"/>
        </w:rPr>
        <w:lastRenderedPageBreak/>
        <w:t>secondo sapienza, intelligenza, consiglio, scienza fortezza, pietà, timore del Signore attinti quotidianamente, anzi attimo per attimo nello Spirito Santo. Sappiamo che l’Apostolo Paolo secondo quanto rivela in questa Prima Lettera ai Corinzi si amministra seguendo tre modalità di essere e di operare:</w:t>
      </w:r>
    </w:p>
    <w:p w14:paraId="531D120F"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Prima modalità</w:t>
      </w:r>
      <w:r w:rsidRPr="00BC57FB">
        <w:rPr>
          <w:rFonts w:ascii="Arial" w:hAnsi="Arial" w:cs="Arial"/>
          <w:sz w:val="24"/>
          <w:szCs w:val="24"/>
        </w:rPr>
        <w:t xml:space="preserve">: al fine di non arrecare nessun danno al Vangelo di Cristo Signore ha scelto di predicare gratuitamente il Vangelo. Nessuno dovrà mai pensare che lui predichi il Vangelo per un qualche guadagno materiale. Per questo lui rinuncia ad un legge data da Cristo Gesù ai suoi Apostoli in ordine alla predicazione del Vangelo. Per la sua vita si procura il sostentamento lavorando con le sue mani. Anche se al bue che trebbia non va messa la museruola, lui bue che trebbia per il Vangelo si mette la museruola perché il Vangelo non subisca alcun danno. Tutto lui fa per il Vangelo. </w:t>
      </w:r>
    </w:p>
    <w:p w14:paraId="1D4ABCFE"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Seconda modalità</w:t>
      </w:r>
      <w:r w:rsidRPr="00BC57FB">
        <w:rPr>
          <w:rFonts w:ascii="Arial" w:hAnsi="Arial" w:cs="Arial"/>
          <w:sz w:val="24"/>
          <w:szCs w:val="24"/>
        </w:rPr>
        <w:t>: Annunciare il Vangelo è la sua stessa vita. Lui, il suo ministero, la sua missione, la sua vita, la sua anima, il suo corpo, il suo spirito, la sua volontà, il suo desiderio, i suoi pensieri, sono una cosa sola. Possiamo dire che l’Apostolo Paolo è il Vangelo annunciato, il Vangelo insegnato, il Vangelo vissuto in ogni sua parte. Il Vangelo dell’Apostolo Paolo è Cristo Gesù e questi Crocifisso. Lui non conosce un altro Vangelo. Altro Vangelo non esiste. Per l’annuncio di Cristo, egli si fa tutto a tutti al fine di guardare qualcuno a Cristo. La vita di Paolo è vissuta in funzione di Cristo per portare tutti a Cristo.</w:t>
      </w:r>
    </w:p>
    <w:p w14:paraId="57411332"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Terza modalità</w:t>
      </w:r>
      <w:r w:rsidRPr="00BC57FB">
        <w:rPr>
          <w:rFonts w:ascii="Arial" w:hAnsi="Arial" w:cs="Arial"/>
          <w:sz w:val="24"/>
          <w:szCs w:val="24"/>
        </w:rPr>
        <w:t>: Non è l’annuncio del Vangelo che conduce Paolo a Cristo Gesù e non è neanche la predicazione di Cristo Gesù che rende conforme a Cristo l’Apostolo Paolo. Rende conforme a Cristo la trasformazione della vita di Cristo in sua vita e per questo l’Apostolo Paolo ogni giorno combatte la più dure della battaglie. Annunciare il Vangelo è cosa semplice Conformare la propria vita alla vita di Cristo Gesù è un combattimento che dura per tutta la vita. Senza questo combattimento e senza la sottomissione del corpo allo spirito e della sottomissione dello spirito a Cristo Gesù, perché lo sottometta al Padre, nello Spirito Santo, la stessa predicazione del Vangelo è vana. Non produce per noi alcun frutto di vera salvezza. Se non produce per noi, mai potrà produrre per gli altri. Ecco perché l’Apostolo Paolo tratta duramente il suo corpo: perché solo un corpo sottomesso allo spirito e solo uno spirito sottomesso a Cristo, potrà produrre frutti di vita eterna per se stessi e producendoli per se stessi li potrà produrre per gli altri. Queste tre modalità sono per ogni altri Apostolo del Signore e per ogni loro Successore. Senza queste tre modalità, sia gli altri Apostoli e sia i loro successori inseguono il vento e con i loro pugni colpiscono solo l’aria. Mai una loro parola entrerà in un cuore, perché la Parola di Cristo Gesù non è entrata nel loro cuore. È verità: entrerà nel cuore degli altri solo quella Parola che entrata nel nostro cuore e ha trasformato la nostra vita.</w:t>
      </w:r>
    </w:p>
    <w:p w14:paraId="768A4478"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secondo</w:t>
      </w:r>
      <w:r w:rsidRPr="00BC57FB">
        <w:rPr>
          <w:rFonts w:ascii="Arial" w:hAnsi="Arial" w:cs="Arial"/>
          <w:sz w:val="24"/>
          <w:szCs w:val="24"/>
        </w:rPr>
        <w:t xml:space="preserve">: Ecco una seconda verità da mettere nel cuore: diviene vero e perfetto amministratore dei misteri di Dio che riguardano la vita degli altri, discepoli e non discepoli, solo chi è vero e perfetto amministratore dei misteri che riguardano la sua vita. Questo principio di verità ci dice che se un papa non amministra secondo verità e giustizia nello Spirito Santo il mistero o i misteri che sono inerenti alla sua persona, mai potrà amministrare secondo verità e giustizia i misteri che riguardano pecore e agnello affidati alle sue cure. Ecco ora alcune </w:t>
      </w:r>
      <w:r w:rsidRPr="00BC57FB">
        <w:rPr>
          <w:rFonts w:ascii="Arial" w:hAnsi="Arial" w:cs="Arial"/>
          <w:sz w:val="24"/>
          <w:szCs w:val="24"/>
        </w:rPr>
        <w:lastRenderedPageBreak/>
        <w:t xml:space="preserve">riflessioni che ci aiutano a comprendere questo mistero che riguarda l’amministrazione dei misteri inerenti al ministero di Pietro e degli altri Apostoli. . </w:t>
      </w:r>
    </w:p>
    <w:p w14:paraId="3171B198"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Prima riflessione</w:t>
      </w:r>
      <w:r w:rsidRPr="00BC57FB">
        <w:rPr>
          <w:rFonts w:ascii="Arial" w:hAnsi="Arial" w:cs="Arial"/>
          <w:sz w:val="24"/>
          <w:szCs w:val="24"/>
        </w:rPr>
        <w:t xml:space="preserve">:  </w:t>
      </w:r>
    </w:p>
    <w:p w14:paraId="71B6F3C0"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Un primo principio</w:t>
      </w:r>
      <w:r w:rsidRPr="00BC57FB">
        <w:rPr>
          <w:rFonts w:ascii="Arial" w:hAnsi="Arial" w:cs="Arial"/>
          <w:sz w:val="24"/>
          <w:szCs w:val="24"/>
        </w:rPr>
        <w:t xml:space="preserve"> di morale fondamentale recita che si  è responsabili dinanzi a Dio e agli uomini, davanti al cielo e alla terra, di ogni nostra partecipazione sia grave che lieve al male che si compie nel mondo. La responsabilità può essere per parola detta o scritta, per opera, per pensieri manifestati, per omissione, per mancata vigilanza, per chiusura degli occhi e per altri molteplici ragioni. </w:t>
      </w:r>
    </w:p>
    <w:p w14:paraId="12B1FD4C"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Un secondo principio</w:t>
      </w:r>
      <w:r w:rsidRPr="00BC57FB">
        <w:rPr>
          <w:rFonts w:ascii="Arial" w:hAnsi="Arial" w:cs="Arial"/>
          <w:sz w:val="24"/>
          <w:szCs w:val="24"/>
        </w:rPr>
        <w:t xml:space="preserve">, sempre di morale fondamentale, stabilisce che non esiste l’esercizio del potere contro la verità, contro la retta moralità, contro la giustizia. Il potere va esercitato sempre a servizio della verità, della retta moralità, della giustizia. Ecco come questo secondo principio viene annunciato dall’Apostolo Paolo nella Seconda Lettera ai Corinzi: </w:t>
      </w:r>
    </w:p>
    <w:p w14:paraId="514EF97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 </w:t>
      </w:r>
    </w:p>
    <w:p w14:paraId="5DC6290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Ogni potere esercitato contro la verità, la sana moralità, la giustizia, va dichiarato esercitato in modo illegittimo e ad esso non si deve prestare alcuna obbedienza. Non obbedire non è disobbedire. Si disobbedisce alla verità e alla giustizia. Non si può obbedire alla falsità e all’ingiustizia. </w:t>
      </w:r>
    </w:p>
    <w:p w14:paraId="162175C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cosa rivelano gli Atti degli Apostoli: </w:t>
      </w:r>
    </w:p>
    <w:p w14:paraId="1CAFDA3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 </w:t>
      </w:r>
      <w:r w:rsidRPr="00BC57FB">
        <w:rPr>
          <w:rFonts w:ascii="Arial" w:hAnsi="Arial" w:cs="Arial"/>
          <w:i/>
          <w:iCs/>
          <w:kern w:val="32"/>
          <w:sz w:val="22"/>
          <w:szCs w:val="24"/>
          <w:lang w:val="la-Latn"/>
        </w:rPr>
        <w:t xml:space="preserve">Petrus vero et Iohannes respondentes dixerunt ad eos si iustum est in conspectu Dei vos potius audire quam Deum iudicate. Non enim possumus quae vidimus et audivimus non loqui  –  </w:t>
      </w:r>
      <w:r w:rsidRPr="00BC57FB">
        <w:rPr>
          <w:rFonts w:ascii="Arial" w:hAnsi="Arial" w:cs="Arial"/>
          <w:i/>
          <w:iCs/>
          <w:kern w:val="32"/>
          <w:sz w:val="22"/>
          <w:szCs w:val="24"/>
        </w:rPr>
        <w:t>ὁ</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δὲ</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Πέτρος</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καὶ</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Ἰωάννης</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ἀποκριθέντες</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εἶπον</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πρὸς</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αὐτούς·</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Εἰ</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δίκαιόν</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ἐστιν</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ἐνώπιον</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τοῦ</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θεοῦ</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ὑμῶν</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ἀκούειν</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μᾶλλον</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ἢ</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τοῦ</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θεοῦ</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κρίνατε</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οὐ</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δυνάμεθα</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γὰρ</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ἡμεῖς</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ἃ</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εἴδαμεν</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καὶ</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ἠκούσαμεν</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μὴ</w:t>
      </w:r>
      <w:r w:rsidRPr="00BC57FB">
        <w:rPr>
          <w:rFonts w:ascii="Arial" w:hAnsi="Arial" w:cs="Arial"/>
          <w:i/>
          <w:iCs/>
          <w:kern w:val="32"/>
          <w:sz w:val="22"/>
          <w:szCs w:val="24"/>
          <w:lang w:val="la-Latn"/>
        </w:rPr>
        <w:t xml:space="preserve"> </w:t>
      </w:r>
      <w:r w:rsidRPr="00BC57FB">
        <w:rPr>
          <w:rFonts w:ascii="Arial" w:hAnsi="Arial" w:cs="Arial"/>
          <w:i/>
          <w:iCs/>
          <w:kern w:val="32"/>
          <w:sz w:val="22"/>
          <w:szCs w:val="24"/>
        </w:rPr>
        <w:t>λαλεῖν</w:t>
      </w:r>
      <w:r w:rsidRPr="00BC57FB">
        <w:rPr>
          <w:rFonts w:ascii="Arial" w:hAnsi="Arial" w:cs="Arial"/>
          <w:i/>
          <w:iCs/>
          <w:kern w:val="32"/>
          <w:sz w:val="22"/>
          <w:szCs w:val="24"/>
          <w:lang w:val="la-Latn"/>
        </w:rPr>
        <w:t xml:space="preserve">. – Quelli allora, dopo averli ulteriormente minacciati, non trovando in che modo poterli punire, li lasciarono andare a causa del popolo, perché tutti glorificavano Dio per l’accaduto. </w:t>
      </w:r>
      <w:r w:rsidRPr="00BC57FB">
        <w:rPr>
          <w:rFonts w:ascii="Arial" w:hAnsi="Arial" w:cs="Arial"/>
          <w:i/>
          <w:iCs/>
          <w:kern w:val="32"/>
          <w:sz w:val="22"/>
          <w:szCs w:val="24"/>
        </w:rPr>
        <w:t xml:space="preserve">L’uomo infatti nel quale era avvenuto questo miracolo della guarigione aveva più di quarant’anni (At 4,14-22). </w:t>
      </w:r>
    </w:p>
    <w:p w14:paraId="2152323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lastRenderedPageBreak/>
        <w:t xml:space="preserve">Chi non obbedisce agli uomini – non si tratta di disobbedienza, bensì di non potere obbedire, essendo l’obbedienza solo alla verità, alla sana moralità, alla giustizia, dovendo noi sempre distinguere ciò che è legale e ciò che è morale -  deve sempre obbedire a Do. Deve cioè rimanere sempre nella Parola del Vangelo, senza mai separarsi da essa neanche con una piccolissima trasgressione. Chi obbedisce contro la verità, contro la sana moralità, contro la giustizia, obbedisce per la distruzione, non per l’edificazione, per il male non per il bene, per l’ingiustizia e non per la giustizia. Di questa obbedienza si è responsabili dinanzi a Dio e agli uomini, di fronte al cielo e di fronte alla terra. Si è responsabili di tutti i misfatti, le nefandezze, le ingiustizie, le immoralità che la nostra obbedienza opera nella storia. Ecco cosa dice Gesù a farisei e scribi: </w:t>
      </w:r>
    </w:p>
    <w:p w14:paraId="695C319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23,15-33).</w:t>
      </w:r>
    </w:p>
    <w:p w14:paraId="10E7DCC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Perché scribi e farisei sono responsabili del sangue di Abele e di ogni altro sangue versato fino al presente e di ogni altro sangue che si verserà fino al giorno della venuta del Signore sulla nostra terra per il giudizio universale? Sono responsabili perché essi uccideranno, crocifiggeranno, flagelleranno profeti, sapienti e scribi, mandati da Cristo Signore per predicare, annunciare, insegnare il Vangelo della salvezza. Essi si porranno di impedimento perché il Vangelo non venga fatto risuonare nel mondo. Non solo dei loro peccati essi saranno responsabili, ma anche di tutto il male che si farà nel mondo e di tutto il bene che non si farà a causa del loro malvagio comportamento. </w:t>
      </w:r>
    </w:p>
    <w:p w14:paraId="2A0E87F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stessa responsabilità ricade su quanti hanno obbedito ad una Legge contro la verità, contro la sana moralità, contro la giustizia, contro il Vangelo, contro la Parola del Signore. Ad ogni legge contro il Vangelo, contro la Divina Parola, contro le verità sia di creazione che di redenzione, si è obbligati a rifiutare la nostra obbedienza. Il “non </w:t>
      </w:r>
      <w:r w:rsidRPr="00BC57FB">
        <w:rPr>
          <w:rFonts w:ascii="Arial" w:hAnsi="Arial" w:cs="Arial"/>
          <w:sz w:val="24"/>
          <w:szCs w:val="24"/>
          <w:lang w:val="la-Latn"/>
        </w:rPr>
        <w:t>possumus</w:t>
      </w:r>
      <w:r w:rsidRPr="00BC57FB">
        <w:rPr>
          <w:rFonts w:ascii="Arial" w:hAnsi="Arial" w:cs="Arial"/>
          <w:sz w:val="24"/>
          <w:szCs w:val="24"/>
        </w:rPr>
        <w:t>” deve essere dinanzi ad ogni legislatore, fosse anche Pietro. Ma per questo occorrerebbe la fermezza e la fortezza dello Spirito Santo che ha avuto l’Apostolo Paolo ad Antiochia di fronte a Pietro. Ecco come lo stesso Apostolo narra questo evento:</w:t>
      </w:r>
    </w:p>
    <w:p w14:paraId="0A83640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w:t>
      </w:r>
      <w:r w:rsidRPr="00BC57FB">
        <w:rPr>
          <w:rFonts w:ascii="Arial" w:hAnsi="Arial" w:cs="Arial"/>
          <w:i/>
          <w:iCs/>
          <w:kern w:val="32"/>
          <w:sz w:val="22"/>
          <w:szCs w:val="24"/>
        </w:rPr>
        <w:lastRenderedPageBreak/>
        <w:t>vivi come i pagani e non alla maniera dei Giudei, come puoi costringere i pagani a vivere alla maniera dei Giudei?» (Gal 2,11-14).</w:t>
      </w:r>
    </w:p>
    <w:p w14:paraId="6DA2259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Chiesa vive di questa fermezza e fortezza nello Spirito Santo. Senza questa fermezza e fortezza è a rischio la bellezza, la verità, la santità del Vangelo di nostro Signore Gesù Cristo. Mai si potrà essere fermi, se si è privi dello Spirito Santo. </w:t>
      </w:r>
    </w:p>
    <w:p w14:paraId="00889D5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Inoltre tutti possono chiedere ragioni delle decisioni operative e anche dottrinali di Pietro, prese in solitudine, senza consultare i suoi fratelli Apostoli, ai quali il Signore ha dato il potere di predicare il Vangelo ad ogni Creatura. Pietro è obbligato a dare ogni spiegazione, ogni illuminazione, ogni chiarificazione, giustificando dottrinalmente, evangelicamente, profeticamente, per ispirazione visibile e udibile, ogni sua decisione pastorale. Ecco come questo dovere è manifestato dagli Atti degli Apostoli: </w:t>
      </w:r>
    </w:p>
    <w:p w14:paraId="140824B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fai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17743BD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Anche questa è comunione nel corpo di Cristo. Signore della sua Chiesa rimane sempre il Signore. Ogni decisione che si prende nella Chiesa deve essere sempre volontà o esplicita o derivata del Signore. È volontà esplicita quando è lo stesso Signore a chiederla. È il caso di Pietro. È volontà derivata, quando essa è fondata con solidi fondamenti sulla Parola di Dio, Antico e Nuovo Testamento, e sulla Sacra Tradizione della Chiesa. Di ogni decisione presa il popolo di Dio ha diritto di ricevere ogni illuminazione perché la coscienza di ogni singolo discepolo non venga turbata. Anche per ogni decisione giusta che si prende, sempre dobbiamo porre ogni attenzione a che le coscienze vengano illuminate con ogni </w:t>
      </w:r>
      <w:r w:rsidRPr="00BC57FB">
        <w:rPr>
          <w:rFonts w:ascii="Arial" w:hAnsi="Arial" w:cs="Arial"/>
          <w:sz w:val="24"/>
          <w:szCs w:val="24"/>
        </w:rPr>
        <w:lastRenderedPageBreak/>
        <w:t xml:space="preserve">luce nello Spirito Santo. La Madre di Dio venga in nostro soccorso. Molte coscienze oggi sono nella confusione e molte lacrime bagnano il viso di molti discepoli di Gesù.     </w:t>
      </w:r>
    </w:p>
    <w:p w14:paraId="6129A760"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Seconda riflessione</w:t>
      </w:r>
      <w:r w:rsidRPr="00BC57FB">
        <w:rPr>
          <w:rFonts w:ascii="Arial" w:hAnsi="Arial" w:cs="Arial"/>
          <w:sz w:val="24"/>
          <w:szCs w:val="24"/>
        </w:rPr>
        <w:t xml:space="preserve">: Simon Pietro è stato chiamato dal Signore per essere suo discepolo in eterno, sulla terra e anche nei cieli. Non è stato chiamato per essere il Maestro terreno del Maestro Divino, che ha come suo unico e solo Maestro lo Spirito Santo, sotto la cui mozione e ispirazione Lui sempre deve camminare, senza deviare né a destra e né a sinistra. Invece cosa fa oggi Simon Pietro? Si frappone tra Cristo Gesù e lo Spirito Santo, fra Cristo Gesù e le Divine Scritture, tra Cristo Gesù e la volontà del Padre suo. Lo Spirito Santo, le Divine Scritture, la volontà del Padre suo devono mettersi da parte. Gesù non deve ad essi nessuna obbedienza. L’obbedienza la dovrà dare a lui, a Simon Pietro e lui, Simon Pietro, farà di tutto perché Lui, Gesù, non obbedisca allo Spirito Santo, alle Divine Scritture, alla volontà del Padre suo. </w:t>
      </w:r>
    </w:p>
    <w:p w14:paraId="1606E96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Come si potrà constatare ora è Simon Pietro che  è per Gesù: Spirito Santo, Divine Scritture, volontà del Padre. La reazione di Gesù è immediata. Pietro per lui è Satana ed essendo Satana va respinto come sempre ha respinto il principe della falsità e della menzogna, colui che fin dal principio della vita dell’uomo sulla terra ha preso il posto di Dio nel cuore della prima donna e per la prima donna nel cuore del primo uomo. Ecco l’immediata risposta di Gesù: </w:t>
      </w:r>
    </w:p>
    <w:p w14:paraId="2234D63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«Va’ dietro a me, Satana! Tu mi sei di scandalo, perché non pensi secondo Dio, ma secondo gli uomini!». </w:t>
      </w:r>
    </w:p>
    <w:p w14:paraId="600A752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Pietro per Gesù è un vero Satana perché ha preso il posto di Dio e manifesta a Cristo Gesù la sua volontà come purissima volontà del Padre, come purissima verità delle Divine Scritture, come purissima mozione dello Spirito Santo. Lui, Simon Pietro, non solo lo tenta, opererà perché quanto Cristo Gesù ha detto non si compia. In verità qui siamo oltre lo stesso Satana. Questi tenta, ma poi opera anche e soprattutto per mezzo degli uomini che lui tiene schiavi e prigionieri dei suoi pensieri e della sua volontà. Simon Pietro tenta Gesù e anche opererà lui, personalmente, perché quanto detto da Gesù non si compia. Dobbiamo dire che quanto Simon Pietro dice è di una gravità veramente diabolica e satanica. Un uomo ha l’ardire di prendere il posto di Dio e tentare il Figlio di Dio! Fino a tanto può giungere l’insipienza umana. Ma il Figlio di Dio non si lascia tentare da Simon Pietro e gli chiede di tornare a fare il discepolo. È il discepolo che deve seguire il Maestro. Mai il Maestro dovrà seguire il discepolo.</w:t>
      </w:r>
    </w:p>
    <w:p w14:paraId="0C3D91CB"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w:t>
      </w:r>
      <w:r w:rsidRPr="00BC57FB">
        <w:rPr>
          <w:rFonts w:ascii="Arial" w:hAnsi="Arial" w:cs="Arial"/>
          <w:i/>
          <w:iCs/>
          <w:sz w:val="22"/>
          <w:szCs w:val="24"/>
        </w:rPr>
        <w:lastRenderedPageBreak/>
        <w:t>del Padre suo, con i suoi angeli, e allora renderà a ciascuno secondo le sue azioni. In verità io vi dico: vi sono alcuni tra i presenti che non moriranno, prima di aver visto venire il Figlio dell’uomo con il suo regno». (Mt 16,21-28).</w:t>
      </w:r>
    </w:p>
    <w:p w14:paraId="310EE1C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Non dobbiamo pensare che oggi e sempre Simon Pietro sia lontano da noi, specie ai nostri tempi.</w:t>
      </w:r>
    </w:p>
    <w:p w14:paraId="22F9532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 Oggi non si vogliono mettere da parte – in verità sono già state messe da parte - le Divine Scritture, la Sacra Tradizione, la Santa Teologia dei Padri e dei Dottori della Chiesa? </w:t>
      </w:r>
    </w:p>
    <w:p w14:paraId="51F71B2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non si vuole che Gesù perda tutta la sua divina ed umana verità, verità di creazione, verità di incarnazione, verità di salvezza, verità di redenzione, verità di santificazione, verità di mediazione universale tra Dio e l’umanità, verità di Signore dell’intera creazione e della storia e verità di Giudice dei vivi e dei morti? </w:t>
      </w:r>
    </w:p>
    <w:p w14:paraId="0FD8FB1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non si vuole che Dio, il Dio vivo e vero, ceda il posto ad un idolo inventato dai cristiani, che è il Dio unico, il Dio senza parola, senza legge, senza vita perché sono parola, legge e vita di questo Dio i suoi inventori. </w:t>
      </w:r>
    </w:p>
    <w:p w14:paraId="1226428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non si vuole forse e non si sta lavorando perché la Chiesa non sia più il sacramento di Cristo per dare la luce, la verità, la grazia, lo Spirito Santo per la salvezza di ogni uomo? </w:t>
      </w:r>
    </w:p>
    <w:p w14:paraId="60D226D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Oggi non si vuole forse fare della Madre di Dio una donna come tutte le donne, senza alcuna relazione con lo Spirito Santo e con il Verbo Eterno del Padre?</w:t>
      </w:r>
    </w:p>
    <w:p w14:paraId="7928764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non si vuole forse oggi sostituire – in verità è già stata sostituita – la Divina Rivelazione con il pensiero dell’uomo? </w:t>
      </w:r>
    </w:p>
    <w:p w14:paraId="204F0EF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non si è forse abolito tutto il mistero della divina grazia, la sola che può trasformare una natura di peccato in natura soprannaturale e celeste in ragione della partecipazione ad essa della divina natura, per opera dello Spirito Santo, nelle acque del Battesimo? </w:t>
      </w:r>
    </w:p>
    <w:p w14:paraId="13FCD20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Che forse oggi non si insegna che il battesimo, contro la Parola di Gesù, non è necessario per avere la salvezza?</w:t>
      </w:r>
    </w:p>
    <w:p w14:paraId="6512ED6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 Che forse Cristo Gesù non è stato ridotto ad un semplice fondatore di religione come i mille altri fondatori di religione? </w:t>
      </w:r>
    </w:p>
    <w:p w14:paraId="222B4AF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Potremmo aggiungere tante altre cose che noi stiamo facendo per eliminare dalla Chiesa e dal mondo il Padre, Cristo Gesù e lo Spirito Santo e quanto ha origine nel loro cuore, nella loro volontà, nelle loro opere. È però giusto e anche necessario dire che Simon Pietro non è lontano da ciascuno di noi. Simon Pietro è ogni discepolo di Gesù che priva anche di un solo iota di verità il mistero della nostra salvezza. Ecco perché urge che ognuno di noi si converta al Padre celeste, a Cristo Signore, allo Spirito Santo. E perché no! Anche alla verità purissima della Vergine Maria, la cui verità è verità del Figlio e la verità del Figlio è verità della Vergine Maria. Non due verità, ma una sola verità.</w:t>
      </w:r>
    </w:p>
    <w:p w14:paraId="71E87DF6"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Terza riflessione</w:t>
      </w:r>
      <w:r w:rsidRPr="00BC57FB">
        <w:rPr>
          <w:rFonts w:ascii="Arial" w:hAnsi="Arial" w:cs="Arial"/>
          <w:sz w:val="24"/>
          <w:szCs w:val="24"/>
        </w:rPr>
        <w:t xml:space="preserve">: 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w:t>
      </w:r>
      <w:r w:rsidRPr="00BC57FB">
        <w:rPr>
          <w:rFonts w:ascii="Arial" w:hAnsi="Arial" w:cs="Arial"/>
          <w:sz w:val="24"/>
          <w:szCs w:val="24"/>
        </w:rPr>
        <w:lastRenderedPageBreak/>
        <w:t>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Ecco come queste tre chiavi vengono usate da Simon Pietro:</w:t>
      </w:r>
    </w:p>
    <w:p w14:paraId="7F352D1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360FCCC2"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w:t>
      </w:r>
      <w:r w:rsidRPr="00BC57FB">
        <w:rPr>
          <w:rFonts w:ascii="Arial" w:hAnsi="Arial" w:cs="Arial"/>
          <w:i/>
          <w:iCs/>
          <w:sz w:val="22"/>
          <w:szCs w:val="24"/>
        </w:rPr>
        <w:lastRenderedPageBreak/>
        <w:t xml:space="preserve">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172EFCA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Queste tre vie o stanno insieme e diventano inefficaci se ne viene usata una separata dalle altre: Divina Scrittura, Spirito Santo, Ascolto di tutto il corpo di Cristo. </w:t>
      </w:r>
    </w:p>
    <w:p w14:paraId="009E714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w:t>
      </w:r>
    </w:p>
    <w:p w14:paraId="596C5A8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come l’Apostolo Pietro si serve delle due chiavi: della Divina Scrittura e dello Spirito Santo, per aprire le porte della purissima verità ai discepoli di Gesù: </w:t>
      </w:r>
    </w:p>
    <w:p w14:paraId="2CD9CD8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w:t>
      </w:r>
      <w:r w:rsidRPr="00BC57FB">
        <w:rPr>
          <w:rFonts w:ascii="Arial" w:hAnsi="Arial" w:cs="Arial"/>
          <w:i/>
          <w:iCs/>
          <w:sz w:val="22"/>
          <w:szCs w:val="24"/>
        </w:rPr>
        <w:lastRenderedPageBreak/>
        <w:t>eravate non-popolo, ora invece siete popolo di Dio; un tempo eravate esclusi dalla misericordia, ora invece avete ottenuto misericordia.</w:t>
      </w:r>
    </w:p>
    <w:p w14:paraId="3AAF7DBA"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(2Pt 2,1-23). </w:t>
      </w:r>
    </w:p>
    <w:p w14:paraId="79772AC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Madre di Dio fa’ che il tuo cuore sia il nostro cuore. Ameremo la Chiesa con il tuo cuore e Cristo risplenderà sempre in essa nella purezza e pienezza del suo mistero di grazia e verità.</w:t>
      </w:r>
    </w:p>
    <w:p w14:paraId="6BB1D95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Quando Dio volle creare il suo popolo, lo creò chiedendogli di ascoltare la sua Parola come unica e sola Legge. Un solo Dio, una sola Parola, una sola Legge, quella del suo Dio, un solo popolo. L’unità di tutte le tribù d’Israele può essere creata solo da Dio e solo sotto la Parola di Dio che perennemente lo dovrà governare. L’antico popolo di Dio è figura del Nuovo. Il Nuovo Popolo è creato da Dio in Cristo Gesù, per Cristo Gesù, con Cristo Gesù, per opera del suo Santo Spirito. È fondato sulla roccia invisibile che è Cristo Gesù, roccia invisibile che </w:t>
      </w:r>
      <w:r w:rsidRPr="00BC57FB">
        <w:rPr>
          <w:rFonts w:ascii="Arial" w:hAnsi="Arial" w:cs="Arial"/>
          <w:sz w:val="24"/>
          <w:szCs w:val="24"/>
        </w:rPr>
        <w:lastRenderedPageBreak/>
        <w:t xml:space="preserve">diviene roccia visibile che è Pietro e in comunione gerarchica con Pietro sono tutti gli Apostoli e i loro successori che sono i Vescovi. Questa verità Gesù così la rivela nel Vangelo secondo Giovanni: </w:t>
      </w:r>
    </w:p>
    <w:p w14:paraId="20EB6A39"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10,11-18). </w:t>
      </w:r>
    </w:p>
    <w:p w14:paraId="0256C62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Un solo gregge e un solo Pastore, Cristo Gesù, Pastore invisibile. Un solo gregge e un solo Pastore visibile: Pietro. In Comunione gerarchica con Pietro, tutti i Vescovi della Chiesa di Dio. Gesù dice, nel Vangelo secondo Matteo:</w:t>
      </w:r>
    </w:p>
    <w:p w14:paraId="55FD9266"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“Uno solo è il vostro Maestro e voi siete tutti fratelli”. </w:t>
      </w:r>
    </w:p>
    <w:p w14:paraId="7BE63C0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Un solo Vangelo e voi tutti suoi sudditi, voi tutti suoi ascoltatori fedeli e saggi. </w:t>
      </w:r>
    </w:p>
    <w:p w14:paraId="4A99DBB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Quando si è tutti fratelli? Quando si è tutti ascoltatori della Parola dell’unico Maestro. Se i maestri sono differenti, muore la fratellanza in Cristo. Rimane solo la fratellanza in Adamo. Essendo però questa una fratellanza secondo la carne e non secondo lo Spirito Santo, è una fratellanza nel peccato e non nella grazia, nel vizio e non nelle virtù, nelle tenebre e non nella luce, nella divisione e non nell’unità. Ecco come l’Apostolo Paolo dichiara non evangelica e non cristica questa fratellanza:</w:t>
      </w:r>
    </w:p>
    <w:p w14:paraId="0B8FE3F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 14-18). </w:t>
      </w:r>
    </w:p>
    <w:p w14:paraId="2A29295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 nella Lettera agli Efesini viene rivelato il fondamento della vera unità: </w:t>
      </w:r>
    </w:p>
    <w:p w14:paraId="0823A156"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(Ef 4,4-6). </w:t>
      </w:r>
    </w:p>
    <w:p w14:paraId="59F1129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il Padre del Signore nostro Gesù Cristo non diviene nostro Padre e se noi non diveniamo suoi figli nel Figlio suo Gesù, mai noi possiamo essere fratelli gli uni degli altri, o tutti fratelli. Manca il fondamento dell’unità che è Cristo Gesù e il Padre suo che è nei cieli. La fratellanza vera è solo cristologica, teologica, ecclesiologica, pneumatologica. Se anche una sola di queste note manca, non </w:t>
      </w:r>
      <w:r w:rsidRPr="00BC57FB">
        <w:rPr>
          <w:rFonts w:ascii="Arial" w:hAnsi="Arial" w:cs="Arial"/>
          <w:sz w:val="24"/>
          <w:szCs w:val="24"/>
        </w:rPr>
        <w:lastRenderedPageBreak/>
        <w:t xml:space="preserve">sarà mai vera fratellanza. Mai sarà unità tra di noi, perché non è unità in Cristo Gesù: </w:t>
      </w:r>
    </w:p>
    <w:p w14:paraId="10632D7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“Non prego solo per questi, ma anche per quelli che crederanno in me mediante la loro parola: perché tutti siano una sola cosa; come tu, Padre, sei in me e io in te, siano anch’essi in noi, perché il mondo creda che tu mi hai mandato” (Gv 7,29-21).</w:t>
      </w:r>
    </w:p>
    <w:p w14:paraId="47D3ABF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Una cosa solo con Cristo. Una sola unità con Cristo e il Padre. Vera fratellanza. </w:t>
      </w:r>
    </w:p>
    <w:p w14:paraId="1E79AB28"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23,1-13). </w:t>
      </w:r>
    </w:p>
    <w:p w14:paraId="3CA7D16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Oggi si vuole una fratellanza che abbracci ogni differenza. È come volere un solo gregge o una sola mandria di animali composta di pecore, agnelli, leoni, lupi, pantere, leopardi, tigri, serpenti velenosi, capre, arieti, ogni altro animale che vive sulla faccia della terra. Si comprenderà che mai si potrà parlare di unità, di vera fratellanza. Perché si compia la profezia di Isaia è necessario che l’uomo non viva più secondo la carne, abbandonandosi ad ogni peccato, ma che viva rigenerato e governato dallo Spirito Santo nella grazia e nella verità di Cristo Gesù. Allora sì che:</w:t>
      </w:r>
    </w:p>
    <w:p w14:paraId="0D186AC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(Is 11,6-10). </w:t>
      </w:r>
    </w:p>
    <w:p w14:paraId="7CC432E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Madre di Dio ci aiuti perché ogni discepolo di Gesù si lascia guidare e condurre dalla purissima vertà dello Spirito Santo.</w:t>
      </w:r>
    </w:p>
    <w:p w14:paraId="0DE171A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Pietro è chiamato da Cristo Gesù, nello Spirito Santo ad amministrare i misteri che riguardano la sua persona secondo purissima verità. La verità è contenuta tutta nella Divina Rivelazione e nella Sacra Tradizione della Chiesa. Questa verità dovrà essere perennemente governata dallo Spirito Santo, altrimenti è facile cadere in tentazione e amministrare i misteri della propria persona secondo falsità menzogna. Ecco cosa dovrà amministrare l’Apostolo Pietro secondo verità è giustizia: i misteri che riguardano pecore e agnelli. Ecco allora la prima verità </w:t>
      </w:r>
      <w:r w:rsidRPr="00BC57FB">
        <w:rPr>
          <w:rFonts w:ascii="Arial" w:hAnsi="Arial" w:cs="Arial"/>
          <w:sz w:val="24"/>
          <w:szCs w:val="24"/>
        </w:rPr>
        <w:lastRenderedPageBreak/>
        <w:t>che va messa in luce, anzi in chiarissima luce: i misteri che riguardano  ogni pecora e ogni agnello del gregge di Cristo non sono dati da Pietro, sono dati dal Padre, in Cristo, nello Spirito Santo. Pietro dovrà vigilare che ogni pecora e ogni agnello amministri i misteri della sua persona secondo la verità dello Spirito Santo. Ma anche pecore e agnelli dovranno aiutare Pietro perché sempre rimanga nell’amministrazione dei suoi ministeri nella verità dello Spirito Santo e nella carità di Cristo Gesù. Ecco come l’Apostolo Giovanni vigila sugli angeli delle sette chiese che sono in Asia:</w:t>
      </w:r>
    </w:p>
    <w:p w14:paraId="1CD1F441"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3D941A42"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Giovanni, alle sette Chiese che sono in Asia: grazia a voi e pace da Colui che è, che era e che viene, e dai sette spiriti che stanno davanti al suo trono, e da Gesù Cristo, il testimone fedele, il primogenito dei morti e il sovrano dei re della terra.</w:t>
      </w:r>
    </w:p>
    <w:p w14:paraId="75C03C1A"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 Colui che ci ama e ci ha liberati dai nostri peccati con il suo sangue, che ha fatto di noi un regno, sacerdoti per il suo Dio e Padre, a lui la gloria e la potenza nei secoli dei secoli. Amen.</w:t>
      </w:r>
    </w:p>
    <w:p w14:paraId="6ACEA163"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Ecco, viene con le nubi e ogni occhio lo vedrà, anche quelli che lo trafissero, e per lui tutte le tribù della terra si batteranno il petto. Sì, Amen!</w:t>
      </w:r>
    </w:p>
    <w:p w14:paraId="14123B31"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Dice il Signore Dio: Io sono l’Alfa e l’Omèga, Colui che è, che era e che viene, l’Onnipotente!</w:t>
      </w:r>
    </w:p>
    <w:p w14:paraId="1A7593C1"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BB21B7F"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6AD59C71"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1FDF9BE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lastRenderedPageBreak/>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06DBD1F"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CFD28EC"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717DDB2"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w:t>
      </w:r>
      <w:r w:rsidRPr="00BC57FB">
        <w:rPr>
          <w:rFonts w:ascii="Arial" w:hAnsi="Arial" w:cs="Arial"/>
          <w:i/>
          <w:iCs/>
          <w:sz w:val="22"/>
          <w:szCs w:val="24"/>
        </w:rPr>
        <w:lastRenderedPageBreak/>
        <w:t xml:space="preserve">darò la stella del mattino. Chi ha orecchi, ascolti ciò che lo Spirito dice alle Chiese” (Ap 2,1-29). </w:t>
      </w:r>
    </w:p>
    <w:p w14:paraId="79A0C828"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82BA636"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D942CE0"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88A5D4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come l’Apostolo Paolo manifesta agli anziani di Efeso come lui ha amministrato il suo ministero di Apostolo del Signore e come vigila su di essi e anche come ha vigilato su Simon Pietro:</w:t>
      </w:r>
    </w:p>
    <w:p w14:paraId="5F282BD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w:t>
      </w:r>
      <w:r w:rsidRPr="00BC57FB">
        <w:rPr>
          <w:rFonts w:ascii="Arial" w:hAnsi="Arial" w:cs="Arial"/>
          <w:i/>
          <w:iCs/>
          <w:kern w:val="32"/>
          <w:sz w:val="22"/>
          <w:szCs w:val="24"/>
        </w:rPr>
        <w:lastRenderedPageBreak/>
        <w:t>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3272E9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31338CB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w:t>
      </w:r>
    </w:p>
    <w:p w14:paraId="21A9CF8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0A8B245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6FEF814"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In seguito, tre anni dopo, salii a Gerusalemme per andare a conoscere Cefa e rimasi presso di lui quindici giorni; degli apostoli non vidi nessun altro, se non Giacomo, il fratello del Signore. In ciò che vi scrivo – lo dico davanti a </w:t>
      </w:r>
      <w:r w:rsidRPr="00BC57FB">
        <w:rPr>
          <w:rFonts w:ascii="Arial" w:hAnsi="Arial" w:cs="Arial"/>
          <w:i/>
          <w:iCs/>
          <w:kern w:val="32"/>
          <w:sz w:val="22"/>
          <w:szCs w:val="24"/>
        </w:rPr>
        <w:lastRenderedPageBreak/>
        <w:t xml:space="preserve">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1,6-24). </w:t>
      </w:r>
    </w:p>
    <w:p w14:paraId="4E7FC72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1707B2E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1D67274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2,1-14). </w:t>
      </w:r>
    </w:p>
    <w:p w14:paraId="195B979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allora il principio di verità e di fede che deve governare il corpo di Cristo: divenendo ogni battezzato corpo di Cristo, dal momento del battesimo è responsabile di tutto il corpo di Cristo. Dallo Spirito Santo è costituito custode del corpo di Cristo nella verità e nella carità di Cristo Gesù. Potrà esercitare il ministero di amministratore dei misteri di Dio, secondo e nella misura del sacramento ricevuto, a condizione che eserciti secondo verità e giustizia i misteri inerenti al saramento ricevuto. Esempio: il battezzato potrà esercitare il ministero della profezia verso ogni altro membro del corpo di Cristo, se amministra secondo verità, carità e giustizia i misteri della regalità e del sacerdozio che riguardano la sua persona di membro del corpo di Cristo. Quanto detto per i battezzati vale per i cresimati, vale per i diaconi, vale per i presbiteri, vale per i vescovi, vale per il papa. Noi altro non stiamo facendo se non esercitare il ministero di teologo amministrando secondo verità e giustizia e carità in Cristo e nello Spirito Santo i misteri che riguardano il sacramento dell’ordine. Se il teologo non esercita secondo purissima verità e carità in Cristo e nello Spirito Santo il suo ministero, che è vero ministero di profezia per tutto il corpo di Cristo, si rende responsabile </w:t>
      </w:r>
      <w:r w:rsidRPr="00BC57FB">
        <w:rPr>
          <w:rFonts w:ascii="Arial" w:hAnsi="Arial" w:cs="Arial"/>
          <w:sz w:val="24"/>
          <w:szCs w:val="24"/>
        </w:rPr>
        <w:lastRenderedPageBreak/>
        <w:t xml:space="preserve">di tutti i peccati morali che il suo peccato teologico ha generato nella Chiesa e nel mondo. L’amministrazione dei misteri è la cosa più difficile. Il pericolo che i misteri vengano amministrati dalla nostra volontà e non dalla verità e dalla carità che sono in Cristo e nello Spirito Santo è sempre possibile. Ecco perché il ministero del teologo è di essenza nel corpo di Cristo. Senza questo ministero, ognuno è a rischio di amministrare i misteri di Dio dal suo cuore e non dalla verità e dalla carità che sono in Cristo Gesù e nello Spirito Santo. </w:t>
      </w:r>
    </w:p>
    <w:p w14:paraId="69D2E41A"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5A85A36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53DA2D63"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Io invece non mi sono avvalso di alcuno di questi diritti, né ve ne scrivo perché si faccia in tal modo con me; preferirei piuttosto morire. Nessuno mi toglierà questo vanto! Infatti annunciare il Vangelo non è per me un vanto, perché </w:t>
      </w:r>
      <w:bookmarkStart w:id="85" w:name="_Hlk160011455"/>
      <w:r w:rsidRPr="00BC57FB">
        <w:rPr>
          <w:rFonts w:ascii="Arial" w:hAnsi="Arial" w:cs="Arial"/>
          <w:i/>
          <w:iCs/>
          <w:sz w:val="22"/>
          <w:szCs w:val="24"/>
        </w:rPr>
        <w:t>è una necessità che mi si impone</w:t>
      </w:r>
      <w:bookmarkEnd w:id="85"/>
      <w:r w:rsidRPr="00BC57FB">
        <w:rPr>
          <w:rFonts w:ascii="Arial" w:hAnsi="Arial" w:cs="Arial"/>
          <w:i/>
          <w:iCs/>
          <w:sz w:val="22"/>
          <w:szCs w:val="24"/>
        </w:rPr>
        <w:t>: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740C04A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0C1C7FA0"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Non sapete che, nelle corse allo stadio, tutti corrono, ma uno solo conquista il premio? Correte anche voi in modo da conquistarlo! Però ogni atleta è disciplinato in tutto; essi lo fanno per ottenere una corona che appassisce, </w:t>
      </w:r>
      <w:r w:rsidRPr="00BC57FB">
        <w:rPr>
          <w:rFonts w:ascii="Arial" w:hAnsi="Arial" w:cs="Arial"/>
          <w:i/>
          <w:iCs/>
          <w:sz w:val="22"/>
          <w:szCs w:val="24"/>
        </w:rPr>
        <w:lastRenderedPageBreak/>
        <w:t xml:space="preserve">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3C58CCB4" w14:textId="77777777" w:rsidR="00BC57FB" w:rsidRPr="00BC57FB" w:rsidRDefault="00BC57FB" w:rsidP="00BC57FB">
      <w:pPr>
        <w:spacing w:after="120"/>
        <w:jc w:val="both"/>
        <w:rPr>
          <w:rFonts w:ascii="Arial" w:hAnsi="Arial" w:cs="Arial"/>
          <w:sz w:val="24"/>
          <w:szCs w:val="24"/>
        </w:rPr>
      </w:pPr>
    </w:p>
    <w:p w14:paraId="35B1FC58" w14:textId="77777777" w:rsidR="00BC57FB" w:rsidRPr="00BC57FB" w:rsidRDefault="00BC57FB" w:rsidP="00BC57FB">
      <w:pPr>
        <w:keepNext/>
        <w:spacing w:after="240"/>
        <w:jc w:val="center"/>
        <w:outlineLvl w:val="1"/>
        <w:rPr>
          <w:rFonts w:ascii="Arial" w:hAnsi="Arial"/>
          <w:b/>
          <w:sz w:val="40"/>
        </w:rPr>
      </w:pPr>
      <w:bookmarkStart w:id="86" w:name="_Toc165123630"/>
      <w:r w:rsidRPr="00BC57FB">
        <w:rPr>
          <w:rFonts w:ascii="Arial" w:hAnsi="Arial"/>
          <w:b/>
          <w:sz w:val="40"/>
        </w:rPr>
        <w:t>CHI CREDE DI STARE IN PIEDI, GUARDI DI NON CADERE</w:t>
      </w:r>
      <w:bookmarkEnd w:id="86"/>
    </w:p>
    <w:p w14:paraId="082A857A"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xml:space="preserve">: L’Apostolo Paolo ora si dispone ad amministrare il mistero del viaggio dell’uomo dal tempo nell’eternità. Si serve come punto di paragone del tempo intercorso tra l’attraversamento del Mar Rosso a piedi asciutti e l’attraversamento del Fiume Giordano, anche questo attraversamento a piedi asciutti. Ecco alcune verità di questo viaggio. </w:t>
      </w:r>
    </w:p>
    <w:p w14:paraId="624F5410"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Prima verità</w:t>
      </w:r>
      <w:r w:rsidRPr="00BC57FB">
        <w:rPr>
          <w:rFonts w:ascii="Arial" w:hAnsi="Arial" w:cs="Arial"/>
          <w:sz w:val="24"/>
          <w:szCs w:val="24"/>
        </w:rPr>
        <w:t>: per il rifiuto di andare a conquistare la Terra Promessa, solo due persone sopra i vent’anni che avevano attraverso il Mar Rossa hanno attraversato il Fiume Giordano.</w:t>
      </w:r>
    </w:p>
    <w:p w14:paraId="1858D33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22AC947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51C77F4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6D69B00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0A9337C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Al termine di quaranta giorni tornarono dall’esplorazione della terra e andarono da Mosè e Aronne e da tutta la comunità degli Israeliti nel deserto </w:t>
      </w:r>
      <w:r w:rsidRPr="00BC57FB">
        <w:rPr>
          <w:rFonts w:ascii="Arial" w:hAnsi="Arial" w:cs="Arial"/>
          <w:i/>
          <w:iCs/>
          <w:kern w:val="32"/>
          <w:sz w:val="22"/>
          <w:szCs w:val="24"/>
        </w:rPr>
        <w:lastRenderedPageBreak/>
        <w:t xml:space="preserve">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4CD0173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6617D38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3B1BAD0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2FC8BE9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w:t>
      </w:r>
      <w:r w:rsidRPr="00BC57FB">
        <w:rPr>
          <w:rFonts w:ascii="Arial" w:hAnsi="Arial" w:cs="Arial"/>
          <w:i/>
          <w:iCs/>
          <w:kern w:val="32"/>
          <w:sz w:val="22"/>
          <w:szCs w:val="24"/>
        </w:rPr>
        <w:lastRenderedPageBreak/>
        <w:t>prego, la colpa di questo popolo, secondo la grandezza del tuo amore, così come hai perdonato a questo popolo dall’Egitto fin qui».</w:t>
      </w:r>
    </w:p>
    <w:p w14:paraId="4344FF7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4909A384"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11D2E1A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6226E62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0958725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2128077E"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lastRenderedPageBreak/>
        <w:t>Seconda verità</w:t>
      </w:r>
      <w:r w:rsidRPr="00BC57FB">
        <w:rPr>
          <w:rFonts w:ascii="Arial" w:hAnsi="Arial" w:cs="Arial"/>
          <w:sz w:val="24"/>
          <w:szCs w:val="24"/>
        </w:rPr>
        <w:t>: Quanti hanno combattuto Mosè e Aronne, furono inghiottiti vivi dalla terra, che si è aperta sotto i loro piedi.</w:t>
      </w:r>
    </w:p>
    <w:p w14:paraId="17B43EF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78E093E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5A96B64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62DC500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38F8301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245A61C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w:t>
      </w:r>
      <w:r w:rsidRPr="00BC57FB">
        <w:rPr>
          <w:rFonts w:ascii="Arial" w:hAnsi="Arial" w:cs="Arial"/>
          <w:i/>
          <w:iCs/>
          <w:kern w:val="32"/>
          <w:sz w:val="22"/>
          <w:szCs w:val="24"/>
        </w:rPr>
        <w:lastRenderedPageBreak/>
        <w:t>Core, Datan e Abiràm. Datan e Abiràm uscirono e si fermarono all’ingresso delle loro tende con le mogli, i figli e i bambini.</w:t>
      </w:r>
    </w:p>
    <w:p w14:paraId="3A663E0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p>
    <w:p w14:paraId="7F665C7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Un fuoco uscì dal Signore e divorò i duecentocinquanta uomini che offrivano l’incenso (Num 16,1-35). </w:t>
      </w:r>
    </w:p>
    <w:p w14:paraId="14F758B2"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Terza verità</w:t>
      </w:r>
      <w:r w:rsidRPr="00BC57FB">
        <w:rPr>
          <w:rFonts w:ascii="Arial" w:hAnsi="Arial" w:cs="Arial"/>
          <w:sz w:val="24"/>
          <w:szCs w:val="24"/>
        </w:rPr>
        <w:t>: Molti di quanti hanno mormorato contro Dio e contro Mosè sono stati morsi dai serpenti brucianti dal veleno letale.</w:t>
      </w:r>
    </w:p>
    <w:p w14:paraId="70124F2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09733E46"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Quarta verità</w:t>
      </w:r>
      <w:r w:rsidRPr="00BC57FB">
        <w:rPr>
          <w:rFonts w:ascii="Arial" w:hAnsi="Arial" w:cs="Arial"/>
          <w:sz w:val="24"/>
          <w:szCs w:val="24"/>
        </w:rPr>
        <w:t>: Maria per aver parlato male contro Mosè fu colpita dalla Lebbra, poi guarita dal Signore.</w:t>
      </w:r>
    </w:p>
    <w:p w14:paraId="2528B269"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25513BB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386C9F9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3A3341F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lastRenderedPageBreak/>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w:t>
      </w:r>
    </w:p>
    <w:p w14:paraId="5B767FF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Poi il popolo partì da Caseròt, e si accampò nel deserto di Paran (Es 12,1-16). </w:t>
      </w:r>
    </w:p>
    <w:p w14:paraId="6C17FB66"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Quinta verità</w:t>
      </w:r>
      <w:r w:rsidRPr="00BC57FB">
        <w:rPr>
          <w:rFonts w:ascii="Arial" w:hAnsi="Arial" w:cs="Arial"/>
          <w:sz w:val="24"/>
          <w:szCs w:val="24"/>
        </w:rPr>
        <w:t>: Neanche Mosè e Aronne entrarono nella terra promessa per aver dubito presso le acque di Meriba.</w:t>
      </w:r>
    </w:p>
    <w:p w14:paraId="6F145BA2"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7B0C3F1F"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1FDE9069"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3856C14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202,2-13).</w:t>
      </w:r>
    </w:p>
    <w:p w14:paraId="7341459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perché l’Apostolo Paolo ammonisce i cristiani della Chiesa di Dio che è in Corinto. Ognuno è chiamato a vigilare perché il Signore possa compiacersi sempre di lui. Il rischio di non entrare nella Gerusalemme celeste è sempre nascosto in ogni tentazione. </w:t>
      </w:r>
    </w:p>
    <w:p w14:paraId="2A177D4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Amministrare il proprio cammino perché con esso si raggiunga il regno eterno di Dio è obbligo di ciascuno, sia per la sua persona e sia per i fratelli di fede. Chi si lascerà tentare, chi si lascerà ingannare, chi si lascerà sedurre da un altro Vangelo, si assumerà la responsabilità della sua perdizione eterna. Ognuno deve sapere che ogni membro del corpo di Cristo non solo è responsabile </w:t>
      </w:r>
      <w:r w:rsidRPr="00BC57FB">
        <w:rPr>
          <w:rFonts w:ascii="Arial" w:hAnsi="Arial" w:cs="Arial"/>
          <w:sz w:val="24"/>
          <w:szCs w:val="24"/>
        </w:rPr>
        <w:lastRenderedPageBreak/>
        <w:t xml:space="preserve">dell’amministrazione del mistero del suo cammino verso il Cielo, è anche responsabile del mistero di ogni altro membro del corpo di Cristo. </w:t>
      </w:r>
    </w:p>
    <w:p w14:paraId="622F163D" w14:textId="77777777" w:rsidR="00BC57FB" w:rsidRPr="00BC57FB" w:rsidRDefault="00BC57FB" w:rsidP="00BC57FB">
      <w:pPr>
        <w:spacing w:after="120"/>
        <w:ind w:left="567" w:right="567"/>
        <w:jc w:val="both"/>
        <w:rPr>
          <w:rFonts w:ascii="Arial" w:hAnsi="Arial" w:cs="Arial"/>
          <w:i/>
          <w:iCs/>
          <w:kern w:val="32"/>
          <w:sz w:val="22"/>
        </w:rPr>
      </w:pPr>
      <w:r w:rsidRPr="00BC57FB">
        <w:rPr>
          <w:rFonts w:ascii="Arial" w:hAnsi="Arial" w:cs="Arial"/>
          <w:i/>
          <w:iCs/>
          <w:kern w:val="32"/>
          <w:sz w:val="22"/>
        </w:rPr>
        <w:t xml:space="preserve">Amatevi gli uni gli altri con affetto fraterno, gareggiate nello stimarvi a vicenda (Rm 12, 10). Non abbiate alcun debito con nessuno, se non quello di un amore vicendevole; perché chi ama il suo simile ha adempiuto la legge (Rm 13, 8). Diamoci dunque alle opere della pace e alla edificazione vicendevole (Rm 14, 19). E dire che è già per voi una sconfitta avere liti vicendevoli! Perché non subire piuttosto l'ingiustizia? Perché non lasciarvi piuttosto privare di ciò che vi appartiene? (1Cor 6, 7). </w:t>
      </w:r>
    </w:p>
    <w:p w14:paraId="43751A7F" w14:textId="77777777" w:rsidR="00BC57FB" w:rsidRPr="00BC57FB" w:rsidRDefault="00BC57FB" w:rsidP="00BC57FB">
      <w:pPr>
        <w:spacing w:after="120"/>
        <w:ind w:left="567" w:right="567"/>
        <w:jc w:val="both"/>
        <w:rPr>
          <w:rFonts w:ascii="Arial" w:hAnsi="Arial" w:cs="Arial"/>
          <w:i/>
          <w:iCs/>
          <w:kern w:val="32"/>
          <w:sz w:val="22"/>
        </w:rPr>
      </w:pPr>
      <w:r w:rsidRPr="00BC57FB">
        <w:rPr>
          <w:rFonts w:ascii="Arial" w:hAnsi="Arial" w:cs="Arial"/>
          <w:i/>
          <w:iCs/>
          <w:kern w:val="32"/>
          <w:sz w:val="22"/>
        </w:rPr>
        <w:t xml:space="preserve">Per il resto, fratelli, state lieti, tendete alla perfezione, fatevi coraggio a vicenda, abbiate gli stessi sentimenti, vivete in pace e il Dio dell'amore e della pace sarà con voi (2Cor 13, 11). Con ogni umiltà, mansuetudine e pazienza, sopportandovi a vicenda con amore (Ef 4, 2). Siate invece benevoli gli uni verso gli altri, misericordiosi, perdonandovi a vicenda come Dio ha perdonato a voi in Cristo (Ef 4, 32). Intrattenendovi a vicenda con salmi, inni, cantici spirituali, cantando e inneggiando al Signore con tutto il vostro cuore (Ef 5, 19). Sopportandovi a vicenda e perdonandovi scambievolmente, se qualcuno abbia di che lamentarsi nei riguardi degli altri. Come il Signore vi ha perdonato, così fate anche voi (Col 3, 13). </w:t>
      </w:r>
    </w:p>
    <w:p w14:paraId="7E864908" w14:textId="77777777" w:rsidR="00BC57FB" w:rsidRPr="00BC57FB" w:rsidRDefault="00BC57FB" w:rsidP="00BC57FB">
      <w:pPr>
        <w:spacing w:after="120"/>
        <w:ind w:left="567" w:right="567"/>
        <w:jc w:val="both"/>
        <w:rPr>
          <w:rFonts w:ascii="Arial" w:hAnsi="Arial" w:cs="Arial"/>
          <w:i/>
          <w:iCs/>
          <w:kern w:val="32"/>
          <w:sz w:val="22"/>
        </w:rPr>
      </w:pPr>
      <w:r w:rsidRPr="00BC57FB">
        <w:rPr>
          <w:rFonts w:ascii="Arial" w:hAnsi="Arial" w:cs="Arial"/>
          <w:i/>
          <w:iCs/>
          <w:kern w:val="32"/>
          <w:sz w:val="22"/>
        </w:rPr>
        <w:t xml:space="preserve">Il Signore vi faccia crescere e abbondare nell'amore vicendevole e verso tutti, come è il nostro amore verso di voi (1Ts 3, 12). Confortatevi dunque a vicenda con queste parole (1Ts 4, 18). Perciò confortatevi a vicenda edificandovi gli uni gli altri, come già fate (1Ts 5, 11). Dobbiamo sempre ringraziare Dio per voi, fratelli, ed è ben giusto. La vostra fede infatti cresce rigogliosamente e abbonda la vostra carità vicendevole (2Ts 1, 3).  Esortatevi piuttosto a vicenda ogni giorno, finché dura quest' oggi, perché nessuno di voi si indurisca sedotto dal peccato (Eb 3, 13). Cerchiamo anche di stimolarci a vicenda nella carità e nelle opere buone (Eb 10, 24). Non disertando le nostre riunioni, come alcuni hanno l'abitudine di fare, ma esortandoci a vicenda; tanto più che potete vedere come il giorno si avvicina (Eb 10, 25). </w:t>
      </w:r>
    </w:p>
    <w:p w14:paraId="00ACC261" w14:textId="77777777" w:rsidR="00BC57FB" w:rsidRPr="00BC57FB" w:rsidRDefault="00BC57FB" w:rsidP="00BC57FB">
      <w:pPr>
        <w:spacing w:after="120"/>
        <w:ind w:left="567" w:right="567"/>
        <w:jc w:val="both"/>
        <w:rPr>
          <w:rFonts w:ascii="Arial" w:hAnsi="Arial" w:cs="Arial"/>
          <w:i/>
          <w:iCs/>
          <w:kern w:val="32"/>
          <w:sz w:val="22"/>
        </w:rPr>
      </w:pPr>
      <w:r w:rsidRPr="00BC57FB">
        <w:rPr>
          <w:rFonts w:ascii="Arial" w:hAnsi="Arial" w:cs="Arial"/>
          <w:i/>
          <w:iCs/>
          <w:kern w:val="32"/>
          <w:sz w:val="22"/>
        </w:rPr>
        <w:t>Così anche noi, pur essendo molti, siamo un solo corpo in Cristo e ciascuno per la sua parte siamo membra gli uni degli altri (Rm 12, 5).  Voi infatti, fratelli, siete stati chiamati a libertà. Purché questa libertà non divenga un pretesto per vivere secondo la carne, ma mediante la carità siate a servizio gli uni degli altri (Gal 5, 13). Portate i pesi gli uni degli altri, così adempirete la legge di Cristo (Gal 6, 2). Perciò, bando alla menzogna: dite ciascuno la verità al proprio prossimo; perché siamo membra gli uni degli altri (Ef 4, 25).</w:t>
      </w:r>
    </w:p>
    <w:p w14:paraId="7EA9AA1F" w14:textId="77777777" w:rsidR="00BC57FB" w:rsidRPr="00BC57FB" w:rsidRDefault="00BC57FB" w:rsidP="00BC57FB">
      <w:pPr>
        <w:spacing w:after="120"/>
        <w:ind w:left="567" w:right="567"/>
        <w:jc w:val="both"/>
        <w:rPr>
          <w:rFonts w:ascii="Arial" w:hAnsi="Arial" w:cs="Arial"/>
          <w:i/>
          <w:iCs/>
          <w:kern w:val="32"/>
          <w:sz w:val="22"/>
        </w:rPr>
      </w:pPr>
      <w:r w:rsidRPr="00BC57FB">
        <w:rPr>
          <w:rFonts w:ascii="Arial" w:hAnsi="Arial" w:cs="Arial"/>
          <w:i/>
          <w:iCs/>
          <w:kern w:val="32"/>
          <w:sz w:val="22"/>
        </w:rPr>
        <w:t xml:space="preserve">Non sparlate gli uni degli altri, fratelli. Chi sparla del fratello o giudica il fratello, parla contro la legge e giudica la legge. E se tu giudichi la legge non sei più uno che osserva la legge, ma uno che la giudica (Gc 4, 11). Non lamentatevi, fratelli, gli uni degli altri, per non essere giudicati; ecco, il giudice è alle porte (Gc 5, 9). </w:t>
      </w:r>
    </w:p>
    <w:p w14:paraId="4DF071E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un Apostolo del Signore non educa il popolo di Dio ad amministrare bene il mistero del cammino nel tempo, commette un gravissimo peccato teologico, il quale a sua volte genera una quantità senza numero di peccati morali. Di tutti questi peccati l’Apostolo è responsabile. Peccato teologico è anche commesso da quanti sono membri del corpo di Cristo e non solo non amministrano secondo verità il mistero del tempo, ma neanche aiutano i fratelli perché anche loro amministrino il mistero del tempo secondo verità e carità nello Spirito Santo. </w:t>
      </w:r>
      <w:r w:rsidRPr="00BC57FB">
        <w:rPr>
          <w:rFonts w:ascii="Arial" w:hAnsi="Arial" w:cs="Arial"/>
          <w:sz w:val="24"/>
          <w:szCs w:val="24"/>
        </w:rPr>
        <w:lastRenderedPageBreak/>
        <w:t>Siamo responsabili gli uni degli altri. Ogni mistero che ci avvolge va sempre amministrato secondo purezza di verità e perfezione di carità in Cristo e nello Spirito Santo. Senza retta amministrazione, si  preda di ogni tentazione.</w:t>
      </w:r>
    </w:p>
    <w:p w14:paraId="1C4DAB78"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secondo</w:t>
      </w:r>
      <w:r w:rsidRPr="00BC57FB">
        <w:rPr>
          <w:rFonts w:ascii="Arial" w:hAnsi="Arial" w:cs="Arial"/>
          <w:sz w:val="24"/>
          <w:szCs w:val="24"/>
        </w:rPr>
        <w:t>: L’Apostolo Paolo riprende ora l’amministrazione del mistero della coscienza dei fratelli. Prima di tutto invita ad una separazione netta con il mondo dell’idolatria. Tra Cristo Gesù e gli idoli non vi è alcuna relazione. Gli idoli sono la non esistenza, la non verità, la non luce, la non giustizia, la non carità, la non speranza e di conseguenza sono la falsa esistenza, la falsa verità, la falsa luce, la falsa giustizia, la falsa carità, la falsa speranza. Chi adora gli idoli diviene vano come essi sono vani. Si incammina sulla via della perdizione. L’idolatria sempre conduce alla più grande moralità. Tutti i profeti dell’antico Testamento hanno combattuto perché il popolo non cadesse nell’idolatria. In Isaia ancora l’idolatria non è entrata nel tempio, in Ezechiele l’idolatria veniva praticata anche nel tempio, che era l’abitazione del Dio vivo e vero sulla nostra terra. In Baruc troviamo una Lettera che Geremia scrisse ai deportati in Babilonia per metterli in guardia e così potessero non cadere nel tristissimo peccato dell’idolatria :</w:t>
      </w:r>
    </w:p>
    <w:p w14:paraId="6AB7CF31" w14:textId="77777777" w:rsidR="00BC57FB" w:rsidRPr="00BC57FB" w:rsidRDefault="00BC57FB" w:rsidP="00BC57FB">
      <w:pPr>
        <w:spacing w:after="120"/>
        <w:jc w:val="both"/>
        <w:rPr>
          <w:rFonts w:ascii="Arial" w:hAnsi="Arial" w:cs="Arial"/>
          <w:sz w:val="24"/>
          <w:szCs w:val="24"/>
        </w:rPr>
      </w:pPr>
    </w:p>
    <w:p w14:paraId="2894784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In Isaia:</w:t>
      </w:r>
    </w:p>
    <w:p w14:paraId="62D6D75D"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Ora ascolta, Giacobbe mio servo, Israele che ho eletto. Così dice il Signore che ti ha fatto, che ti ha formato dal seno materno e ti soccorre: «Non temere, Giacobbe mio servo, Iesurùn che ho eletto, poiché io verserò acqua sul suolo assetato, torrenti sul terreno arido. Verserò il mio spirito sulla tua discendenza, la mia benedizione sui tuoi posteri; cresceranno fra l’erba, come salici lungo acque correnti. Questi dirà: “Io appartengo al Signore”, quegli si chiamerà Giacobbe; altri scriverà sulla mano: “Del Signore”, e verrà designato con il nome d’Israele». </w:t>
      </w:r>
    </w:p>
    <w:p w14:paraId="671104F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Così dice il Signore, il re d’Israele, il suo redentore, il Signore degli eserciti: «Io sono il primo e io l’ultimo; fuori di me non vi sono dèi. Chi è come me? Lo proclami, lo annunci e me lo esponga. Chi ha reso noto il futuro dal tempo antico?  Ci annuncino ciò che succederà. Non siate ansiosi e non temete: non è forse già da molto tempo che te l’ho fatto intendere e rivelato? Voi siete miei testimoni: c’è forse un dio fuori di me o una roccia che io non conosca?».</w:t>
      </w:r>
    </w:p>
    <w:p w14:paraId="12F967E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I fabbricanti di idoli sono tutti vanità e le loro opere preziose non giovano a nulla; ma i loro devoti non vedono né capiscono affatto e perciò saranno coperti di vergogna. Chi fabbrica un dio e fonde un idolo senza cercarne un vantaggio? Ecco, tutti i suoi seguaci saranno svergognati; gli stessi artefici non sono che uomini. Si radunino pure e si presentino tutti; insieme saranno spaventati e confusi.</w:t>
      </w:r>
    </w:p>
    <w:p w14:paraId="0514DF4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Il fabbro lavora il ferro di una scure, lo elabora sulle braci e gli dà forma con martelli, lo rifinisce con braccio vigoroso; soffre persino la fame, la forza gli viene meno, non beve acqua ed è spossato. Il falegname stende la corda, disegna l’immagine con lo stilo; la lavora con scalpelli, misura con il compasso, riproducendo una forma umana, una bella figura d’uomo da mettere in un tempio. Egli si taglia cedri, prende un cipresso o una quercia che aveva fatto crescere robusta nella selva; pianta un alloro che la pioggia farà crescere.</w:t>
      </w:r>
    </w:p>
    <w:p w14:paraId="0CC60A53"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lastRenderedPageBreak/>
        <w:t>L’uomo ha tutto ciò per bruciare; ne prende una parte e si riscalda o anche accende il forno per cuocervi il pane o ne fa persino un dio e lo adora, ne forma una statua e la venera. Una parte la brucia al fuoco, sull’altra arrostisce la carne, poi mangia l’arrosto e si sazia. Ugualmente si scalda e dice: «Mi riscaldo; mi godo il fuoco». Con il resto fa un dio, il suo idolo; lo venera, lo adora e lo prega: «Salvami, perché sei il mio dio!».</w:t>
      </w:r>
    </w:p>
    <w:p w14:paraId="2486C4BB"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Non sanno né comprendono; una patina impedisce ai loro occhi di vedere e al loro cuore di capire. Nessuno riflette, nessuno ha scienza e intelligenza per dire: «Ho bruciato nel fuoco una parte, sulle sue braci ho cotto persino il pane e arrostito la carne che ho mangiato; col residuo farò un idolo abominevole? Mi prostrerò dinanzi a un pezzo di legno?». Si pasce di cenere, ha un cuore illuso che lo travia; egli non sa liberarsene e dire: «Ciò che tengo in mano non è forse falso?».</w:t>
      </w:r>
    </w:p>
    <w:p w14:paraId="613604B6"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Ricorda tali cose, o Giacobbe, o Israele, poiché sei mio servo. Io ti ho formato, mio servo sei tu; Israele, non sarai dimenticato da me. Ho dissipato come nube le tue iniquità e i tuoi peccati come una nuvola. Ritorna a me, perché io ti ho redento. Esultate, cieli, perché il Signore ha agito; giubilate, profondità della terra! Gridate di gioia, o monti, o selve con tutti i vostri alberi, perché il Signore ha riscattato Giacobbe, in Israele ha manifestato la sua gloria. Dice il Signore, che ti ha riscattato e ti ha formato fin dal seno materno: «Sono io, il Signore, che ho fatto tutto, che ho dispiegato i cieli da solo, ho disteso la terra; chi era con me?</w:t>
      </w:r>
    </w:p>
    <w:p w14:paraId="705F9E98"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Io svento i presagi degli indovini, rendo folli i maghi, costringo i sapienti a ritrattarsi e trasformo in stoltezza la loro scienza; confermo la parola del mio servo, realizzo i disegni dei miei messaggeri. Io dico a Gerusalemme: “Sarai abitata”, e alle città di Giuda: “Sarete riedificate”, e ne restaurerò le rovine. Io dico all’abisso: “Prosciùgati! Faccio inaridire i tuoi fiumi”. Io dico a Ciro: “Mio pastore”; ed egli soddisferà tutti i miei desideri, dicendo a Gerusalemme: “Sarai riedificata”, e al tempio: “Sarai riedificato dalle fondamenta”» (Is 44,1-28). </w:t>
      </w:r>
    </w:p>
    <w:p w14:paraId="1F541D5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In Ezechiele:</w:t>
      </w:r>
    </w:p>
    <w:p w14:paraId="78F555B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w:t>
      </w:r>
      <w:r w:rsidRPr="00BC57FB">
        <w:rPr>
          <w:rFonts w:ascii="Arial" w:hAnsi="Arial" w:cs="Arial"/>
          <w:i/>
          <w:iCs/>
          <w:sz w:val="22"/>
          <w:szCs w:val="24"/>
        </w:rPr>
        <w:lastRenderedPageBreak/>
        <w:t>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6E6042D"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(Ex 8,1-18)- </w:t>
      </w:r>
    </w:p>
    <w:p w14:paraId="713B2343" w14:textId="77777777" w:rsidR="00BC57FB" w:rsidRPr="00BC57FB" w:rsidRDefault="00BC57FB" w:rsidP="00BC57FB">
      <w:pPr>
        <w:spacing w:after="120"/>
        <w:jc w:val="both"/>
        <w:rPr>
          <w:rFonts w:ascii="Arial" w:hAnsi="Arial" w:cs="Arial"/>
          <w:sz w:val="24"/>
          <w:szCs w:val="24"/>
        </w:rPr>
      </w:pPr>
    </w:p>
    <w:p w14:paraId="04C4B75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In Baruc:</w:t>
      </w:r>
    </w:p>
    <w:p w14:paraId="09BAD4D6"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Lettera di Geremia</w:t>
      </w:r>
    </w:p>
    <w:p w14:paraId="5F83C0C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Copia della lettera che Geremia mandò a coloro che stavano per essere condotti prigionieri a Babilonia dal re dei Babilonesi, per annunciare loro quanto era stato ordinato a lui da Dio.</w:t>
      </w:r>
    </w:p>
    <w:p w14:paraId="5C8669A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2B8F243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14:paraId="2D6C82C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Come un vaso di terra una volta rotto diventa inutile, così sono i loro dèi, posti nei templi. I loro occhi sono pieni della polvere sollevata dai piedi di coloro che entrano. Come per uno che abbia offeso un re si tiene bene </w:t>
      </w:r>
      <w:r w:rsidRPr="00BC57FB">
        <w:rPr>
          <w:rFonts w:ascii="Arial" w:hAnsi="Arial" w:cs="Arial"/>
          <w:i/>
          <w:iCs/>
          <w:kern w:val="32"/>
          <w:sz w:val="22"/>
          <w:szCs w:val="24"/>
        </w:rPr>
        <w:lastRenderedPageBreak/>
        <w:t>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36E20CB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190ED56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691E5D4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14:paraId="4CECA2B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w:t>
      </w:r>
      <w:r w:rsidRPr="00BC57FB">
        <w:rPr>
          <w:rFonts w:ascii="Arial" w:hAnsi="Arial" w:cs="Arial"/>
          <w:i/>
          <w:iCs/>
          <w:kern w:val="32"/>
          <w:sz w:val="22"/>
          <w:szCs w:val="24"/>
        </w:rPr>
        <w:lastRenderedPageBreak/>
        <w:t>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2D2A217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14:paraId="4453934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5546B11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14:paraId="14056B9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6,1-72). </w:t>
      </w:r>
    </w:p>
    <w:p w14:paraId="2EFD79B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 cristiani vivevano in un mondo fatto di idolatria. Quanti non erano figli di Abramo, proveniva tutti da questo mondo di falsità e di menzogna. L’idolo è menzogna. La carne immolata agli idoli si può mangiare? Si può mangiare se chi la mangia non scandalizza il fratello che ancora è debole nella fede. Dinanzi ad un fratello debole, ci si deve astenere per rispetto della sua coscienza. Ecco allora la grande regola che dona l’Apostolo Paolo, le regole in verità sono due:</w:t>
      </w:r>
    </w:p>
    <w:p w14:paraId="4D323C1D"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prima regola</w:t>
      </w:r>
      <w:r w:rsidRPr="00BC57FB">
        <w:rPr>
          <w:rFonts w:ascii="Arial" w:hAnsi="Arial" w:cs="Arial"/>
          <w:sz w:val="24"/>
          <w:szCs w:val="24"/>
        </w:rPr>
        <w:t>: Se il mangiare carne dovesse scandalizzare un fratello, io non mangerò carne in eterno – dice l’Apostolo Paolo per se stesso.</w:t>
      </w:r>
    </w:p>
    <w:p w14:paraId="1B3902F3"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lastRenderedPageBreak/>
        <w:t>Seconda regola</w:t>
      </w:r>
      <w:r w:rsidRPr="00BC57FB">
        <w:rPr>
          <w:rFonts w:ascii="Arial" w:hAnsi="Arial" w:cs="Arial"/>
          <w:sz w:val="24"/>
          <w:szCs w:val="24"/>
        </w:rPr>
        <w:t xml:space="preserve">: Tutto ciò che si fa, va fatto per la più grande gloria del Signore, dalla cose più piccole, più insignificanti, alle cose più grandi. </w:t>
      </w:r>
    </w:p>
    <w:p w14:paraId="7532D2A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Osservando scrupolosamente queste due regole, mai si arrecherà un solo danno alla coscienza ancora debole, in fasce, appena abbozzata dei fratelli. </w:t>
      </w:r>
    </w:p>
    <w:p w14:paraId="39C86194"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7544FF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w:t>
      </w:r>
      <w:bookmarkStart w:id="87" w:name="_Hlk160037880"/>
      <w:r w:rsidRPr="00BC57FB">
        <w:rPr>
          <w:rFonts w:ascii="Arial" w:hAnsi="Arial" w:cs="Arial"/>
          <w:i/>
          <w:iCs/>
          <w:sz w:val="22"/>
          <w:szCs w:val="24"/>
        </w:rPr>
        <w:t>chi crede di stare in piedi, guardi di non cadere</w:t>
      </w:r>
      <w:bookmarkEnd w:id="87"/>
      <w:r w:rsidRPr="00BC57FB">
        <w:rPr>
          <w:rFonts w:ascii="Arial" w:hAnsi="Arial" w:cs="Arial"/>
          <w:i/>
          <w:iCs/>
          <w:sz w:val="22"/>
          <w:szCs w:val="24"/>
        </w:rPr>
        <w:t>. Nessuna tentazione, superiore alle forze umane, vi ha sorpresi; Dio infatti è degno di fede e non permetterà che siate tentati oltre le vostre forze ma, insieme con la tentazione, vi darà anche il modo di uscirne per poterla sostenere.</w:t>
      </w:r>
    </w:p>
    <w:p w14:paraId="588DAC52"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4E18B8F4"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257C4973"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2C1A8E54"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lastRenderedPageBreak/>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10,1-32). </w:t>
      </w:r>
    </w:p>
    <w:p w14:paraId="11D30648" w14:textId="77777777" w:rsidR="00BC57FB" w:rsidRPr="00BC57FB" w:rsidRDefault="00BC57FB" w:rsidP="00BC57FB">
      <w:pPr>
        <w:spacing w:after="120"/>
        <w:ind w:left="567" w:right="567"/>
        <w:jc w:val="both"/>
        <w:rPr>
          <w:rFonts w:ascii="Arial" w:hAnsi="Arial" w:cs="Arial"/>
          <w:i/>
          <w:iCs/>
          <w:sz w:val="22"/>
          <w:szCs w:val="24"/>
        </w:rPr>
      </w:pPr>
    </w:p>
    <w:p w14:paraId="67A4C2DC" w14:textId="77777777" w:rsidR="00BC57FB" w:rsidRPr="00BC57FB" w:rsidRDefault="00BC57FB" w:rsidP="00BC57FB">
      <w:pPr>
        <w:spacing w:after="120"/>
        <w:ind w:left="567" w:right="567"/>
        <w:jc w:val="both"/>
        <w:rPr>
          <w:rFonts w:ascii="Arial" w:hAnsi="Arial" w:cs="Arial"/>
          <w:i/>
          <w:iCs/>
          <w:sz w:val="22"/>
          <w:szCs w:val="24"/>
        </w:rPr>
      </w:pPr>
    </w:p>
    <w:p w14:paraId="36D44F6F" w14:textId="77777777" w:rsidR="00BC57FB" w:rsidRPr="00BC57FB" w:rsidRDefault="00BC57FB" w:rsidP="00BC57FB">
      <w:pPr>
        <w:keepNext/>
        <w:spacing w:after="240"/>
        <w:jc w:val="center"/>
        <w:outlineLvl w:val="1"/>
        <w:rPr>
          <w:rFonts w:ascii="Arial" w:hAnsi="Arial"/>
          <w:b/>
          <w:sz w:val="40"/>
        </w:rPr>
      </w:pPr>
      <w:bookmarkStart w:id="88" w:name="_Toc165123631"/>
      <w:r w:rsidRPr="00BC57FB">
        <w:rPr>
          <w:rFonts w:ascii="Arial" w:hAnsi="Arial"/>
          <w:b/>
          <w:sz w:val="40"/>
        </w:rPr>
        <w:t>CHI MANGIA E BEVE SENZA RICONOSCERE IL CORPO DEL SIGNORE</w:t>
      </w:r>
      <w:bookmarkEnd w:id="88"/>
    </w:p>
    <w:p w14:paraId="09F8232E"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In questo Capitolo XI l’Apostolo Paolo amministra tre misteri inerenti alla relazione che ogni membro del corpo di Cristo vive con ogni altro membro di Cristo.</w:t>
      </w:r>
    </w:p>
    <w:p w14:paraId="0F6A44A0"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primo mistero</w:t>
      </w:r>
      <w:r w:rsidRPr="00BC57FB">
        <w:rPr>
          <w:rFonts w:ascii="Arial" w:hAnsi="Arial" w:cs="Arial"/>
          <w:sz w:val="24"/>
          <w:szCs w:val="24"/>
        </w:rPr>
        <w:t xml:space="preserve"> riguarda l’imitazione di Cristo.</w:t>
      </w:r>
    </w:p>
    <w:p w14:paraId="7AD76857"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secondo mistero</w:t>
      </w:r>
      <w:r w:rsidRPr="00BC57FB">
        <w:rPr>
          <w:rFonts w:ascii="Arial" w:hAnsi="Arial" w:cs="Arial"/>
          <w:sz w:val="24"/>
          <w:szCs w:val="24"/>
        </w:rPr>
        <w:t xml:space="preserve"> regola la presenza dell’uomo e della donna nelle assemblee sacre. </w:t>
      </w:r>
    </w:p>
    <w:p w14:paraId="34CAD6FB"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terzo mistero</w:t>
      </w:r>
      <w:r w:rsidRPr="00BC57FB">
        <w:rPr>
          <w:rFonts w:ascii="Arial" w:hAnsi="Arial" w:cs="Arial"/>
          <w:sz w:val="24"/>
          <w:szCs w:val="24"/>
        </w:rPr>
        <w:t xml:space="preserve">  amministrato è la cena del Signore</w:t>
      </w:r>
    </w:p>
    <w:p w14:paraId="64A61AF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È cosa giusta mettere bene in luce quanto lo Spirito Santo ci rivela per bocca di Paolo, specie in questo nostro tempo nel quale stanno per cadere tutte le regole di verità e di carità, di obbedienza e di sottomissione alla Parola del Signore.</w:t>
      </w:r>
    </w:p>
    <w:p w14:paraId="5364A5DB" w14:textId="77777777" w:rsidR="00BC57FB" w:rsidRPr="00BC57FB" w:rsidRDefault="00BC57FB" w:rsidP="00BC57FB">
      <w:pPr>
        <w:spacing w:after="120"/>
        <w:jc w:val="both"/>
        <w:rPr>
          <w:rFonts w:ascii="Arial" w:hAnsi="Arial" w:cs="Arial"/>
          <w:sz w:val="24"/>
          <w:szCs w:val="24"/>
        </w:rPr>
      </w:pPr>
      <w:bookmarkStart w:id="89" w:name="_Hlk160310003"/>
      <w:r w:rsidRPr="00BC57FB">
        <w:rPr>
          <w:rFonts w:ascii="Arial" w:hAnsi="Arial" w:cs="Arial"/>
          <w:b/>
          <w:bCs/>
          <w:sz w:val="24"/>
          <w:szCs w:val="24"/>
        </w:rPr>
        <w:t>Primo mistero: l’imitazione</w:t>
      </w:r>
      <w:bookmarkEnd w:id="89"/>
      <w:r w:rsidRPr="00BC57FB">
        <w:rPr>
          <w:rFonts w:ascii="Arial" w:hAnsi="Arial" w:cs="Arial"/>
          <w:sz w:val="24"/>
          <w:szCs w:val="24"/>
        </w:rPr>
        <w:t>. L’Apostolo Paolo chiede ai Corinzi di essere suoi imitatori, come lui lo è di Cristo Gesù:</w:t>
      </w:r>
    </w:p>
    <w:p w14:paraId="573BAAA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Diventate miei imitatori, come io lo sono di Cristo.</w:t>
      </w:r>
    </w:p>
    <w:p w14:paraId="270DEE2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Chiediamoci: quale mistero sta amministrando con queste Parole l’Apostolo Paolo? Il mistero della perfetta obbedienza. Come Gesù è obbediente ad ogni Parola del Padre, così l’Apostolo Paolo è obbediente ad ogni Parola o Comando di Cristo Gesù. Nell’obbedienza alla missione ricevuta l’Apostolo sta consacrando e consumando tutta la sua vita. Anche i cristiani di Corinto sono chiamati a consacrare e a consumare la loro vita spendendosi per dare vita al Vangelo. Sappiamo chi è il Vangelo per l’Apostolo Paolo: è Cristo e Questi Crocifisso. Loro dovranno imitare Cristo Gesù allo stesso che Cristo Gesù è imitato dall’Apostolo Paolo. </w:t>
      </w:r>
    </w:p>
    <w:p w14:paraId="5C763E2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cosa rivela lo Spirito Santo attraverso l’Agiografo della Lettera agli Ebrei:</w:t>
      </w:r>
    </w:p>
    <w:p w14:paraId="3F3C801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w:t>
      </w:r>
      <w:r w:rsidRPr="00BC57FB">
        <w:rPr>
          <w:rFonts w:ascii="Arial" w:hAnsi="Arial" w:cs="Arial"/>
          <w:i/>
          <w:iCs/>
          <w:kern w:val="32"/>
          <w:sz w:val="22"/>
          <w:szCs w:val="24"/>
        </w:rPr>
        <w:lastRenderedPageBreak/>
        <w:t>sopra la sua casa. E la sua casa siamo noi, se conserviamo la libertà e la speranza di cui ci vantiamo.</w:t>
      </w:r>
    </w:p>
    <w:p w14:paraId="0F0BE01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Per questo, come dice lo Spirito Santo:</w:t>
      </w:r>
    </w:p>
    <w:p w14:paraId="55A04FA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021CCB8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p>
    <w:p w14:paraId="25B9D32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Oggi, se udite la sua voce, non indurite i vostri cuori come nel giorno della ribellione,</w:t>
      </w:r>
    </w:p>
    <w:p w14:paraId="64E6BE2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031A1BD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p>
    <w:p w14:paraId="1BA9CA24"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Così ho giurato nella mia ira: non entreranno nel mio riposo!</w:t>
      </w:r>
    </w:p>
    <w:p w14:paraId="5BBC76C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6826C8B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Oggi, se udite la sua voce, non indurite i vostri cuori!</w:t>
      </w:r>
    </w:p>
    <w:p w14:paraId="32EF662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252DE2A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Infatti la parola di Dio è viva, efficace e più tagliente di ogni spada a doppio taglio; essa penetra fino al punto di divisione dell’anima e dello spirito, fino alle giunture e alle midolla, e discerne i sentimenti e i pensieri del cuore. Non </w:t>
      </w:r>
      <w:r w:rsidRPr="00BC57FB">
        <w:rPr>
          <w:rFonts w:ascii="Arial" w:hAnsi="Arial" w:cs="Arial"/>
          <w:i/>
          <w:iCs/>
          <w:kern w:val="32"/>
          <w:sz w:val="22"/>
          <w:szCs w:val="24"/>
        </w:rPr>
        <w:lastRenderedPageBreak/>
        <w:t>vi è creatura che possa nascondersi davanti a Dio, ma tutto è nudo e scoperto agli occhi di colui al quale noi dobbiamo rendere conto.</w:t>
      </w:r>
    </w:p>
    <w:p w14:paraId="6C5D9C6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5E46E76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peccati (Eb 12,1-4). </w:t>
      </w:r>
    </w:p>
    <w:p w14:paraId="612914B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Chiediamoci ancora: Perché l’Apostolo Paolo chiede di essere lui imitato e non chiede ad essi che imitino direttamente Cristo Gesù? L’imitazione ha bisogno di esempi concreti visibili. Cristo Gesù è stato esempio visibile per i Dodici Apostoli. Chi oggi annuncia il Vangelo sono gli Apostoli. Sono essi che devono essere perfetta immagine di Gesù in ogni cosa. Divenendo immagine perfetta di Cristo Gesù, possono chiedere di essere imitati. Questa regola vale per ogni altro discepolo. Questi deve essere imitabile in ogni cosa. Il cristiano che imita Cristo Gesù rende presente al vivo Cristo Gesù. Si imita Gesù imitando l’Apostolo di Gesù. imitando il discepolo di Gesù. Questa è via perfetta. Nessun discepolo di Gesù dovrà essere non imitabile. Ma Gesù dovrà dire di un suo discepolo: fate ciò che dice, ma non fate ciò che lui fa, perché dice e non fa. Ecco come questa verità viene rivelata dallo stesso Gesù Signore me Vangelo secondo Matteo:</w:t>
      </w:r>
    </w:p>
    <w:p w14:paraId="000D963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24478F1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84A706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Guai a voi, scribi e farisei ipocriti, che chiudete il regno dei cieli davanti alla gente; di fatto non entrate voi, e non lasciate entrare nemmeno quelli che vogliono entrare. [14]</w:t>
      </w:r>
    </w:p>
    <w:p w14:paraId="0AC611B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lastRenderedPageBreak/>
        <w:t>Guai a voi, scribi e farisei ipocriti, che percorrete il mare e la terra per fare un solo prosèlito e, quando lo è divenuto, lo rendete degno della Geènna due volte più di voi.</w:t>
      </w:r>
    </w:p>
    <w:p w14:paraId="6BA2FA4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667D98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3911976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Guai a voi, scribi e farisei ipocriti, che pulite l’esterno del bicchiere e del piatto, ma all’interno sono pieni di avidità e d’intemperanza. Fariseo cieco, pulisci prima l’interno del bicchiere, perché anche l’esterno diventi pulito!</w:t>
      </w:r>
    </w:p>
    <w:p w14:paraId="72EAA94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2F6C041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5DE5F2B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599C78A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62CE287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Che questa religione mai appartenga neanche ad un solo discepolo di Gesù. Questa religione allontana, anziché attrarre a Cristo Gesù. </w:t>
      </w:r>
    </w:p>
    <w:p w14:paraId="19F2353E" w14:textId="77777777" w:rsidR="00BC57FB" w:rsidRPr="00BC57FB" w:rsidRDefault="00BC57FB" w:rsidP="00BC57FB">
      <w:pPr>
        <w:spacing w:after="120"/>
        <w:jc w:val="both"/>
        <w:rPr>
          <w:rFonts w:ascii="Arial" w:hAnsi="Arial" w:cs="Arial"/>
          <w:sz w:val="24"/>
          <w:szCs w:val="24"/>
        </w:rPr>
      </w:pPr>
      <w:bookmarkStart w:id="90" w:name="_Hlk160310502"/>
      <w:r w:rsidRPr="00BC57FB">
        <w:rPr>
          <w:rFonts w:ascii="Arial" w:hAnsi="Arial" w:cs="Arial"/>
          <w:b/>
          <w:bCs/>
          <w:sz w:val="24"/>
          <w:szCs w:val="24"/>
        </w:rPr>
        <w:t>Secondo mistero: il mistero uomo e il mistero donna</w:t>
      </w:r>
      <w:bookmarkEnd w:id="90"/>
      <w:r w:rsidRPr="00BC57FB">
        <w:rPr>
          <w:rFonts w:ascii="Arial" w:hAnsi="Arial" w:cs="Arial"/>
          <w:b/>
          <w:bCs/>
          <w:sz w:val="24"/>
          <w:szCs w:val="24"/>
        </w:rPr>
        <w:t xml:space="preserve">. </w:t>
      </w:r>
      <w:r w:rsidRPr="00BC57FB">
        <w:rPr>
          <w:rFonts w:ascii="Arial" w:hAnsi="Arial" w:cs="Arial"/>
          <w:sz w:val="24"/>
          <w:szCs w:val="24"/>
        </w:rPr>
        <w:t>Per conoscere secondo verità questo duplice mistero ci dobbiamo ricordare di quanto rivela l’Apostolo Paolo nella Secondo Lettera ai Corinzi:</w:t>
      </w:r>
    </w:p>
    <w:p w14:paraId="7BF15C38"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lastRenderedPageBreak/>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3,4-6).</w:t>
      </w:r>
    </w:p>
    <w:p w14:paraId="756BC23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Mai dobbiamo dimenticare il principio di conoscenza o di purissima gnoseologia biblica o di ermeneutica o di esegesi scritturistica che ci dona l’Apostolo Paolo: Chi ha dato a noi la Parola è lo Spirito Santo. Chi ha posto la verità nella sua Parola è lo Spirito Santo. Chi legge la Parola deve essere lo Spirito Santo, perché solo Lui conosce la verità della Parola, solo Lui potrà armonizzare le verità contenute nella Parola, solo Lui è l’Interprete e l’Esegeta della Parola. Chi vuole leggere, conoscere, comprendere la Parola deve leggerla, conoscerla, comprenderla in Lui, con Lui, per Lui. Tutto va letto con i suoi occhi e tutto va compreso con la sua mente e tutto amato con il suo cuore. </w:t>
      </w:r>
    </w:p>
    <w:p w14:paraId="4207553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2E5DA5C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59ACB77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Quelle cose che occhio non vide, né orecchio udì, né mai entrarono in cuore di uomo, Dio le ha preparate per coloro che lo amano.</w:t>
      </w:r>
    </w:p>
    <w:p w14:paraId="52079F6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97B3BB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leggiamo secondo la lettera quanto l’Apostolo Paolo amministra di questo duplice mistero, dovremmo subito affermare che i nostri tempi sono assai distanti da questa sua amministrazione. Se invece leggiamo le Parole dello Spirito Santo secondo la verità sempre nuova, vera, perfetta, attuale dello Spirito Santo, allora </w:t>
      </w:r>
      <w:r w:rsidRPr="00BC57FB">
        <w:rPr>
          <w:rFonts w:ascii="Arial" w:hAnsi="Arial" w:cs="Arial"/>
          <w:sz w:val="24"/>
          <w:szCs w:val="24"/>
        </w:rPr>
        <w:lastRenderedPageBreak/>
        <w:t>dobbiamo confessare che la sua amministrazione anche di questi due misteri rimane immutabile in eterno. Leggiamo le Parole dello Spirito Santo:</w:t>
      </w:r>
    </w:p>
    <w:p w14:paraId="57AD9FC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 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w:t>
      </w:r>
    </w:p>
    <w:p w14:paraId="3AD7BB7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Gli argomenti sono tratti dalla tradizione allora vigente. Gli argomenti però contengono in sé una verità chiamata ad attraversare i secoli rimanendo intatta anche nell’eternità. Sappiamo che l’uomo è stato fatto da Dio a sua immagine e somiglianza. Ad immagine e a somiglianza deve rispecchiare tutta la natura dell’uomo, creato da Dio maschio e femmina. Prima di tutto il nostro Dio è unità di natura e comunione delle tre Persone divine. Noi confessiamo il mistero della generazione eterna del Figlio dal Padre e la processione eterna dal Padre e dal Figlio dello Spirito Santo. Noi confessiamo il mistero della pericoresi eterna: il Padre è tutto nel Figlio e nello Spirito Santo. Il Figlio è tutto nel Padre e nello Spirito Santo. Lo Spirito Santo è Tutto nel padre e nel Figlio.</w:t>
      </w:r>
    </w:p>
    <w:p w14:paraId="0140593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L’uomo è ad immagine e a somiglianza di Dio. L’uomo è tratto dalla terra ed è colmato del soffio divino. La donna è tratta da Adamo ed è colmata di alito divino. I figli nascono dall’uomo e dalla donna e sono colmati di alito divino. La materia è data dalla terra, è data dall’uomo, è data dall’uomo e dalla donna, l’alito che fa vivere è però di Dio. Quando si vive di alito divino, sempre si rispetta la verità di creazione. La donna è stata creata per l’uomo. L’uomo e la donna sono stati creati per Cristo in vista di Cristo. Se l’alito divino vive nell’uomo, nella donna, nei figli, questo mistero è accolto e vissuto, perché sempre governato dall’alito divino. Possono cambiare le modalità storiche, ma rimane sempre il mistero governato dall’alito divino. Quando si è rotta l’armonia, la pericoresi creaturale tra la donna e l’uomo e poi tra la donna, l’uomo e i figli? Quando l’alito divino cadde nella morte. </w:t>
      </w:r>
    </w:p>
    <w:p w14:paraId="1CAC672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L’Apostolo Paolo non parla ai pagani, che vivono con l’alito divino che è nella morte. Parla ai discepoli di Gesù che vivono non solo con l’alito divino risuscitato ed elevato per nuova generazione a dimensioni e capacità altissime, ma vivono anche con lo Spirito Santo che è l’anima della loro anima e l’anima del loro spirito e l’anima del loro corpo. Essi possono vivere in una pericoresi di rigenerazione </w:t>
      </w:r>
      <w:r w:rsidRPr="00BC57FB">
        <w:rPr>
          <w:rFonts w:ascii="Arial" w:hAnsi="Arial" w:cs="Arial"/>
          <w:sz w:val="24"/>
          <w:szCs w:val="24"/>
        </w:rPr>
        <w:lastRenderedPageBreak/>
        <w:t>in Cristo senza alcun difetto. Possono accogliere il mistero creato in essi dal Signore Dio. Le circostanze storico possono anche cambiare, il mistero resta e resta la vita secondo il mistero.</w:t>
      </w:r>
    </w:p>
    <w:p w14:paraId="1CFE35E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Chi è attento a ciò che oggi avviene nella nostra società occidentale, che è ormai divenuta la società della morte, deve confessare che tutti i delitti che si commettono, trovano tutti la loro ragion d’essere nella morte dell’alito divino. Senza l’alito divine quotidianamente risuscitato, rinnovato, alimentato dalla grazia e dalla verità di Cristo Gesù, l’uomo, la donna, i figli vivono il dramma della non comunione, della non armonia, del non amore, che spesse volte si consuma nella morte fisica. Oggi la nostra società occidentale ha stabilito che il distacco dall’alito divino, alito della vita, alito della vera vita non debba appartenerle, ha deciso che deve essere società laica, senza più alcun riferimento al Vivificatore del nostro alito di vita che è Cristo Gesù e all’istante si è trasformato nella società della morte. È società della morte perché non genera più la vita ed è società di morte perché si dona la morte con i suoi infiniti vizi e le sue innumerevoli trasgressione della Divina Parola. Chi è nello Spirito Santo accoglie il mistero-uomo, accoglie il mistero-donna e lo vive secondo la verità dello Spirito Santo. Chi non è nello Spirito Santo rifiuta ogni mistero e da persona creata per dare vita diviene persona che dona morte.</w:t>
      </w:r>
    </w:p>
    <w:p w14:paraId="5F6607F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Urge affermare che oggi tutto il problema gnoseologico, ermeneutico, esegetico della Divina Parola è stato sottratto allo Spirito Santo. Come è stato sottratto? È  stato sottratto perché esercitato da persone che si sono separate dallo Spirito del Signore. L’Apostolo Paolo è stato letto secondo la carne e non secondo lo Spirito Santo. Ma anche tutto il mistero contenuto nella Parola è stato letto secondo la carne e non secondo lo Spirito di Dio. Dell’Apostolo Paolo se ne è fatto un misogino e della sua teologia una cosa da eliminare dalla mente del credente. Ecco cosa accade quando la Parola è letta dalla carne e non dallo Spirito Santo:</w:t>
      </w:r>
    </w:p>
    <w:p w14:paraId="684C5D4A" w14:textId="77777777" w:rsidR="00BC57FB" w:rsidRPr="00BC57FB" w:rsidRDefault="00BC57FB" w:rsidP="00BC57FB">
      <w:pPr>
        <w:spacing w:after="120"/>
        <w:jc w:val="both"/>
        <w:rPr>
          <w:rFonts w:ascii="Arial" w:hAnsi="Arial" w:cs="Arial"/>
          <w:sz w:val="24"/>
          <w:szCs w:val="32"/>
        </w:rPr>
      </w:pPr>
      <w:r w:rsidRPr="00BC57FB">
        <w:rPr>
          <w:rFonts w:ascii="Arial" w:hAnsi="Arial" w:cs="Arial"/>
          <w:i/>
          <w:iCs/>
          <w:sz w:val="24"/>
          <w:szCs w:val="24"/>
        </w:rPr>
        <w:t xml:space="preserve">Riflessione. </w:t>
      </w:r>
      <w:r w:rsidRPr="00BC57FB">
        <w:rPr>
          <w:rFonts w:ascii="Arial" w:hAnsi="Arial" w:cs="Arial"/>
          <w:sz w:val="24"/>
          <w:szCs w:val="32"/>
        </w:rPr>
        <w:t>Ecco ancora cosa mai dovrà dimenticare il cristiano. Lui mai dovrà mettere la sua coscienza dinanzi al Vangelo, dinanzi all’obbedienza gerarchica, dinanzi all’ascolto dei suoi pastori, parroco e Vescovo. Sempre il cristiano dovrà sacrificare la sua coscienza sull’altare del Vangelo, dell’obbedienza gerarchica, della parola dei suoi pastori, posti da Cristo Gesù a condurre lui, suo discepolo, nella purezza della Parola. Sempre il cristiano dovrà sacrificare la tua coscienza al Vangelo, la scienza al Vangelo, la sua volontà al Vangelo, il suo pensiero al Vangelo, ogni suo desiderio al Vangelo. Tutto lui deve sacrificare all’obbedienza di Cristo Gesù.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cristiano. Se questo dovesse però accadere, sappia il cristiano che lo Spirito Santo si ritirerà da lui e diventerà un misero servo a servizio del mondo,  del peccato, di Satana.</w:t>
      </w:r>
    </w:p>
    <w:p w14:paraId="54A3DE36" w14:textId="77777777" w:rsidR="00BC57FB" w:rsidRPr="00BC57FB" w:rsidRDefault="00BC57FB" w:rsidP="00BC57FB">
      <w:pPr>
        <w:spacing w:after="120"/>
        <w:jc w:val="both"/>
        <w:rPr>
          <w:rFonts w:ascii="Arial" w:hAnsi="Arial" w:cs="Arial"/>
          <w:sz w:val="24"/>
          <w:szCs w:val="32"/>
        </w:rPr>
      </w:pPr>
      <w:r w:rsidRPr="00BC57FB">
        <w:rPr>
          <w:rFonts w:ascii="Arial" w:hAnsi="Arial" w:cs="Arial"/>
          <w:sz w:val="24"/>
          <w:szCs w:val="32"/>
        </w:rPr>
        <w:t xml:space="preserve">Ecco cosa sempre dovrà sapere il cristiano. Nell’obbedienza è racchiuso tutto il mistero dell’uomo, mistero della vita e mistero della morte, mistero della benedizione e mistero della maledizione, mistero del paradiso e mistero </w:t>
      </w:r>
      <w:r w:rsidRPr="00BC57FB">
        <w:rPr>
          <w:rFonts w:ascii="Arial" w:hAnsi="Arial" w:cs="Arial"/>
          <w:sz w:val="24"/>
          <w:szCs w:val="32"/>
        </w:rPr>
        <w:lastRenderedPageBreak/>
        <w:t xml:space="preserve">dell’inferno, mistero del passato, del presente, del futuro, mistero dell’uomo e anche mistero del creato. Nell’obbedienza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2D90A0E6" w14:textId="77777777" w:rsidR="00BC57FB" w:rsidRPr="00BC57FB" w:rsidRDefault="00BC57FB" w:rsidP="00BC57FB">
      <w:pPr>
        <w:spacing w:after="120"/>
        <w:jc w:val="both"/>
        <w:rPr>
          <w:rFonts w:ascii="Arial" w:hAnsi="Arial" w:cs="Arial"/>
          <w:sz w:val="24"/>
          <w:szCs w:val="32"/>
        </w:rPr>
      </w:pPr>
      <w:r w:rsidRPr="00BC57FB">
        <w:rPr>
          <w:rFonts w:ascii="Arial" w:hAnsi="Arial" w:cs="Arial"/>
          <w:sz w:val="24"/>
          <w:szCs w:val="32"/>
        </w:rPr>
        <w:t xml:space="preserve">Fin dove giunge questa demisterizzazione operata dall’uomo? Giunge fin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Chi rifiuta anche un solo mistero no è umile, ma superbo. </w:t>
      </w:r>
    </w:p>
    <w:p w14:paraId="207964E2" w14:textId="77777777" w:rsidR="00BC57FB" w:rsidRPr="00BC57FB" w:rsidRDefault="00BC57FB" w:rsidP="00BC57FB">
      <w:pPr>
        <w:spacing w:after="120"/>
        <w:jc w:val="both"/>
        <w:rPr>
          <w:rFonts w:ascii="Arial" w:hAnsi="Arial" w:cs="Arial"/>
          <w:sz w:val="24"/>
          <w:szCs w:val="32"/>
        </w:rPr>
      </w:pPr>
      <w:r w:rsidRPr="00BC57FB">
        <w:rPr>
          <w:rFonts w:ascii="Arial" w:hAnsi="Arial" w:cs="Arial"/>
          <w:sz w:val="24"/>
          <w:szCs w:val="32"/>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l’uomo superbo sta distruggendo ogni mistero.  </w:t>
      </w:r>
    </w:p>
    <w:p w14:paraId="6C1FF6F5" w14:textId="77777777" w:rsidR="00BC57FB" w:rsidRPr="00BC57FB" w:rsidRDefault="00BC57FB" w:rsidP="00BC57FB">
      <w:pPr>
        <w:spacing w:after="120"/>
        <w:jc w:val="both"/>
        <w:rPr>
          <w:rFonts w:ascii="Arial" w:hAnsi="Arial" w:cs="Arial"/>
          <w:sz w:val="24"/>
          <w:szCs w:val="32"/>
        </w:rPr>
      </w:pPr>
      <w:r w:rsidRPr="00BC57FB">
        <w:rPr>
          <w:rFonts w:ascii="Arial" w:hAnsi="Arial" w:cs="Arial"/>
          <w:sz w:val="24"/>
          <w:szCs w:val="32"/>
        </w:rPr>
        <w:t xml:space="preserve">Oggi e sempre chi può dare all’uomo la sua verità è solo il discepolo di Gesù. Come gliela dona? Donandogli Cristo Gesù. Solo Cristo è la verità dell’uomo, perché solo Cristo è la verità del Padre e dello Spirito Santo e di tutto l’universo visibile e invisibile. Se il cristiano non vive pienamente la sua verità, se non </w:t>
      </w:r>
      <w:r w:rsidRPr="00BC57FB">
        <w:rPr>
          <w:rFonts w:ascii="Arial" w:hAnsi="Arial" w:cs="Arial"/>
          <w:sz w:val="24"/>
          <w:szCs w:val="32"/>
        </w:rPr>
        <w:lastRenderedPageBreak/>
        <w:t xml:space="preserve">obbedisce al mistero della sua verità che è Gesù Signore, mai potrà dare la sua verità agli uomini che sono nella schiavitù della falsità e delle tenebre. </w:t>
      </w:r>
    </w:p>
    <w:p w14:paraId="21521270" w14:textId="77777777" w:rsidR="00BC57FB" w:rsidRPr="00BC57FB" w:rsidRDefault="00BC57FB" w:rsidP="00BC57FB">
      <w:pPr>
        <w:spacing w:after="120"/>
        <w:jc w:val="both"/>
        <w:rPr>
          <w:rFonts w:ascii="Arial" w:hAnsi="Arial" w:cs="Arial"/>
          <w:sz w:val="24"/>
          <w:szCs w:val="32"/>
        </w:rPr>
      </w:pPr>
      <w:r w:rsidRPr="00BC57FB">
        <w:rPr>
          <w:rFonts w:ascii="Arial" w:hAnsi="Arial" w:cs="Arial"/>
          <w:sz w:val="24"/>
          <w:szCs w:val="32"/>
        </w:rPr>
        <w:t xml:space="preserve">Oggi è proprio questo il grande peccato di omissione del cristiano. Non vive lui l’obbedienza alla verità. Non dona la verità ai suoi fratelli perché abbandonino ogni falsità e si realizzino in Cristo come vera luce del mondo. È grande il mistero dell’obbedienza perché esso è obbedienza alla verità di Cristo Gesù creata nei nostri cuore per mezzo dello Spirito Santo e dei ministri di Cristo e amministratori dei suoi misteri. Se non siamo in Cristo, mai saremo nella nostra verità. Chi non è nella sua verità è superbo. Chi è superbo sempre abiterà nella casa della falsità e della non vera umanità. </w:t>
      </w:r>
    </w:p>
    <w:p w14:paraId="649A08D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Uno gnoseologio, un ermeneuta, un esegeta, un ministro della Parola, un predicatore del Vangelo che si è separato dallo Spirito Santo, sempre annuncerà una Parola senza mistero, sempre parlerà di un Dio, di un Cristo, di uno Spirito Santo, di una Chiesa, di un uomo, di una donna, del tempo, dell’eternità, di ogni cosa ma senza il mistero che dona verità ad ogni realtà esistente, visibile e invisibile. Anche il peccato oggi è stato privato del suo mistero di morte. Senza lo Spirito Santo tutto è dalla carne a servizio della carne. Senza lo Spirito Santo è la mente dell’uomo ed è la sua carne il solo principio di gnoseologia, di ermeneutica, di esegesi, di predicazione e di annuncio della Parola di Dio. </w:t>
      </w:r>
    </w:p>
    <w:p w14:paraId="0452C647"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Terzo mistero:</w:t>
      </w:r>
      <w:r w:rsidRPr="00BC57FB">
        <w:rPr>
          <w:rFonts w:ascii="Arial" w:hAnsi="Arial" w:cs="Arial"/>
          <w:sz w:val="24"/>
          <w:szCs w:val="24"/>
        </w:rPr>
        <w:t xml:space="preserve">  l’umiltà è nell’accoglienza del mistero e nel porre la nostra vita in esso secondo purezza di verità, di dottrina, di obbedienza. Il mistero della contestazione non appartiene al discepolo di Gesù:</w:t>
      </w:r>
    </w:p>
    <w:p w14:paraId="768D49E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Se poi qualcuno ha il gusto della contestazione, noi non abbiamo questa consuetudine e neanche le Chiese di Dio.</w:t>
      </w:r>
    </w:p>
    <w:p w14:paraId="255971B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Quando nasce la contestazione? Quando l’alito della vita divina muore in noi. Quando un discepolo di Gesù si separa dallo Spirito Santo. Quando il cristiano opera dalla carne e non dallo Spirito Santo. Ecco quali sono i frutti dello Spirito secondo l’Apostolo Paolo e quali le opere della carne:</w:t>
      </w:r>
    </w:p>
    <w:p w14:paraId="736C864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2567EA8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1E9CC80F"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7FB3B5D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Quelli che sono di Cristo Gesù hanno crocifisso la carne con le sue passioni e i suoi desideri. Perciò se viviamo dello Spirito, camminiamo anche secondo </w:t>
      </w:r>
      <w:r w:rsidRPr="00BC57FB">
        <w:rPr>
          <w:rFonts w:ascii="Arial" w:hAnsi="Arial" w:cs="Arial"/>
          <w:i/>
          <w:iCs/>
          <w:kern w:val="32"/>
          <w:sz w:val="22"/>
          <w:szCs w:val="24"/>
        </w:rPr>
        <w:lastRenderedPageBreak/>
        <w:t xml:space="preserve">lo Spirito. Non cerchiamo la vanagloria, provocandoci e invidiandoci gli uni gli altri (Gal 5,13-26)- </w:t>
      </w:r>
    </w:p>
    <w:p w14:paraId="2C53395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Chi non vuole essere governato dallo spirito della contestazione – la contestazione è opera sempre della carne – deve abitare senza mai uscire dallo Spirito Santo e rimanendo nello Spirito Santo, deve consacrare allo Spirito tutta la sua vita. L’Apostolo Paolo non consce lo spirito di contestazione, perché lui è sempre mosso e guidato dallo Spirito della verità e della più perfetta scienza divina. </w:t>
      </w:r>
    </w:p>
    <w:p w14:paraId="0FCBA8C8"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 xml:space="preserve">Quarto principio: Il Pasto del Signore. </w:t>
      </w:r>
      <w:r w:rsidRPr="00BC57FB">
        <w:rPr>
          <w:rFonts w:ascii="Arial" w:hAnsi="Arial" w:cs="Arial"/>
          <w:sz w:val="24"/>
          <w:szCs w:val="24"/>
        </w:rPr>
        <w:t xml:space="preserve">Poiché il mistero dell’Eucaristia è il mistero dei misteri, è il mistero che alimenta e dona vita ad ogni altro mistero, è giusto che procediamo, analizzando versetto per versetto. </w:t>
      </w:r>
    </w:p>
    <w:p w14:paraId="1316C2E5"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Mentre vi do queste istruzioni, non posso lodarvi, perché vi riunite insieme non per il meglio, ma per il peggio.</w:t>
      </w:r>
    </w:p>
    <w:p w14:paraId="6B3F948B" w14:textId="77777777" w:rsidR="00BC57FB" w:rsidRPr="00BC57FB" w:rsidRDefault="00BC57FB" w:rsidP="00BC57FB">
      <w:pPr>
        <w:spacing w:after="120"/>
        <w:jc w:val="both"/>
        <w:rPr>
          <w:rFonts w:ascii="Arial" w:hAnsi="Arial"/>
          <w:sz w:val="24"/>
        </w:rPr>
      </w:pPr>
      <w:r w:rsidRPr="00BC57FB">
        <w:rPr>
          <w:rFonts w:ascii="Arial" w:hAnsi="Arial"/>
          <w:sz w:val="24"/>
        </w:rPr>
        <w:t xml:space="preserve">Ora l’Apostolo tratta un argomento assai delicato, sensibilissimo. </w:t>
      </w:r>
      <w:r w:rsidRPr="00BC57FB">
        <w:rPr>
          <w:rFonts w:ascii="Arial" w:hAnsi="Arial"/>
          <w:i/>
          <w:iCs/>
          <w:sz w:val="24"/>
        </w:rPr>
        <w:t>Mentre vi do queste istruzioni</w:t>
      </w:r>
      <w:r w:rsidRPr="00BC57FB">
        <w:rPr>
          <w:rFonts w:ascii="Arial" w:hAnsi="Arial"/>
          <w:sz w:val="24"/>
        </w:rPr>
        <w:t xml:space="preserve"> – cioè come comportarsi con le carne immolate agli idoli e anche del retto comportamento nelle assemblee – </w:t>
      </w:r>
      <w:r w:rsidRPr="00BC57FB">
        <w:rPr>
          <w:rFonts w:ascii="Arial" w:hAnsi="Arial"/>
          <w:i/>
          <w:iCs/>
          <w:sz w:val="24"/>
        </w:rPr>
        <w:t>non posso lodarvi</w:t>
      </w:r>
      <w:r w:rsidRPr="00BC57FB">
        <w:rPr>
          <w:rFonts w:ascii="Arial" w:hAnsi="Arial"/>
          <w:sz w:val="24"/>
        </w:rPr>
        <w:t xml:space="preserve">. Qual è il motivo di questa impossibilità per l’Apostolo del Signore? </w:t>
      </w:r>
      <w:r w:rsidRPr="00BC57FB">
        <w:rPr>
          <w:rFonts w:ascii="Arial" w:hAnsi="Arial"/>
          <w:i/>
          <w:iCs/>
          <w:sz w:val="24"/>
        </w:rPr>
        <w:t>Perché vi riunite insieme non per il meglio, ma per il peggio</w:t>
      </w:r>
      <w:r w:rsidRPr="00BC57FB">
        <w:rPr>
          <w:rFonts w:ascii="Arial" w:hAnsi="Arial"/>
          <w:sz w:val="24"/>
        </w:rPr>
        <w:t>. Ogni riunione deve portare un miglioramento sia fisico che spirituale, sia per l’anima che per il corpo. Ogni riunione deve accrescere in chi partecipa la gioia, la santità, la verità, la fede, la pace, l’armonia. Invece nulla di tutto questo. Anziché crescere nel bene si cresce nel male. Invece che progredire, si regredisce. Sempre si deve vigilare perché lo stare insieme dei discepoli di Gesù maturi in essi una più grande grazia e luce, verità e gioia, comunione e santità. Riunirsi per disgregarsi, chiudersi nel proprio egoismo, è cosa pessima per i cristiani. Quando si producono frutti secondo la carne e non secondo lo Spirito Santo, è il segno che la grazia di Cristo Gesù non governa il nostro cuore e neanche l’amore del Padre. In noi regnano vizio e peccato.</w:t>
      </w:r>
    </w:p>
    <w:p w14:paraId="01329209"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Innanzi tutto sento dire che, quando vi radunate in assemblea, vi sono divisioni tra voi, e in parte lo credo.</w:t>
      </w:r>
    </w:p>
    <w:p w14:paraId="0C19085D" w14:textId="77777777" w:rsidR="00BC57FB" w:rsidRPr="00BC57FB" w:rsidRDefault="00BC57FB" w:rsidP="00BC57FB">
      <w:pPr>
        <w:spacing w:after="120"/>
        <w:jc w:val="both"/>
        <w:rPr>
          <w:rFonts w:ascii="Arial" w:hAnsi="Arial"/>
          <w:sz w:val="24"/>
        </w:rPr>
      </w:pPr>
      <w:r w:rsidRPr="00BC57FB">
        <w:rPr>
          <w:rFonts w:ascii="Arial" w:hAnsi="Arial"/>
          <w:sz w:val="24"/>
        </w:rPr>
        <w:t xml:space="preserve">Il motivo della non lode è ben fondato. </w:t>
      </w:r>
      <w:r w:rsidRPr="00BC57FB">
        <w:rPr>
          <w:rFonts w:ascii="Arial" w:hAnsi="Arial"/>
          <w:i/>
          <w:iCs/>
          <w:sz w:val="24"/>
        </w:rPr>
        <w:t>Innanzi tutto sento dire che, quando vi radunate in assemblea, vi sono divisioni tra voi, e in parte lo credo</w:t>
      </w:r>
      <w:r w:rsidRPr="00BC57FB">
        <w:rPr>
          <w:rFonts w:ascii="Arial" w:hAnsi="Arial"/>
          <w:sz w:val="24"/>
        </w:rPr>
        <w:t>. La scienza di San Paolo non è solo fondata sul sentito dire o sul riferito. Vi è in lui anche una parte di convincimento personale. Ora noi sappiamo che Paolo è sempre governato e mosso anche nei pensieri dallo Spirito Santo. La sua è fede nello Spirito di Dio. Lui sente e lo Spirito conferma al suo cuore. Fondare un discernimento, una valutazione solo sul sentito o sul riferito non sarebbe sapienza e né intelligenza per un Apostolo di Cristo Gesù. Nulla San Paolo fonda sul sentito o sul riferito. Lui ha certezza nello Spirito di Dio. Lo Spirito del Signore conferma al suo spirito che quanto riferito, quanto ascoltato è vero. Questa verità è stata da lui già annunziata nella stessa Lettera. Lui sente quanto avviene nella comunità e anche lo vede.</w:t>
      </w:r>
    </w:p>
    <w:p w14:paraId="376287E4"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rPr>
        <w:t xml:space="preserve">Si sente dovunque parlare di immoralità tra voi, e di una immoralità tale che non si riscontra neanche tra i pagani, al punto che uno convive con la moglie di suo padre. </w:t>
      </w:r>
      <w:r w:rsidRPr="00BC57FB">
        <w:rPr>
          <w:rFonts w:ascii="Arial" w:hAnsi="Arial"/>
          <w:i/>
          <w:iCs/>
          <w:kern w:val="32"/>
          <w:sz w:val="22"/>
        </w:rPr>
        <w:t xml:space="preserve">E voi vi gonfiate di orgoglio, piuttosto che esserne afflitti in modo che venga escluso di mezzo a voi colui che ha compiuto un’azione simile! Ebbene, io, assente con il corpo ma presente con lo spirito, ho già giudicato, come se </w:t>
      </w:r>
      <w:r w:rsidRPr="00BC57FB">
        <w:rPr>
          <w:rFonts w:ascii="Arial" w:hAnsi="Arial"/>
          <w:i/>
          <w:iCs/>
          <w:kern w:val="32"/>
          <w:sz w:val="22"/>
        </w:rPr>
        <w:lastRenderedPageBreak/>
        <w:t>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5A040C55"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6859FA95"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5EEF20EF" w14:textId="77777777" w:rsidR="00BC57FB" w:rsidRPr="00BC57FB" w:rsidRDefault="00BC57FB" w:rsidP="00BC57FB">
      <w:pPr>
        <w:spacing w:after="120"/>
        <w:jc w:val="both"/>
        <w:rPr>
          <w:rFonts w:ascii="Arial" w:hAnsi="Arial"/>
          <w:sz w:val="24"/>
        </w:rPr>
      </w:pPr>
      <w:r w:rsidRPr="00BC57FB">
        <w:rPr>
          <w:rFonts w:ascii="Arial" w:hAnsi="Arial"/>
          <w:sz w:val="24"/>
        </w:rPr>
        <w:t>La verità in San Paolo nasce da questa presenza del suo spirito in mezzo a loro. È lo Spirito Santo che lo convince, perché lo Spirito di Dio porta lo spirito dell’Apostolo là dove i fatti si compiono. Lui li vede più che se fosse presente.</w:t>
      </w:r>
    </w:p>
    <w:p w14:paraId="16CF65DD"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È necessario infatti che sorgano fazioni tra voi, perché in mezzo a voi si manifestino quelli che hanno superato la prova.</w:t>
      </w:r>
    </w:p>
    <w:p w14:paraId="2D839E7C" w14:textId="77777777" w:rsidR="00BC57FB" w:rsidRPr="00BC57FB" w:rsidRDefault="00BC57FB" w:rsidP="00BC57FB">
      <w:pPr>
        <w:spacing w:after="120"/>
        <w:jc w:val="both"/>
        <w:rPr>
          <w:rFonts w:ascii="Arial" w:hAnsi="Arial"/>
          <w:sz w:val="24"/>
        </w:rPr>
      </w:pPr>
      <w:r w:rsidRPr="00BC57FB">
        <w:rPr>
          <w:rFonts w:ascii="Arial" w:hAnsi="Arial"/>
          <w:sz w:val="24"/>
        </w:rPr>
        <w:t>Questa verità non è solo annunziata dall’Apostolo Paolo, ma anche da Cristo Gesù e dall’Apostolo Giovanni. Ogni uomo rivela la sua verità nell’ora della prova. Per questo è necessaria la prova, la tentazione, lo scandalo.</w:t>
      </w:r>
    </w:p>
    <w:p w14:paraId="2D63D4AA"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w:t>
      </w:r>
    </w:p>
    <w:p w14:paraId="69E23A86"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26EC0C6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w:t>
      </w:r>
      <w:r w:rsidRPr="00BC57FB">
        <w:rPr>
          <w:rFonts w:ascii="Arial" w:hAnsi="Arial"/>
          <w:i/>
          <w:iCs/>
          <w:sz w:val="22"/>
        </w:rPr>
        <w:lastRenderedPageBreak/>
        <w:t>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48A5CB6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1B79EAEB"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Mentre egli ancora parlava, entrò un altro e disse: «Un fuoco divino è caduto dal cielo: si è appiccato alle pecore e ai guardiani e li ha divorati. Sono scampato soltanto io per raccontartelo».</w:t>
      </w:r>
    </w:p>
    <w:p w14:paraId="2F35F670"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Mentre egli ancora parlava, entrò un altro e disse: «I Caldei hanno formato tre bande: sono piombati sopra i cammelli e li hanno portati via e hanno passato a fil di spada i guardiani. Sono scampato soltanto io per raccontartelo».</w:t>
      </w:r>
    </w:p>
    <w:p w14:paraId="443C01F3"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4D23AA42"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w:t>
      </w:r>
    </w:p>
    <w:p w14:paraId="6C477DCA"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0DB1AA18"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w:t>
      </w:r>
    </w:p>
    <w:p w14:paraId="73D709F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Tre amici di Giobbe vennero a sapere di tutte le disgrazie che si erano abbattute su di lui. Partirono, ciascuno dalla sua contrada, Elifaz di Teman, </w:t>
      </w:r>
      <w:r w:rsidRPr="00BC57FB">
        <w:rPr>
          <w:rFonts w:ascii="Arial" w:hAnsi="Arial"/>
          <w:i/>
          <w:iCs/>
          <w:sz w:val="22"/>
        </w:rPr>
        <w:lastRenderedPageBreak/>
        <w:t xml:space="preserve">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 (Gb 2,1-13). </w:t>
      </w:r>
    </w:p>
    <w:p w14:paraId="1BA76D15"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p>
    <w:p w14:paraId="01107269"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Chi invece scandalizzerà uno solo di questi piccoli che credono in me, gli conviene che gli venga appesa al collo una màcina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18,1-10). </w:t>
      </w:r>
    </w:p>
    <w:p w14:paraId="6F01C6F6"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w:t>
      </w:r>
    </w:p>
    <w:p w14:paraId="323ABAA3"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2,15-29). </w:t>
      </w:r>
    </w:p>
    <w:p w14:paraId="1216DA8E"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 xml:space="preserve">La prova separa, divide, distingue quanti credono e quanti non credono. </w:t>
      </w:r>
      <w:r w:rsidRPr="00BC57FB">
        <w:rPr>
          <w:rFonts w:ascii="Arial" w:hAnsi="Arial"/>
          <w:i/>
          <w:iCs/>
          <w:sz w:val="24"/>
        </w:rPr>
        <w:t>È necessario infatti che sorgano fazioni tra voi, perché in mezzo a voi si manifestino quelli che hanno superato la prova</w:t>
      </w:r>
      <w:r w:rsidRPr="00BC57FB">
        <w:rPr>
          <w:rFonts w:ascii="Arial" w:hAnsi="Arial"/>
          <w:sz w:val="24"/>
        </w:rPr>
        <w:t>. Tutti siamo provati. Per tutti giunge il momento in cui ognuno è chiamato a manifestare il suo cuore. Si è con Cristo, se si sceglie Cristo. Se Cristo non è scelto, non si è con Cristo. Si è con Cristo, se si sceglie la Parola di Cristo, la verità di Cristo. Sempre dobbiamo ricordarci che Cristo è uno e indivisibile in eterno. Cristo Parola e Cristo Pane di vita sono un solo Cristo inseparabile in eterno. Cristo e la sua Chiesa sono una cosa sola, inseparabile in eterno.</w:t>
      </w:r>
    </w:p>
    <w:p w14:paraId="11CB3D2D" w14:textId="77777777" w:rsidR="00BC57FB" w:rsidRPr="00BC57FB" w:rsidRDefault="00BC57FB" w:rsidP="00BC57FB">
      <w:pPr>
        <w:spacing w:after="120"/>
        <w:jc w:val="both"/>
        <w:rPr>
          <w:rFonts w:ascii="Arial" w:hAnsi="Arial"/>
          <w:sz w:val="24"/>
        </w:rPr>
      </w:pPr>
      <w:r w:rsidRPr="00BC57FB">
        <w:rPr>
          <w:rFonts w:ascii="Arial" w:hAnsi="Arial"/>
          <w:sz w:val="24"/>
        </w:rPr>
        <w:t>Cristo e il suo corpo sono una cosa sola, inseparabile in eterno. Chi prende Cristo deve anche prendere il Vangelo, la verità, la grazia, la Chiesa, i fratelli, il mondo intero da redimere e portare a Cristo Gesù nella verità e nella luce. Chi supera la prova? Coloro che rimangono nel Cristo uno e indivisibile. Chi separa Cristo, non ha superato la prova. Chi prende l’Eucaristia ed è diviso dai fratelli non ha superato la prova. È miseramente caduto. Il suo Cristo è falso. Non si può essere assemblea del Signore nella divisione. L’assemblea di Cristo Gesù deve manifestare armonia, gioia, concordia, pace, perdono, accoglienza, misericordia, condivisione, sapienza, intelligenza, ogni amore, vera speranza.</w:t>
      </w:r>
    </w:p>
    <w:p w14:paraId="3CF694AE" w14:textId="77777777" w:rsidR="00BC57FB" w:rsidRPr="00BC57FB" w:rsidRDefault="00BC57FB" w:rsidP="00BC57FB">
      <w:pPr>
        <w:spacing w:after="120"/>
        <w:ind w:left="567" w:right="567"/>
        <w:jc w:val="both"/>
        <w:rPr>
          <w:rFonts w:ascii="Arial" w:hAnsi="Arial"/>
          <w:bCs/>
          <w:i/>
          <w:iCs/>
          <w:color w:val="000000"/>
          <w:sz w:val="22"/>
        </w:rPr>
      </w:pPr>
      <w:r w:rsidRPr="00BC57FB">
        <w:rPr>
          <w:rFonts w:ascii="Arial" w:hAnsi="Arial"/>
          <w:bCs/>
          <w:i/>
          <w:iCs/>
          <w:color w:val="000000"/>
          <w:sz w:val="22"/>
        </w:rPr>
        <w:t>Quando dunque vi radunate insieme, il vostro non è più un mangiare la cena del Signore.</w:t>
      </w:r>
    </w:p>
    <w:p w14:paraId="5AB2ACED" w14:textId="77777777" w:rsidR="00BC57FB" w:rsidRPr="00BC57FB" w:rsidRDefault="00BC57FB" w:rsidP="00BC57FB">
      <w:pPr>
        <w:spacing w:after="120"/>
        <w:jc w:val="both"/>
        <w:rPr>
          <w:rFonts w:ascii="Arial" w:hAnsi="Arial"/>
          <w:sz w:val="24"/>
        </w:rPr>
      </w:pPr>
      <w:r w:rsidRPr="00BC57FB">
        <w:rPr>
          <w:rFonts w:ascii="Arial" w:hAnsi="Arial"/>
          <w:sz w:val="24"/>
        </w:rPr>
        <w:t xml:space="preserve">Ora l’Apostolo entra nel cuore della questione. Ora sappiamo perché non può lodarli e perché le riunioni si svolgono per il peggio. </w:t>
      </w:r>
      <w:r w:rsidRPr="00BC57FB">
        <w:rPr>
          <w:rFonts w:ascii="Arial" w:hAnsi="Arial"/>
          <w:i/>
          <w:iCs/>
          <w:sz w:val="24"/>
        </w:rPr>
        <w:t>Quando dunque vi radunate insieme, il vostro non è più un mangiare la cena del Signore</w:t>
      </w:r>
      <w:r w:rsidRPr="00BC57FB">
        <w:rPr>
          <w:rFonts w:ascii="Arial" w:hAnsi="Arial"/>
          <w:sz w:val="24"/>
        </w:rPr>
        <w:t>. Si partecipa alla cena del Signore, ma non è più un mangiare la cena del Signore. Perché non è più un mangiare la cena del Signore? Perché la si mangia senza alcuna verità, alcuna fede. La si mangia dalla carne. Non la si mangia dallo Spirito Santo, dalla sua luce divina ed eterna. Non la si prende dalla sua verità cristologica, soteriologica, antropologica, missionaria. Non la si assume come sacrificio e sacramento della Nuova Alleanza.</w:t>
      </w:r>
    </w:p>
    <w:p w14:paraId="13A0F883" w14:textId="77777777" w:rsidR="00BC57FB" w:rsidRPr="00BC57FB" w:rsidRDefault="00BC57FB" w:rsidP="00BC57FB">
      <w:pPr>
        <w:spacing w:after="120"/>
        <w:jc w:val="both"/>
        <w:rPr>
          <w:rFonts w:ascii="Arial" w:hAnsi="Arial"/>
          <w:sz w:val="24"/>
        </w:rPr>
      </w:pPr>
      <w:r w:rsidRPr="00BC57FB">
        <w:rPr>
          <w:rFonts w:ascii="Arial" w:hAnsi="Arial"/>
          <w:sz w:val="24"/>
        </w:rPr>
        <w:t xml:space="preserve">La si mangia senza distinguere il Corpo di Cristo dal pane ordinario. Nessuno si deve accostare all’Eucaristia senza la volontà di riceverla nella pienezza della sua verità e grazia. Le parole dell’Apostolo devono farci riflettere. </w:t>
      </w:r>
      <w:r w:rsidRPr="00BC57FB">
        <w:rPr>
          <w:rFonts w:ascii="Arial" w:hAnsi="Arial"/>
          <w:i/>
          <w:iCs/>
          <w:sz w:val="24"/>
        </w:rPr>
        <w:t>Il vostro non è più un mangiare la cena del Signore</w:t>
      </w:r>
      <w:r w:rsidRPr="00BC57FB">
        <w:rPr>
          <w:rFonts w:ascii="Arial" w:hAnsi="Arial"/>
          <w:sz w:val="24"/>
        </w:rPr>
        <w:t>. Essi mangiano la cena solo fisicamente, ma non spiritualmente, non con l’anima, non con lo Spirito Santo. Sono fuori dal mistero. Si mangia la cena, ma non si mangia nella verità.</w:t>
      </w:r>
    </w:p>
    <w:p w14:paraId="216A6919"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Ciascuno infatti, quando siete a tavola, comincia a prendere il proprio pasto e così uno ha fame, l’altro è ubriaco.</w:t>
      </w:r>
    </w:p>
    <w:p w14:paraId="0A4E9DB5" w14:textId="77777777" w:rsidR="00BC57FB" w:rsidRPr="00BC57FB" w:rsidRDefault="00BC57FB" w:rsidP="00BC57FB">
      <w:pPr>
        <w:spacing w:after="120"/>
        <w:jc w:val="both"/>
        <w:rPr>
          <w:rFonts w:ascii="Arial" w:hAnsi="Arial"/>
          <w:sz w:val="24"/>
        </w:rPr>
      </w:pPr>
      <w:r w:rsidRPr="00BC57FB">
        <w:rPr>
          <w:rFonts w:ascii="Arial" w:hAnsi="Arial"/>
          <w:sz w:val="24"/>
        </w:rPr>
        <w:t xml:space="preserve">Ora l’Apostolo rivela il motivo per cui il loro non è più un mangiare la cena del Signore. </w:t>
      </w:r>
      <w:r w:rsidRPr="00BC57FB">
        <w:rPr>
          <w:rFonts w:ascii="Arial" w:hAnsi="Arial"/>
          <w:i/>
          <w:iCs/>
          <w:sz w:val="24"/>
        </w:rPr>
        <w:t>Ciascuno infatti, quando siete a tavola, comincia a prendere il proprio pasto e così uno ha fame, l’altro à ubriaco</w:t>
      </w:r>
      <w:r w:rsidRPr="00BC57FB">
        <w:rPr>
          <w:rFonts w:ascii="Arial" w:hAnsi="Arial"/>
          <w:sz w:val="24"/>
        </w:rPr>
        <w:t>. Cosa non va nei Corinzi? Manca in loro la comunione reale. Non mettono in comunione la loro vita. L’Eucaristia per questo è data: per mettere la propria vita interamente a beneficio degli altri. Si inizia dal mettere in comune il proprio cibo. Non può spezzare con gli altri il corpo di Cristo chi non spezza con i fratelli il proprio pane. Spezzare il proprio pane con i fratelli è il segno visibile che si riceve secondo verità il corpo di Cristo, il cui spezzarsi è nell’invisibilità.</w:t>
      </w:r>
    </w:p>
    <w:p w14:paraId="0504D005"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Le realtà invisibili della fede devono essere rese visibili attraverso la nostra vita. La vita dei Corinzi non manifesta il mistero. Se non lo manifesta, non si è nel mistero. Chi è nel mistero, vive il mistero. Chi non è nel mistero, non lo vive. Si mangia allo stesso tavolo, ci si nutre dello stesso corpo di Cristo, non può uno avere fame e l’altro alzarsi ubriaco. È gravissima offesa al corpo spezzato per noi e al sangue versato per la Nuova ed Eterna Alleanza.</w:t>
      </w:r>
    </w:p>
    <w:p w14:paraId="24AD0A30"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Non avete forse le vostre case per mangiare e per bere? O volete gettare il disprezzo sulla Chiesa di Dio e umiliare chi non ha niente? Che devo dirvi? Lodarvi? In questo non vi lodo!</w:t>
      </w:r>
    </w:p>
    <w:p w14:paraId="1D6C9A06" w14:textId="77777777" w:rsidR="00BC57FB" w:rsidRPr="00BC57FB" w:rsidRDefault="00BC57FB" w:rsidP="00BC57FB">
      <w:pPr>
        <w:spacing w:after="120"/>
        <w:jc w:val="both"/>
        <w:rPr>
          <w:rFonts w:ascii="Arial" w:hAnsi="Arial"/>
          <w:sz w:val="24"/>
        </w:rPr>
      </w:pPr>
      <w:r w:rsidRPr="00BC57FB">
        <w:rPr>
          <w:rFonts w:ascii="Arial" w:hAnsi="Arial"/>
          <w:sz w:val="24"/>
        </w:rPr>
        <w:t xml:space="preserve">Nessuno dovrà partecipare all’eucaristia dalla falsità. </w:t>
      </w:r>
      <w:r w:rsidRPr="00BC57FB">
        <w:rPr>
          <w:rFonts w:ascii="Arial" w:hAnsi="Arial"/>
          <w:i/>
          <w:iCs/>
          <w:sz w:val="24"/>
        </w:rPr>
        <w:t>Non avete forse le vostre case per mangiare e per bere?</w:t>
      </w:r>
      <w:r w:rsidRPr="00BC57FB">
        <w:rPr>
          <w:rFonts w:ascii="Arial" w:hAnsi="Arial"/>
          <w:sz w:val="24"/>
        </w:rPr>
        <w:t xml:space="preserve"> Se non volete condividere ciò che portate per voi, restate nelle vostre case, mangiate, ingozzatevi, ubriacatevi.  </w:t>
      </w:r>
      <w:r w:rsidRPr="00BC57FB">
        <w:rPr>
          <w:rFonts w:ascii="Arial" w:hAnsi="Arial"/>
          <w:i/>
          <w:iCs/>
          <w:sz w:val="24"/>
        </w:rPr>
        <w:t>O volete gettare il disprezzo sulla Chiesa di Dio e umiliare chi non ha niente?</w:t>
      </w:r>
      <w:r w:rsidRPr="00BC57FB">
        <w:rPr>
          <w:rFonts w:ascii="Arial" w:hAnsi="Arial"/>
          <w:sz w:val="24"/>
        </w:rPr>
        <w:t xml:space="preserve"> Indipendentemente dalla fede nell’Eucaristia e nella sua altissima verità, è grave peccato di egoismo sedersi alla stessa tavola senza condivisione. Si umiliano i fratelli più poveri. Invece nella condivisione ci si innalza in carità e anche in rispetto per gli altri. Ci si dimostra veri discepoli di Colui che ha dato tutto per la nostra vita. </w:t>
      </w:r>
      <w:r w:rsidRPr="00BC57FB">
        <w:rPr>
          <w:rFonts w:ascii="Arial" w:hAnsi="Arial"/>
          <w:i/>
          <w:iCs/>
          <w:sz w:val="24"/>
        </w:rPr>
        <w:t>Che devo dirvi? Lodarvi? In questo non vi lodo!</w:t>
      </w:r>
    </w:p>
    <w:p w14:paraId="6A5D8FB3" w14:textId="77777777" w:rsidR="00BC57FB" w:rsidRPr="00BC57FB" w:rsidRDefault="00BC57FB" w:rsidP="00BC57FB">
      <w:pPr>
        <w:spacing w:after="120"/>
        <w:jc w:val="both"/>
        <w:rPr>
          <w:rFonts w:ascii="Arial" w:hAnsi="Arial"/>
          <w:sz w:val="24"/>
        </w:rPr>
      </w:pPr>
      <w:r w:rsidRPr="00BC57FB">
        <w:rPr>
          <w:rFonts w:ascii="Arial" w:hAnsi="Arial"/>
          <w:sz w:val="24"/>
        </w:rPr>
        <w:t>Se essere discepoli di Gesù significa divenire un cuor solo e un’anima sola, potrà l’Apostolo lodare coloro che annullano, distruggono, vanificano con il loro comportamento questa verità essenziale dell’essere discepoli del Signore? La lode va data a chi vive da vero discepolo di Cisto Gesù. Mai va data a chi getta il disprezzo sulla Chiesa di Dio. Come si getta il disprezzo? Infangando la sua verità, la sua santità, la sua missione, il suo mistero, la sua vita. Conosciamo la fermezza dell’Apostolo Pietro verso Anania e Saffìra quando pensarono di gettare disprezzo sulla Chiesa di Dio, volendo ingannare lo Spirito Santo. Benché i casi siano differenti, il disprezzo è offesa alla verità.</w:t>
      </w:r>
    </w:p>
    <w:p w14:paraId="225EB6B9"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269491E1"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2CAD20D5"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lastRenderedPageBreak/>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08D158C9"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14:paraId="6247BC7B"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7516B3FD" w14:textId="77777777" w:rsidR="00BC57FB" w:rsidRPr="00BC57FB" w:rsidRDefault="00BC57FB" w:rsidP="00BC57FB">
      <w:pPr>
        <w:spacing w:after="120"/>
        <w:jc w:val="both"/>
        <w:rPr>
          <w:rFonts w:ascii="Arial" w:hAnsi="Arial"/>
          <w:sz w:val="24"/>
        </w:rPr>
      </w:pPr>
      <w:r w:rsidRPr="00BC57FB">
        <w:rPr>
          <w:rFonts w:ascii="Arial" w:hAnsi="Arial"/>
          <w:sz w:val="24"/>
        </w:rPr>
        <w:t>Sempre si disprezza la Chiesa di Dio, quando si offende la sua verità. La Chiesa è comunione, carità, misericordia, compassione, sanità. Essa non è egoismo, separazione, peccato, chiusura di ognuno nel proprio mondo. La Chiesa è il corpo di Cristo e ogni singola persona deve essere interamente a servizio dei fratelli. Nella Chiesa il bene dell’uno deve essere il bene dell’altro, la grazia di uno grazia dell’altro, il pane di uno il pane dell’altro. Se questo non avviene la Chiesa è disprezzata nella sua verità. Si crede una cosa e se ne vive un’altra. Si confessa la carità e ci si lascia consumare dall’egoismo. La verità creduta deve essere la verità vissuta.</w:t>
      </w:r>
    </w:p>
    <w:p w14:paraId="0303F40A"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Io, infatti, ho ricevuto dal Signore quello che a mia volta vi ho trasmesso: il Signore Gesù, nella notte in cui veniva tradito, prese del pane</w:t>
      </w:r>
    </w:p>
    <w:p w14:paraId="49B5D250" w14:textId="77777777" w:rsidR="00BC57FB" w:rsidRPr="00BC57FB" w:rsidRDefault="00BC57FB" w:rsidP="00BC57FB">
      <w:pPr>
        <w:spacing w:after="120"/>
        <w:jc w:val="both"/>
        <w:rPr>
          <w:rFonts w:ascii="Arial" w:hAnsi="Arial"/>
          <w:sz w:val="24"/>
        </w:rPr>
      </w:pPr>
      <w:r w:rsidRPr="00BC57FB">
        <w:rPr>
          <w:rFonts w:ascii="Arial" w:hAnsi="Arial"/>
          <w:sz w:val="24"/>
        </w:rPr>
        <w:t xml:space="preserve">Il mistero dell’Eucaristia l’Apostolo Paolo dice di averlo ricevuto dal Signore. La verità di esso l’ha ricevuta, la riceve dallo Spirito Santo. Quanto lui insegna sulla cena del Signore non proviene dal suo cuore e né dalla sua mente. </w:t>
      </w:r>
      <w:r w:rsidRPr="00BC57FB">
        <w:rPr>
          <w:rFonts w:ascii="Arial" w:hAnsi="Arial"/>
          <w:i/>
          <w:iCs/>
          <w:sz w:val="24"/>
        </w:rPr>
        <w:t>Io, infatti, ho ricevuto dal Signore quello che a mia volta vi ho trasmesso</w:t>
      </w:r>
      <w:r w:rsidRPr="00BC57FB">
        <w:rPr>
          <w:rFonts w:ascii="Arial" w:hAnsi="Arial"/>
          <w:sz w:val="24"/>
        </w:rPr>
        <w:t xml:space="preserve">. È di vitale importanza per noi questa testimonianza. Quanto l’Apostolo insegna sulla cena del Signore è di origine divina, soprannaturale, viene da Cristo Gesù. </w:t>
      </w:r>
      <w:r w:rsidRPr="00BC57FB">
        <w:rPr>
          <w:rFonts w:ascii="Arial" w:hAnsi="Arial"/>
          <w:i/>
          <w:iCs/>
          <w:sz w:val="24"/>
        </w:rPr>
        <w:t>Il Signore Gesù, nella notte in cui fu tradito, prese il pane</w:t>
      </w:r>
      <w:r w:rsidRPr="00BC57FB">
        <w:rPr>
          <w:rFonts w:ascii="Arial" w:hAnsi="Arial"/>
          <w:sz w:val="24"/>
        </w:rPr>
        <w:t xml:space="preserve">. L’istituzione dell’Eucaristia viene direttamente </w:t>
      </w:r>
      <w:r w:rsidRPr="00BC57FB">
        <w:rPr>
          <w:rFonts w:ascii="Arial" w:hAnsi="Arial"/>
          <w:sz w:val="24"/>
        </w:rPr>
        <w:lastRenderedPageBreak/>
        <w:t xml:space="preserve">da Gesù Signore. Essa è stata istituita la notte in cui veniva tradito, cioè la notte della celebrazione della cena pasquale. </w:t>
      </w:r>
    </w:p>
    <w:p w14:paraId="5F52271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Terminati tutti questi discorsi, Gesù disse ai suoi discepoli: «Voi sapete che fra due giorni è la Pasqua e il Figlio dell’uomo sarà consegnato per essere crocifisso».</w:t>
      </w:r>
    </w:p>
    <w:p w14:paraId="6DB3BBDB"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233ABA78"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w:t>
      </w:r>
    </w:p>
    <w:p w14:paraId="1F105574"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Allora uno dei Dodici, chiamato Giuda Iscariota, andò dai capi dei sacerdoti e disse: «Quanto volete darmi perché io ve lo consegni?». E quelli gli fissarono trenta monete d’argento. Da quel momento cercava l’occasione propizia per consegnarlo.</w:t>
      </w:r>
    </w:p>
    <w:p w14:paraId="50AAFE09"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p>
    <w:p w14:paraId="4AE07044"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1F3FC81B"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p>
    <w:p w14:paraId="6CEC80C2"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Dopo aver cantato l’inno, uscirono verso il monte degli Ulivi. Allora Gesù disse loro: «Questa notte per tutti voi sarò motivo di scandalo. Sta scritto infatti: Percuoterò il pastore e saranno disperse le pecore del gregge.</w:t>
      </w:r>
    </w:p>
    <w:p w14:paraId="48148138"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Ma, dopo che sarò risorto, vi precederò in Galilea». Pietro gli disse: «Se tutti si scandalizzeranno di te, io non mi scandalizzerò mai». Gli disse Gesù: «In </w:t>
      </w:r>
      <w:r w:rsidRPr="00BC57FB">
        <w:rPr>
          <w:rFonts w:ascii="Arial" w:hAnsi="Arial"/>
          <w:i/>
          <w:iCs/>
          <w:sz w:val="22"/>
        </w:rPr>
        <w:lastRenderedPageBreak/>
        <w:t xml:space="preserve">verità io ti dico: questa notte, prima che il gallo canti, tu mi rinnegherai tre volte». Pietro gli rispose: «Anche se dovessi morire con te, io non ti rinnegherò». Lo stesso dissero tutti i discepoli (Mt 26,1-35). </w:t>
      </w:r>
    </w:p>
    <w:p w14:paraId="55AE2D2A" w14:textId="77777777" w:rsidR="00BC57FB" w:rsidRPr="00BC57FB" w:rsidRDefault="00BC57FB" w:rsidP="00BC57FB">
      <w:pPr>
        <w:spacing w:after="120"/>
        <w:jc w:val="both"/>
        <w:rPr>
          <w:rFonts w:ascii="Arial" w:hAnsi="Arial"/>
          <w:sz w:val="24"/>
        </w:rPr>
      </w:pPr>
      <w:r w:rsidRPr="00BC57FB">
        <w:rPr>
          <w:rFonts w:ascii="Arial" w:hAnsi="Arial"/>
          <w:sz w:val="24"/>
        </w:rPr>
        <w:t>San Paolo non fonda la verità dell’Eucaristia sulla tradizione apostolica o sulla testimonianza di quanti erano nel cenacolo la sera in cui Cristo Gesù veniva tradito. La fonda invece sulla rivelazione che il Signore gli ha fatto.  Quanto Lui sta insegnando, quanto lui ha trasmesso ai Corinzi viene direttamente dal Signore. Il Signore ha manifestato il mistero e la verità del mistero a lui e lui l’ha manifesto ai Corinzi. La sua fede è in Cristo Gesù.</w:t>
      </w:r>
    </w:p>
    <w:p w14:paraId="16078CB6"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e, dopo aver reso grazie, lo spezzò e disse: «Questo è il mio corpo, che è per voi; fate questo in memoria di me».</w:t>
      </w:r>
    </w:p>
    <w:p w14:paraId="3AADDD89" w14:textId="77777777" w:rsidR="00BC57FB" w:rsidRPr="00BC57FB" w:rsidRDefault="00BC57FB" w:rsidP="00BC57FB">
      <w:pPr>
        <w:spacing w:after="120"/>
        <w:jc w:val="both"/>
        <w:rPr>
          <w:rFonts w:ascii="Arial" w:hAnsi="Arial"/>
          <w:sz w:val="24"/>
        </w:rPr>
      </w:pPr>
      <w:r w:rsidRPr="00BC57FB">
        <w:rPr>
          <w:rFonts w:ascii="Arial" w:hAnsi="Arial"/>
          <w:sz w:val="24"/>
        </w:rPr>
        <w:t xml:space="preserve">Ecco le parole dell’Istituzione dell’Eucaristia: </w:t>
      </w:r>
      <w:r w:rsidRPr="00BC57FB">
        <w:rPr>
          <w:rFonts w:ascii="Arial" w:hAnsi="Arial"/>
          <w:i/>
          <w:iCs/>
          <w:sz w:val="24"/>
        </w:rPr>
        <w:t>E, dopo aver reso grazie, lo spezzò e disse: “Questo è il mio corpo, che è per voi; fate questo in memoria di me”</w:t>
      </w:r>
      <w:r w:rsidRPr="00BC57FB">
        <w:rPr>
          <w:rFonts w:ascii="Arial" w:hAnsi="Arial"/>
          <w:sz w:val="24"/>
        </w:rPr>
        <w:t>. Il pane è vero corpo di Cristo. Il corpo di Cristo è per i discepoli. I discepoli devono attualizzare questo dono fatto loro da Gesù Signore per tutto il tempo della storia. Essi devono prendere il pane, rendere grazie, trasformarlo in corpo di Cristo per la potenza dello Spirito Santo, darlo ad ogni discepolo.</w:t>
      </w:r>
    </w:p>
    <w:p w14:paraId="3B18AC2F" w14:textId="77777777" w:rsidR="00BC57FB" w:rsidRPr="00BC57FB" w:rsidRDefault="00BC57FB" w:rsidP="00BC57FB">
      <w:pPr>
        <w:spacing w:after="120"/>
        <w:jc w:val="both"/>
        <w:rPr>
          <w:rFonts w:ascii="Arial" w:hAnsi="Arial"/>
          <w:sz w:val="24"/>
        </w:rPr>
      </w:pPr>
      <w:r w:rsidRPr="00BC57FB">
        <w:rPr>
          <w:rFonts w:ascii="Arial" w:hAnsi="Arial"/>
          <w:sz w:val="24"/>
        </w:rPr>
        <w:t xml:space="preserve">Il corpo dato sulla croce per la remissione dei peccati e lo stesso che viene donato nell’Eucaristia come pane di vita eterna. È per la remissione dei peccati ed è per la vita eterna. È il pane che deve farci vivere per Cristo. È il pane che deve fare anche del nostro corpo, della nostra vita un dono a Cristo, perché Cristo ne faccia un dono al Padre e il Padre ci doni per la salvezza e la redenzione di ogni altro uomo. È grande il mistero dell’Eucaristia. Il pane va preso con questa fede, secondo questa verità. Esso deve fare della nostra vita un dono di salvezza, redenzione, amore, comunione, misericordia, pietà, conversione, salvezza. Per questo va mangiato con vera fede. </w:t>
      </w:r>
    </w:p>
    <w:p w14:paraId="3C9251A1"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Allo stesso modo, dopo aver cenato, prese anche il calice, dicendo: «Questo calice è la nuova alleanza nel mio sangue; fate questo, ogni volta che ne bevete, in memoria di me».</w:t>
      </w:r>
    </w:p>
    <w:p w14:paraId="54525D10" w14:textId="77777777" w:rsidR="00BC57FB" w:rsidRPr="00BC57FB" w:rsidRDefault="00BC57FB" w:rsidP="00BC57FB">
      <w:pPr>
        <w:spacing w:after="120"/>
        <w:jc w:val="both"/>
        <w:rPr>
          <w:rFonts w:ascii="Arial" w:hAnsi="Arial"/>
          <w:sz w:val="24"/>
        </w:rPr>
      </w:pPr>
      <w:r w:rsidRPr="00BC57FB">
        <w:rPr>
          <w:rFonts w:ascii="Arial" w:hAnsi="Arial"/>
          <w:sz w:val="24"/>
        </w:rPr>
        <w:t xml:space="preserve">Anche il calice va assunto un purezza di fede. </w:t>
      </w:r>
      <w:r w:rsidRPr="00BC57FB">
        <w:rPr>
          <w:rFonts w:ascii="Arial" w:hAnsi="Arial"/>
          <w:i/>
          <w:iCs/>
          <w:sz w:val="24"/>
        </w:rPr>
        <w:t>Allo stesso modo, dopo aver cenato, prese anche il calice, dicendo: “Questo calice è la nuova alleanza nel mio sangue; fate questo, ogni volta che ne bevete, in memoria di me”</w:t>
      </w:r>
      <w:r w:rsidRPr="00BC57FB">
        <w:rPr>
          <w:rFonts w:ascii="Arial" w:hAnsi="Arial"/>
          <w:sz w:val="24"/>
        </w:rPr>
        <w:t>. Per comprendere quanto Gesù dice e opera, è necessario andare un istante nell’Antico Testamento. L’Alleanza con Mosè è stata sigillata con il sangue dei vitelli. Era l’Antica Alleanza. Gesù instaura la Nuova ed Eterna Alleanza.</w:t>
      </w:r>
    </w:p>
    <w:p w14:paraId="76C904E7"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Il Signore disse a Mosè: «Sali verso il Signore tu e Aronne, Nadab e Abiu e settanta anziani d’Israele; voi vi prostrerete da lontano, solo Mosè si avvicinerà al Signore: gli altri non si avvicinino e il popolo non salga con lui». 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w:t>
      </w:r>
      <w:r w:rsidRPr="00BC57FB">
        <w:rPr>
          <w:rFonts w:ascii="Arial" w:hAnsi="Arial"/>
          <w:i/>
          <w:iCs/>
          <w:kern w:val="32"/>
          <w:sz w:val="22"/>
        </w:rPr>
        <w:lastRenderedPageBreak/>
        <w:t>vi presteremo ascolto». Mosè prese il sangue e ne asperse il popolo, dicendo: «Ecco il sangue dell’alleanza che il Signore ha concluso con voi sulla base di tutte queste parole!».</w:t>
      </w:r>
    </w:p>
    <w:p w14:paraId="18CE06CF"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Mosè salì con Aronne, Nadab, Abiu e i settanta anziani d’Israele. Essi videro il Dio d’Israele: sotto i suoi piedi vi era come un pavimento in lastre di zaffìro, limpido come il cielo. Contro i privilegiati degli Israeliti non stese la mano: essi videro Dio e poi mangiarono e bevvero. 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 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32E7F476"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079A34BA" w14:textId="77777777" w:rsidR="00BC57FB" w:rsidRPr="00BC57FB" w:rsidRDefault="00BC57FB" w:rsidP="00BC57FB">
      <w:pPr>
        <w:spacing w:after="120"/>
        <w:jc w:val="both"/>
        <w:rPr>
          <w:rFonts w:ascii="Arial" w:hAnsi="Arial"/>
          <w:sz w:val="24"/>
        </w:rPr>
      </w:pPr>
      <w:r w:rsidRPr="00BC57FB">
        <w:rPr>
          <w:rFonts w:ascii="Arial" w:hAnsi="Arial"/>
          <w:sz w:val="24"/>
        </w:rPr>
        <w:t>Il vino è vero sangue di Cristo. Nel Sangue di Cristo viene stipulata la Nuova ed Eterna Alleanza. Il sangue non viene più asperso, viene bevuto. Si beve la vita di Cristo, si beve la vita di Dio, per essere con Dio una sola vita. È questa la verità della Nuova Alleanza stipulata nel sangue di Cristo. Si beve il sangue di Cristo, si beve il sangue di Dio, si diviene con Dio una sola vita. Si diviene, anche tra quanti bevono lo stesso sangue, vita gli uni degli altri. È questa la verità del sangue di Cristo, vero sangue di Dio, ed è questa la verità della Nuova ed Eterna Alleanza. L’Apostolo Giovanni nel suo Vangelo dedica tutto un Capitolo per illuminare i discepoli di Gesù su questo mistero.</w:t>
      </w:r>
    </w:p>
    <w:p w14:paraId="41E57F97"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1C5C8A4A"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w:t>
      </w:r>
      <w:r w:rsidRPr="00BC57FB">
        <w:rPr>
          <w:rFonts w:ascii="Arial" w:hAnsi="Arial"/>
          <w:i/>
          <w:iCs/>
          <w:kern w:val="32"/>
          <w:sz w:val="22"/>
        </w:rPr>
        <w:lastRenderedPageBreak/>
        <w:t>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253208D5"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Allora la gente, visto il segno che egli aveva compiuto, diceva: «Questi è davvero il profeta, colui che viene nel mondo!». Ma Gesù, sapendo che venivano a prenderlo per farlo re, si ritirò di nuovo sul monte, lui da solo.</w:t>
      </w:r>
    </w:p>
    <w:p w14:paraId="0B89A5F4"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3AB03B90"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15E9C673"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446EFA07"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07AA69F"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Allora i Giudei si misero a mormorare contro di lui perché aveva detto: «Io sono il pane disceso dal cielo». E dicevano: «Costui non è forse Gesù, il figlio </w:t>
      </w:r>
      <w:r w:rsidRPr="00BC57FB">
        <w:rPr>
          <w:rFonts w:ascii="Arial" w:hAnsi="Arial"/>
          <w:i/>
          <w:iCs/>
          <w:kern w:val="32"/>
          <w:sz w:val="22"/>
        </w:rPr>
        <w:lastRenderedPageBreak/>
        <w:t xml:space="preserve">di Giuseppe? Di lui non conosciamo il padre e la madre? Come dunque può dire: “Sono disceso dal cielo”?». </w:t>
      </w:r>
    </w:p>
    <w:p w14:paraId="2C5717ED"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243DA3CF"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BC20554"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0D534C26"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4F9CFF2F"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w:t>
      </w:r>
    </w:p>
    <w:p w14:paraId="54F67C73" w14:textId="77777777" w:rsidR="00BC57FB" w:rsidRPr="00BC57FB" w:rsidRDefault="00BC57FB" w:rsidP="00BC57FB">
      <w:pPr>
        <w:spacing w:after="120"/>
        <w:jc w:val="both"/>
        <w:rPr>
          <w:rFonts w:ascii="Arial" w:hAnsi="Arial"/>
          <w:sz w:val="24"/>
        </w:rPr>
      </w:pPr>
      <w:r w:rsidRPr="00BC57FB">
        <w:rPr>
          <w:rFonts w:ascii="Arial" w:hAnsi="Arial"/>
          <w:sz w:val="24"/>
        </w:rPr>
        <w:t xml:space="preserve">Il vino nell’Eucaristia è vero sangue di Dio, vita di Dio. Gesù ci dona il suo sangue, perché noi divenendo suo sangue, possiamo offrire il nostro sangue, che è il suo sangue, per la Nuova ed Eterna Alleanza.  Siamo noi, oggi, i suoi discepoli, che dobbiamo dare la vita per la salvezza del mondo. Ma se non siamo capaci neanche di condividere un tozzo di pane, come possiamo pensare di dare la nostra vita in riscatto del mondo? </w:t>
      </w:r>
    </w:p>
    <w:p w14:paraId="0F112178" w14:textId="77777777" w:rsidR="00BC57FB" w:rsidRPr="00BC57FB" w:rsidRDefault="00BC57FB" w:rsidP="00BC57FB">
      <w:pPr>
        <w:spacing w:after="120"/>
        <w:jc w:val="both"/>
        <w:rPr>
          <w:rFonts w:ascii="Arial" w:hAnsi="Arial"/>
          <w:sz w:val="24"/>
        </w:rPr>
      </w:pPr>
      <w:r w:rsidRPr="00BC57FB">
        <w:rPr>
          <w:rFonts w:ascii="Arial" w:hAnsi="Arial"/>
          <w:sz w:val="24"/>
        </w:rPr>
        <w:t xml:space="preserve">Se non si crede che il pane è vero corpo di Cristo dato per noi e che il vino è vero sangue di Cristo versato per la Nuova ed Eterna Alleanza, si fa dell’Eucaristia un </w:t>
      </w:r>
      <w:r w:rsidRPr="00BC57FB">
        <w:rPr>
          <w:rFonts w:ascii="Arial" w:hAnsi="Arial"/>
          <w:sz w:val="24"/>
        </w:rPr>
        <w:lastRenderedPageBreak/>
        <w:t xml:space="preserve">cibo della terra per la terra. Se ne fa una cosa profana. A nessuno è consentito trattare profanamente il corpo e il sangue del Signore. In questo corpo e in questo sangue è contenuto tutto il mistero della sua morte e risurrezione. Esso va celebrato, ricevuto, vissuto secondo verità divina. </w:t>
      </w:r>
    </w:p>
    <w:p w14:paraId="1F3DBC55"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Ogni volta infatti che mangiate questo pane e bevete al calice, voi annunciate la morte del Signore, finché egli venga.</w:t>
      </w:r>
    </w:p>
    <w:p w14:paraId="1E6EC426" w14:textId="77777777" w:rsidR="00BC57FB" w:rsidRPr="00BC57FB" w:rsidRDefault="00BC57FB" w:rsidP="00BC57FB">
      <w:pPr>
        <w:spacing w:after="120"/>
        <w:jc w:val="both"/>
        <w:rPr>
          <w:rFonts w:ascii="Arial" w:hAnsi="Arial"/>
          <w:sz w:val="24"/>
        </w:rPr>
      </w:pPr>
      <w:r w:rsidRPr="00BC57FB">
        <w:rPr>
          <w:rFonts w:ascii="Arial" w:hAnsi="Arial"/>
          <w:sz w:val="24"/>
        </w:rPr>
        <w:t xml:space="preserve">L’Eucaristia è vera attualizzazione del sacrificio della morte e della risurrezione del Signore. Si mangia la morte di Cristo per morire con Lui al peccato. Si mangia la risurrezione di Cristo per risorgere con Lui alla verità, alla luce. </w:t>
      </w:r>
      <w:r w:rsidRPr="00BC57FB">
        <w:rPr>
          <w:rFonts w:ascii="Arial" w:hAnsi="Arial"/>
          <w:i/>
          <w:iCs/>
          <w:sz w:val="24"/>
        </w:rPr>
        <w:t>Ogni volta infatti che mangiate questo pane e bevete al calice, voi annunciate la morte del Signore, finché egli venga</w:t>
      </w:r>
      <w:r w:rsidRPr="00BC57FB">
        <w:rPr>
          <w:rFonts w:ascii="Arial" w:hAnsi="Arial"/>
          <w:sz w:val="24"/>
        </w:rPr>
        <w:t>. Ecco cosa è in verità l’Eucaristia. Immersione del discepolo nella morte e nella risurrezione del Signore. Questa immersione deve essere fatta fino al giorno della sua venuta. Si muore con Lui, si risorge con lui. Cristo è morto una volta per sempre sulla croce. L’Eucaristia è l’attualizzazione, non la ripetizione, di quell’unico evento.</w:t>
      </w:r>
    </w:p>
    <w:p w14:paraId="1A67B348" w14:textId="77777777" w:rsidR="00BC57FB" w:rsidRPr="00BC57FB" w:rsidRDefault="00BC57FB" w:rsidP="00BC57FB">
      <w:pPr>
        <w:spacing w:after="120"/>
        <w:jc w:val="both"/>
        <w:rPr>
          <w:rFonts w:ascii="Arial" w:hAnsi="Arial"/>
          <w:sz w:val="24"/>
        </w:rPr>
      </w:pPr>
      <w:r w:rsidRPr="00BC57FB">
        <w:rPr>
          <w:rFonts w:ascii="Arial" w:hAnsi="Arial"/>
          <w:sz w:val="24"/>
        </w:rPr>
        <w:t>L’attualizzazione è vero sacrificio, è sacrificio incruento, ma vero sacrificio. Realmente, veramente, sostanzialmente nell’Eucaristia Cristo Gesù muore e risorge. Nessun simbolismo. Tutto è realtà. Tutto è vero evento.  Realmente veramente, sostanzialmente anche noi si compie la morte e la risurrezione di Gesù. Questo però avviene se lo mangiamo e lo beviamo con purezza di fede e profonda verità. Annunciare significa compiere, vivere. Quando ci accostiamo all’Eucaristia, noi realmente viviamo la morte di Cristo e ci rivestiamo della sua vita. Da questo momento anche noi siamo corpo donato e sangue versato. Lo si è nel sacramento, si deve esserlo realmente con la vita. È questa la missione cristiana: trasformare il mistero dell’Eucaristia in nostra vita. Quanto avviene nell’invisibile noi dobbiamo manifestarlo nel visibile. Così per il visibile mostrato il mondo crede nell’invisibile celebrato. Come si mostra l’invisibile celebrato e fatto nostro cibo e nostra bevanda? Morendo realmente al peccato, ad ogni peccato. Manifestando la bellezza di una vita fatta di obbedienza e rivestita di ogni virtù.  Quando una persona che si accosta all’Eucaristia, vive alla maniera dell’Apostolo Paolo, di certo manifesta nella sua vita la morte e la risurrezione di Gesù. Ecco cosa dice l’Apostolo di se stesso nelle sue Lettere.</w:t>
      </w:r>
    </w:p>
    <w:p w14:paraId="1755A3F4"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4B7F9677"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w:t>
      </w:r>
      <w:r w:rsidRPr="00BC57FB">
        <w:rPr>
          <w:rFonts w:ascii="Arial" w:hAnsi="Arial"/>
          <w:i/>
          <w:iCs/>
          <w:sz w:val="22"/>
        </w:rPr>
        <w:lastRenderedPageBreak/>
        <w:t>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6,3-18).</w:t>
      </w:r>
    </w:p>
    <w:p w14:paraId="78BC305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66985785" w14:textId="77777777" w:rsidR="00BC57FB" w:rsidRPr="00BC57FB" w:rsidRDefault="00BC57FB" w:rsidP="00BC57FB">
      <w:pPr>
        <w:spacing w:after="120"/>
        <w:jc w:val="both"/>
        <w:rPr>
          <w:rFonts w:ascii="Arial" w:hAnsi="Arial"/>
          <w:sz w:val="24"/>
        </w:rPr>
      </w:pPr>
      <w:r w:rsidRPr="00BC57FB">
        <w:rPr>
          <w:rFonts w:ascii="Arial" w:hAnsi="Arial"/>
          <w:sz w:val="24"/>
        </w:rPr>
        <w:t>L’Apostolo veramente aveva trasformato il mistero invisibile dell’Eucaristia in mistero visibile. Questa verità l’afferma con chiarezza nella Lettera ai Galati. Lui è vera immagine di Gesù Crocifisso dinanzi ad ogni uomo.</w:t>
      </w:r>
    </w:p>
    <w:p w14:paraId="7D626D58"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3,1-5).</w:t>
      </w:r>
    </w:p>
    <w:p w14:paraId="4409B59D"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6,14-18).</w:t>
      </w:r>
    </w:p>
    <w:p w14:paraId="4389308F" w14:textId="77777777" w:rsidR="00BC57FB" w:rsidRPr="00BC57FB" w:rsidRDefault="00BC57FB" w:rsidP="00BC57FB">
      <w:pPr>
        <w:spacing w:after="120"/>
        <w:jc w:val="both"/>
        <w:rPr>
          <w:rFonts w:ascii="Arial" w:hAnsi="Arial"/>
          <w:sz w:val="24"/>
        </w:rPr>
      </w:pPr>
      <w:r w:rsidRPr="00BC57FB">
        <w:rPr>
          <w:rFonts w:ascii="Arial" w:hAnsi="Arial"/>
          <w:sz w:val="24"/>
        </w:rPr>
        <w:t>Quando invece si riduce l’Eucaristia a puro evento psicologico o di abitudine o ad un evento intimistico, se non addirittura a evento di sacrilegio o peggio ancora di simulazione, allora è segno che siamo immersi nel peccato.</w:t>
      </w:r>
    </w:p>
    <w:p w14:paraId="0118C6B4"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Perciò chiunque mangia il pane o beve al calice del Signore in modo indegno, sarà colpevole verso il corpo e il sangue del Signore.</w:t>
      </w:r>
    </w:p>
    <w:p w14:paraId="2E8B9852" w14:textId="77777777" w:rsidR="00BC57FB" w:rsidRPr="00BC57FB" w:rsidRDefault="00BC57FB" w:rsidP="00BC57FB">
      <w:pPr>
        <w:spacing w:after="120"/>
        <w:jc w:val="both"/>
        <w:rPr>
          <w:rFonts w:ascii="Arial" w:hAnsi="Arial"/>
          <w:sz w:val="24"/>
        </w:rPr>
      </w:pPr>
      <w:r w:rsidRPr="00BC57FB">
        <w:rPr>
          <w:rFonts w:ascii="Arial" w:hAnsi="Arial"/>
          <w:sz w:val="24"/>
        </w:rPr>
        <w:t xml:space="preserve">Ecco ora la sentenza dell’Apostolo, colui che è chiamato a vigilare sui misteri della fede. </w:t>
      </w:r>
      <w:r w:rsidRPr="00BC57FB">
        <w:rPr>
          <w:rFonts w:ascii="Arial" w:hAnsi="Arial"/>
          <w:i/>
          <w:iCs/>
          <w:sz w:val="24"/>
        </w:rPr>
        <w:t xml:space="preserve">Perciò chiunque mangia il pane o beve al calice del Signore in modo </w:t>
      </w:r>
      <w:r w:rsidRPr="00BC57FB">
        <w:rPr>
          <w:rFonts w:ascii="Arial" w:hAnsi="Arial"/>
          <w:i/>
          <w:iCs/>
          <w:sz w:val="24"/>
        </w:rPr>
        <w:lastRenderedPageBreak/>
        <w:t>indegno, sarà colpevole verso il corpo e il sangue del Signore</w:t>
      </w:r>
      <w:r w:rsidRPr="00BC57FB">
        <w:rPr>
          <w:rFonts w:ascii="Arial" w:hAnsi="Arial"/>
          <w:sz w:val="24"/>
        </w:rPr>
        <w:t>. Di quale colpa si tratta? Prima di tutto di sacrilegio e poi anche di disprezzo del corpo e del sangue di Gesù. Le realtà sante vanno trattate santamente. Le realtà santissime vanno trattate santissimamente. L’Eucaristia è santissima. Va sempre ricevuta secondo la sua verità santissima. Mai va disprezzata e viene disprezzata quando la si riceve in modo indegno. Anima, spirito, corpo devono riceverla come si conviene: nella volontà di divenire mistero nel mistero.</w:t>
      </w:r>
    </w:p>
    <w:p w14:paraId="3C5F4CB8"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Ciascuno, dunque, esamini se stesso e poi mangi del pane e beva dal calice;</w:t>
      </w:r>
    </w:p>
    <w:p w14:paraId="2F0F0666" w14:textId="77777777" w:rsidR="00BC57FB" w:rsidRPr="00BC57FB" w:rsidRDefault="00BC57FB" w:rsidP="00BC57FB">
      <w:pPr>
        <w:spacing w:after="120"/>
        <w:jc w:val="both"/>
        <w:rPr>
          <w:rFonts w:ascii="Arial" w:hAnsi="Arial"/>
          <w:sz w:val="24"/>
        </w:rPr>
      </w:pPr>
      <w:r w:rsidRPr="00BC57FB">
        <w:rPr>
          <w:rFonts w:ascii="Arial" w:hAnsi="Arial"/>
          <w:sz w:val="24"/>
        </w:rPr>
        <w:t xml:space="preserve">Ecco ancora il grave ammonimento dell’Apostolo: </w:t>
      </w:r>
      <w:r w:rsidRPr="00BC57FB">
        <w:rPr>
          <w:rFonts w:ascii="Arial" w:hAnsi="Arial"/>
          <w:i/>
          <w:iCs/>
          <w:sz w:val="24"/>
        </w:rPr>
        <w:t>Ciascuno, dunque, esamini se stesso e poi mangi del pane e beva dal calice</w:t>
      </w:r>
      <w:r w:rsidRPr="00BC57FB">
        <w:rPr>
          <w:rFonts w:ascii="Arial" w:hAnsi="Arial"/>
          <w:sz w:val="24"/>
        </w:rPr>
        <w:t>. Come ognuno esaminerà se stesso? Chiedendosi se vuole divenire mistero visibile del mistero invisibile. Se non ha questo desiderio, questa volontà, questa aspirazione del cuore e della mente, ci si deve astenere dall’accostarsi al sacramento della morte e della risurrezione di Cristo. Lo si riceverebbe senza la sua vera finalità.</w:t>
      </w:r>
    </w:p>
    <w:p w14:paraId="6E75473A" w14:textId="77777777" w:rsidR="00BC57FB" w:rsidRPr="00BC57FB" w:rsidRDefault="00BC57FB" w:rsidP="00BC57FB">
      <w:pPr>
        <w:spacing w:after="120"/>
        <w:jc w:val="both"/>
        <w:rPr>
          <w:rFonts w:ascii="Arial" w:hAnsi="Arial"/>
          <w:sz w:val="24"/>
        </w:rPr>
      </w:pPr>
      <w:r w:rsidRPr="00BC57FB">
        <w:rPr>
          <w:rFonts w:ascii="Arial" w:hAnsi="Arial"/>
          <w:sz w:val="24"/>
        </w:rPr>
        <w:t>Ricevere l’Eucaristia per un fine psicologico, sociale, antropologico di antropologia mondana è grave peccato contro il fine di essa: trasformare il mistero invisibile in mistero visibile attraverso tutta la vita del cristiano. Il mistero invisibile da mostrare non è solo per la mente, per l’anima, per il cuore, ma anche per il corpo. Esso va spogliato da ogni vizio e rivestito di ogni virtù. Tutto il corpo del cristiano deve mostrare il mistero invisibile di Cristo.</w:t>
      </w:r>
    </w:p>
    <w:p w14:paraId="243A638C"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perché chi mangia e beve senza riconoscere il corpo del Signore, mangia e beve la propria condanna.</w:t>
      </w:r>
    </w:p>
    <w:p w14:paraId="6F09C5DA" w14:textId="77777777" w:rsidR="00BC57FB" w:rsidRPr="00BC57FB" w:rsidRDefault="00BC57FB" w:rsidP="00BC57FB">
      <w:pPr>
        <w:spacing w:after="120"/>
        <w:jc w:val="both"/>
        <w:rPr>
          <w:rFonts w:ascii="Arial" w:hAnsi="Arial"/>
          <w:sz w:val="24"/>
        </w:rPr>
      </w:pPr>
      <w:r w:rsidRPr="00BC57FB">
        <w:rPr>
          <w:rFonts w:ascii="Arial" w:hAnsi="Arial"/>
          <w:sz w:val="24"/>
        </w:rPr>
        <w:t xml:space="preserve">Ecco la sentenza che l’Apostolo applica a chi mangia indegnamente il corpo di Cristo. Si tratta di una sentenza pronunciata dallo Spirito Santo. Nessun uomo ha il potere o la facoltà di emettere sentenze. Questo potere è dello Spirito. </w:t>
      </w:r>
      <w:r w:rsidRPr="00BC57FB">
        <w:rPr>
          <w:rFonts w:ascii="Arial" w:hAnsi="Arial"/>
          <w:i/>
          <w:iCs/>
          <w:sz w:val="24"/>
        </w:rPr>
        <w:t>Perché chi mangia e beve senza riconoscere il corpo del Signore, mangia e beve la propria condanna</w:t>
      </w:r>
      <w:r w:rsidRPr="00BC57FB">
        <w:rPr>
          <w:rFonts w:ascii="Arial" w:hAnsi="Arial"/>
          <w:sz w:val="24"/>
        </w:rPr>
        <w:t>. Si condanna alla morte eterna. Non ha fatto alcuna distinzione tra il pane e il vino e il corpo e il sangue di Gesù Signore. Oggi l’Eucaristia è fortemente disprezzata. È disprezzata nelle forme della sua celebrazione. Si celebra in ogni luogo e in ogni tempo, anche in luoghi non convenienti per un così alto e santo mistero. Molti modi non sono degni di essa.</w:t>
      </w:r>
    </w:p>
    <w:p w14:paraId="64F82DC9" w14:textId="77777777" w:rsidR="00BC57FB" w:rsidRPr="00BC57FB" w:rsidRDefault="00BC57FB" w:rsidP="00BC57FB">
      <w:pPr>
        <w:spacing w:after="120"/>
        <w:jc w:val="both"/>
        <w:rPr>
          <w:rFonts w:ascii="Arial" w:hAnsi="Arial"/>
          <w:sz w:val="24"/>
        </w:rPr>
      </w:pPr>
      <w:r w:rsidRPr="00BC57FB">
        <w:rPr>
          <w:rFonts w:ascii="Arial" w:hAnsi="Arial"/>
          <w:sz w:val="24"/>
        </w:rPr>
        <w:t>Si celebra per fini ad essa estranei. Si celebra per abitudine. Si celebra con chi crede in essa e con chi non crede. Si è anche giunti al gravissimo peccato della simulazione, donando del pane non consacrato ai non credenti. Spetta all’Apostolo del Signore vigilare perché la celebrazione dell’Eucaristia venga svolta con somma decenza e altissimo decoro. Anche i luoghi vanno accuratamente selezionati. Anche alcuni orari sono sconvenienti. L’Apostolo Paolo ci ha avvertiti. Se indegnamente celebriamo o anche riceviamo l’Eucaristia, ognuno beve e mangia la sua condanna. Mai va dimenticato che dinanzi all’Eucaristia ci troviamo sul Golgota.</w:t>
      </w:r>
    </w:p>
    <w:p w14:paraId="20015FF3" w14:textId="77777777" w:rsidR="00BC57FB" w:rsidRPr="00BC57FB" w:rsidRDefault="00BC57FB" w:rsidP="00BC57FB">
      <w:pPr>
        <w:spacing w:after="120"/>
        <w:jc w:val="both"/>
        <w:rPr>
          <w:rFonts w:ascii="Arial" w:hAnsi="Arial"/>
          <w:sz w:val="24"/>
        </w:rPr>
      </w:pPr>
      <w:r w:rsidRPr="00BC57FB">
        <w:rPr>
          <w:rFonts w:ascii="Arial" w:hAnsi="Arial"/>
          <w:sz w:val="24"/>
        </w:rPr>
        <w:t xml:space="preserve">Ormai in molti luoghi la celebrazione dell’Eucaristia è un fatto di costume o di tradizione. Un riempitivo perché non si sa cosa fare. Si manca del necessario rispetto. Quasi sempre si celebra indegnamente perché manca il fine. Spetta anche a colui che presiede l’Eucaristia rifiutarsi di celebrarla in luoghi e in orari </w:t>
      </w:r>
      <w:r w:rsidRPr="00BC57FB">
        <w:rPr>
          <w:rFonts w:ascii="Arial" w:hAnsi="Arial"/>
          <w:sz w:val="24"/>
        </w:rPr>
        <w:lastRenderedPageBreak/>
        <w:t>non consoni con il suo mistero altissimo. Chi non vigila con somma attenzione si carica della stessa condanna di chi la riceve in modo indegno.</w:t>
      </w:r>
    </w:p>
    <w:p w14:paraId="6FCA9E47"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È per questo che tra voi ci sono molti ammalati e infermi, e un buon numero sono morti.</w:t>
      </w:r>
    </w:p>
    <w:p w14:paraId="4B27020D" w14:textId="77777777" w:rsidR="00BC57FB" w:rsidRPr="00BC57FB" w:rsidRDefault="00BC57FB" w:rsidP="00BC57FB">
      <w:pPr>
        <w:spacing w:after="120"/>
        <w:jc w:val="both"/>
        <w:rPr>
          <w:rFonts w:ascii="Arial" w:hAnsi="Arial"/>
          <w:sz w:val="24"/>
        </w:rPr>
      </w:pPr>
      <w:r w:rsidRPr="00BC57FB">
        <w:rPr>
          <w:rFonts w:ascii="Arial" w:hAnsi="Arial"/>
          <w:sz w:val="24"/>
        </w:rPr>
        <w:t>La condanna non riguarda solo la vita futura o la perdizione eterna, per aver disprezzato il corpo e il sangue della salvezza, ma anche il tempo presente. L’Apostolo vede malattie e morte come condanna già che si compie oggi.</w:t>
      </w:r>
    </w:p>
    <w:p w14:paraId="32869B18" w14:textId="77777777" w:rsidR="00BC57FB" w:rsidRPr="00BC57FB" w:rsidRDefault="00BC57FB" w:rsidP="00BC57FB">
      <w:pPr>
        <w:spacing w:after="120"/>
        <w:ind w:left="567" w:right="567"/>
        <w:jc w:val="both"/>
        <w:rPr>
          <w:rFonts w:ascii="Arial" w:hAnsi="Arial"/>
          <w:i/>
          <w:iCs/>
          <w:kern w:val="32"/>
          <w:sz w:val="22"/>
          <w:szCs w:val="24"/>
        </w:rPr>
      </w:pPr>
      <w:r w:rsidRPr="00BC57FB">
        <w:rPr>
          <w:rFonts w:ascii="Arial" w:hAnsi="Arial"/>
          <w:i/>
          <w:iCs/>
          <w:kern w:val="32"/>
          <w:sz w:val="22"/>
          <w:szCs w:val="24"/>
          <w:lang w:val="la-Latn"/>
        </w:rPr>
        <w:t>Ideo inter vos multi infirmes et inbecilles, et dormiunt multi</w:t>
      </w:r>
      <w:r w:rsidRPr="00BC57FB">
        <w:rPr>
          <w:rFonts w:ascii="Arial" w:hAnsi="Arial"/>
          <w:i/>
          <w:iCs/>
          <w:kern w:val="32"/>
          <w:sz w:val="22"/>
          <w:szCs w:val="24"/>
          <w:lang w:val="fr-FR"/>
        </w:rPr>
        <w:t xml:space="preserve">. </w:t>
      </w:r>
      <w:r w:rsidRPr="00BC57FB">
        <w:rPr>
          <w:rFonts w:ascii="Greek" w:hAnsi="Greek" w:cs="Greek"/>
          <w:i/>
          <w:iCs/>
          <w:kern w:val="32"/>
          <w:sz w:val="22"/>
          <w:szCs w:val="24"/>
          <w:lang w:val="fr-FR"/>
        </w:rPr>
        <w:t xml:space="preserve">Di¦ toàto ™n Øm‹n polloˆ ¢sqene‹j kaˆ ¥rrwstoi kaˆ koimîntai ƒkano… </w:t>
      </w:r>
      <w:r w:rsidRPr="00BC57FB">
        <w:rPr>
          <w:rFonts w:ascii="Greek" w:hAnsi="Greek"/>
          <w:i/>
          <w:iCs/>
          <w:kern w:val="32"/>
          <w:sz w:val="22"/>
          <w:szCs w:val="24"/>
          <w:lang w:val="fr-FR"/>
        </w:rPr>
        <w:t xml:space="preserve"> </w:t>
      </w:r>
      <w:r w:rsidRPr="00BC57FB">
        <w:rPr>
          <w:rFonts w:ascii="Arial" w:hAnsi="Arial"/>
          <w:i/>
          <w:iCs/>
          <w:kern w:val="32"/>
          <w:sz w:val="22"/>
          <w:szCs w:val="24"/>
        </w:rPr>
        <w:t xml:space="preserve">(1Cor 11,30). </w:t>
      </w:r>
    </w:p>
    <w:p w14:paraId="70F8B08C" w14:textId="77777777" w:rsidR="00BC57FB" w:rsidRPr="00BC57FB" w:rsidRDefault="00BC57FB" w:rsidP="00BC57FB">
      <w:pPr>
        <w:spacing w:after="120"/>
        <w:jc w:val="both"/>
        <w:rPr>
          <w:rFonts w:ascii="Arial" w:hAnsi="Arial"/>
          <w:sz w:val="24"/>
        </w:rPr>
      </w:pPr>
      <w:r w:rsidRPr="00BC57FB">
        <w:rPr>
          <w:rFonts w:ascii="Arial" w:hAnsi="Arial"/>
          <w:sz w:val="24"/>
        </w:rPr>
        <w:t>Quando si disprezza il corpo e il sangue di Cristo è come se si compisse la legge del contrappasso. Il corpo di Cristo disprezzato anziché divenire in noi medicina di vita eterna, diviene veleno di malattia, morte, infermità. Questa verità nella Seconda Lettera ai Corinzi San Paolo l’applica alla Parola. Quando la Parola di Cristo Gesù viene proferita, annunziata, proclamata, essa è odore di vita per chi crede, mentre diviene odore di morte per chi non crede.</w:t>
      </w:r>
    </w:p>
    <w:p w14:paraId="0F99D9FB"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14:paraId="1C4C340C" w14:textId="77777777" w:rsidR="00BC57FB" w:rsidRPr="00BC57FB" w:rsidRDefault="00BC57FB" w:rsidP="00BC57FB">
      <w:pPr>
        <w:spacing w:after="120"/>
        <w:jc w:val="both"/>
        <w:rPr>
          <w:rFonts w:ascii="Arial" w:hAnsi="Arial"/>
          <w:sz w:val="24"/>
        </w:rPr>
      </w:pPr>
      <w:r w:rsidRPr="00BC57FB">
        <w:rPr>
          <w:rFonts w:ascii="Arial" w:hAnsi="Arial"/>
          <w:sz w:val="24"/>
        </w:rPr>
        <w:t>Ma guai oggi a dire queste verità. Si è subito tacciati, accusati, condannati come crudeli fondamentalisti. Oggi viviamo in un mondo senza verità. Se Dio, Gesù, lo Spirito hanno perso la verità, perché confessarla per l’Eucaristia? Se tutto il Vangelo è stato privato della sua verità, lo stessa sorte l’hanno subita i sacramenti. Se anche la Chiesa ormai è senza alcuna verità, perché accanirsi a riferire sull’Eucaristia queste parole verissime dell’Apostolo Paolo? Se tutto è senza verità, anche l’Eucaristia è senza verità. Essa sta per essere trasformata in folklore. Nulla di più. Per molti è una recita necessaria. Non si va oltre. Persa la verità, smarrito il suo fine, come folklore non ci sono leggi. Non ci sono leggi per noi. Rimane in eterno la Legge del corpo di Cristo. Chi lo mangia indegnamente, non mangia luce eterna, ma veleno di morte e di condanna. Siamo tutti avvisati. L’Eucaristia va ricevuta con dignità grande.</w:t>
      </w:r>
    </w:p>
    <w:p w14:paraId="32757D3D"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Se però ci esaminassimo attentamente da noi stessi, non saremmo giudicati;</w:t>
      </w:r>
    </w:p>
    <w:p w14:paraId="60524E92" w14:textId="77777777" w:rsidR="00BC57FB" w:rsidRPr="00BC57FB" w:rsidRDefault="00BC57FB" w:rsidP="00BC57FB">
      <w:pPr>
        <w:spacing w:after="120"/>
        <w:jc w:val="both"/>
        <w:rPr>
          <w:rFonts w:ascii="Arial" w:hAnsi="Arial"/>
          <w:sz w:val="24"/>
        </w:rPr>
      </w:pPr>
      <w:r w:rsidRPr="00BC57FB">
        <w:rPr>
          <w:rFonts w:ascii="Arial" w:hAnsi="Arial"/>
          <w:sz w:val="24"/>
        </w:rPr>
        <w:t>C’è l’obbligo del pastore, c’è la vigilanza di chi presiede l’Eucaristia, deve esserci anche la somma attenzione di chi la riceve. Ogni singola persona si deve accostare all’Eucaristia con cuore puro e mani innocenti.</w:t>
      </w:r>
    </w:p>
    <w:p w14:paraId="509D26D5" w14:textId="77777777" w:rsidR="00BC57FB" w:rsidRPr="00BC57FB" w:rsidRDefault="00BC57FB" w:rsidP="00BC57FB">
      <w:pPr>
        <w:spacing w:after="120"/>
        <w:jc w:val="both"/>
        <w:rPr>
          <w:rFonts w:ascii="Arial" w:hAnsi="Arial"/>
          <w:sz w:val="24"/>
        </w:rPr>
      </w:pPr>
      <w:r w:rsidRPr="00BC57FB">
        <w:rPr>
          <w:rFonts w:ascii="Arial" w:hAnsi="Arial"/>
          <w:i/>
          <w:iCs/>
          <w:sz w:val="24"/>
        </w:rPr>
        <w:t>Se però ci esaminassimo attentamente da noi stessi, non saremmo giudicati</w:t>
      </w:r>
      <w:r w:rsidRPr="00BC57FB">
        <w:rPr>
          <w:rFonts w:ascii="Arial" w:hAnsi="Arial"/>
          <w:sz w:val="24"/>
        </w:rPr>
        <w:t xml:space="preserve">. In cosa consiste quest’attento esame che ognuno deve operare sulle sue modalità di accostarsi al Sacramento dell’Eucaristia? L’esame consiste nella conoscenza della verità dell’Eucaristia e del fine per cui essa si riceve e nel rispetto della verità e del fine. Se non si conosce la verità neanche il fine è conosciuto. Se non c’è conoscenza non c’è neanche rispetto. La formazione ai divini misteri urge </w:t>
      </w:r>
      <w:r w:rsidRPr="00BC57FB">
        <w:rPr>
          <w:rFonts w:ascii="Arial" w:hAnsi="Arial"/>
          <w:sz w:val="24"/>
        </w:rPr>
        <w:lastRenderedPageBreak/>
        <w:t>sempre. Quando non si vive il battesimo, non si vive la cresima, è segno che l’Eucaristia anch’essa è vissuta male. Quando non si conosce il Vangelo, la Parola, l’Eucaristia è vissuta male.</w:t>
      </w:r>
    </w:p>
    <w:p w14:paraId="37E79385" w14:textId="77777777" w:rsidR="00BC57FB" w:rsidRPr="00BC57FB" w:rsidRDefault="00BC57FB" w:rsidP="00BC57FB">
      <w:pPr>
        <w:spacing w:after="120"/>
        <w:jc w:val="both"/>
        <w:rPr>
          <w:rFonts w:ascii="Arial" w:hAnsi="Arial"/>
          <w:sz w:val="24"/>
        </w:rPr>
      </w:pPr>
      <w:r w:rsidRPr="00BC57FB">
        <w:rPr>
          <w:rFonts w:ascii="Arial" w:hAnsi="Arial"/>
          <w:sz w:val="24"/>
        </w:rPr>
        <w:t>Quando si dimora nel peccato, nel vizio, nella trasgressione dei Comandamenti l’Eucaristia è vissuta male. O la si riceve senza alcuna verità e la si è privata di ogni finalità. L’Eucaristia è il corpo e il sangue che ci fa un solo corpo.  Un solo corpo con Cristo, corpo di verità, santità, luce, vita eterna e un solo corpo con i nostri fratelli, corpo da santificare, se si è discepoli di Gesù, corpo da redimere se non si è ancora discepoli del Signore.</w:t>
      </w:r>
    </w:p>
    <w:p w14:paraId="4A131C7F"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quando poi siamo giudicati dal Signore, siamo da lui ammoniti per non essere condannati insieme con il mondo.</w:t>
      </w:r>
    </w:p>
    <w:p w14:paraId="5A392367" w14:textId="77777777" w:rsidR="00BC57FB" w:rsidRPr="00BC57FB" w:rsidRDefault="00BC57FB" w:rsidP="00BC57FB">
      <w:pPr>
        <w:spacing w:after="120"/>
        <w:jc w:val="both"/>
        <w:rPr>
          <w:rFonts w:ascii="Arial" w:hAnsi="Arial"/>
          <w:sz w:val="24"/>
        </w:rPr>
      </w:pPr>
      <w:r w:rsidRPr="00BC57FB">
        <w:rPr>
          <w:rFonts w:ascii="Arial" w:hAnsi="Arial"/>
          <w:sz w:val="24"/>
        </w:rPr>
        <w:t xml:space="preserve">San Paolo giudica la comunità di Corinto nel nome del Signore, con l’autorità e la verità dello Spirito Santo. </w:t>
      </w:r>
      <w:r w:rsidRPr="00BC57FB">
        <w:rPr>
          <w:rFonts w:ascii="Arial" w:hAnsi="Arial"/>
          <w:i/>
          <w:iCs/>
          <w:sz w:val="24"/>
        </w:rPr>
        <w:t>Quando poi siamo giudicati dal Signore, siamo da Lui ammoniti per non essere condannati insieme con il mondo</w:t>
      </w:r>
      <w:r w:rsidRPr="00BC57FB">
        <w:rPr>
          <w:rFonts w:ascii="Arial" w:hAnsi="Arial"/>
          <w:sz w:val="24"/>
        </w:rPr>
        <w:t xml:space="preserve">. Perché il Signore ci ammonisce? Perché ci dice che mangiamo la nostra condanna, se mangiamo indegnamente il corpo e il sangue di Gesù? Perché se perseveriamo in questo peccato, saremo condannati insieme con il mondo. A nulla serve essere stati discepoli di Gesù. Il Signore non ci riconosce come suoi perché noi non abbiamo conosciuto secondo verità il suo corpo e il suo sangue e lo abbiamo ricevuto indegnamente. Ci convertiamo e Lui ci accoglie. </w:t>
      </w:r>
    </w:p>
    <w:p w14:paraId="5D101C81" w14:textId="77777777" w:rsidR="00BC57FB" w:rsidRPr="00BC57FB" w:rsidRDefault="00BC57FB" w:rsidP="00BC57FB">
      <w:pPr>
        <w:spacing w:after="120"/>
        <w:jc w:val="both"/>
        <w:rPr>
          <w:rFonts w:ascii="Arial" w:hAnsi="Arial"/>
          <w:sz w:val="24"/>
        </w:rPr>
      </w:pPr>
      <w:r w:rsidRPr="00BC57FB">
        <w:rPr>
          <w:rFonts w:ascii="Arial" w:hAnsi="Arial"/>
          <w:sz w:val="24"/>
        </w:rPr>
        <w:t xml:space="preserve">Questa verità della nostra fede mai dobbiamo metterla in dubbio. Essa va custodita gelosamente nel cuore. La salvezza non è nell’essere corpo di Cristo, ma nel vivere da vero corpo di Cristo. Si vive da corpo di Cristo si è salvi. Quando si vive da vero corpo di Cristo? Quando manifestiamo al mondo in modo visibile il mistero invisibile della morte e della risurrezione di Gesù. Quanto si è compiuto in Lui, in Gesù, si deve compiere anche in noi. È questo il fine per cui Gesù ha dato a noi il suo corpo e il suo sangue: perché manifestassimo ad ogni uomo, in ogni tempo, in ogni luogo, con il nostro corpo, la nostra vita il mistero che si è compiuto in Lui. Mistero di morte e risurrezione. Questo fine va rispettato e più ci si accosta all’Eucaristia e più esso va rinnovato. Manifestando noi nel corpo visibile l’invisibile mistero del Signore, molti potranno venire alla fede in Cristo Gesù. Per noi a Cristo Signore. </w:t>
      </w:r>
    </w:p>
    <w:p w14:paraId="4E2264E4"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Perciò, fratelli miei, quando vi radunate per la cena, aspettatevi gli uni gli altri.</w:t>
      </w:r>
    </w:p>
    <w:p w14:paraId="18856B7A" w14:textId="77777777" w:rsidR="00BC57FB" w:rsidRPr="00BC57FB" w:rsidRDefault="00BC57FB" w:rsidP="00BC57FB">
      <w:pPr>
        <w:spacing w:after="120"/>
        <w:jc w:val="both"/>
        <w:rPr>
          <w:rFonts w:ascii="Arial" w:hAnsi="Arial"/>
          <w:sz w:val="24"/>
        </w:rPr>
      </w:pPr>
      <w:r w:rsidRPr="00BC57FB">
        <w:rPr>
          <w:rFonts w:ascii="Arial" w:hAnsi="Arial"/>
          <w:sz w:val="24"/>
        </w:rPr>
        <w:t>Ora l’Apostolo Paolo dona una norma pratica. Perciò, fratelli miei, quando vi radunate per la cena, aspettatevi gli uni gli altri. Si evita così un primo punto di divisione: ognuno mangia la sua cena, e poi alla fine si mangia l’altra Cena.</w:t>
      </w:r>
    </w:p>
    <w:p w14:paraId="5178E955" w14:textId="77777777" w:rsidR="00BC57FB" w:rsidRPr="00BC57FB" w:rsidRDefault="00BC57FB" w:rsidP="00BC57FB">
      <w:pPr>
        <w:spacing w:after="120"/>
        <w:jc w:val="both"/>
        <w:rPr>
          <w:rFonts w:ascii="Arial" w:hAnsi="Arial"/>
          <w:sz w:val="24"/>
        </w:rPr>
      </w:pPr>
      <w:r w:rsidRPr="00BC57FB">
        <w:rPr>
          <w:rFonts w:ascii="Arial" w:hAnsi="Arial"/>
          <w:sz w:val="24"/>
        </w:rPr>
        <w:t>Invece la Cena è una. Si mette in comune sia il corpo di Cristo che quanto ognuno ha portato per il suo sostentamento. Chi ha di più dona a colui che ha di meno. Chi è nell’abbondanza sostiene chi è nell’indigenza.</w:t>
      </w:r>
    </w:p>
    <w:p w14:paraId="269C3CB2" w14:textId="77777777" w:rsidR="00BC57FB" w:rsidRPr="00BC57FB" w:rsidRDefault="00BC57FB" w:rsidP="00BC57FB">
      <w:pPr>
        <w:spacing w:after="120"/>
        <w:jc w:val="both"/>
        <w:rPr>
          <w:rFonts w:ascii="Arial" w:hAnsi="Arial"/>
          <w:sz w:val="24"/>
        </w:rPr>
      </w:pPr>
      <w:r w:rsidRPr="00BC57FB">
        <w:rPr>
          <w:rFonts w:ascii="Arial" w:hAnsi="Arial"/>
          <w:sz w:val="24"/>
        </w:rPr>
        <w:t>Se invece ognuno arriva e mangia, non c’è comunione tra quanti partecipano al banchetto del Signore. Cristo è uno. La Cena è una. Si mangia alla stessa Cena, si mangia lo stesso cibo. Tutto si condivide e tutto si spezza con gli altri.</w:t>
      </w:r>
    </w:p>
    <w:p w14:paraId="52D131D5" w14:textId="77777777" w:rsidR="00BC57FB" w:rsidRPr="00BC57FB" w:rsidRDefault="00BC57FB" w:rsidP="00BC57FB">
      <w:pPr>
        <w:spacing w:after="120"/>
        <w:jc w:val="both"/>
        <w:rPr>
          <w:rFonts w:ascii="Arial" w:hAnsi="Arial"/>
          <w:sz w:val="24"/>
        </w:rPr>
      </w:pPr>
      <w:r w:rsidRPr="00BC57FB">
        <w:rPr>
          <w:rFonts w:ascii="Arial" w:hAnsi="Arial"/>
          <w:sz w:val="24"/>
        </w:rPr>
        <w:t>Si spezza il corpo di Cristo, si deve spezzare ogni altro pane. Come si mangia il corpo di Cristo, così si deve mangiare anche l’altro pane. Comunione sacramentale, comunione reale, un solo corpo, un solo pane, una sola cena.</w:t>
      </w:r>
    </w:p>
    <w:p w14:paraId="3E71A8EC"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lastRenderedPageBreak/>
        <w:t>E se qualcuno ha fame, mangi a casa, perché non vi raduniate a vostra condanna. Quanto alle altre cose, le sistemerò alla mia venuta.</w:t>
      </w:r>
    </w:p>
    <w:p w14:paraId="296A38D5" w14:textId="77777777" w:rsidR="00BC57FB" w:rsidRPr="00BC57FB" w:rsidRDefault="00BC57FB" w:rsidP="00BC57FB">
      <w:pPr>
        <w:spacing w:after="120"/>
        <w:jc w:val="both"/>
        <w:rPr>
          <w:rFonts w:ascii="Arial" w:hAnsi="Arial"/>
          <w:sz w:val="24"/>
        </w:rPr>
      </w:pPr>
      <w:r w:rsidRPr="00BC57FB">
        <w:rPr>
          <w:rFonts w:ascii="Arial" w:hAnsi="Arial"/>
          <w:sz w:val="24"/>
        </w:rPr>
        <w:t xml:space="preserve">Altra norma pratica: </w:t>
      </w:r>
      <w:r w:rsidRPr="00BC57FB">
        <w:rPr>
          <w:rFonts w:ascii="Arial" w:hAnsi="Arial"/>
          <w:i/>
          <w:iCs/>
          <w:sz w:val="24"/>
        </w:rPr>
        <w:t>E se qualcuno ha fame, mangi a casa, perché non vi raduniate a vostra condanna</w:t>
      </w:r>
      <w:r w:rsidRPr="00BC57FB">
        <w:rPr>
          <w:rFonts w:ascii="Arial" w:hAnsi="Arial"/>
          <w:sz w:val="24"/>
        </w:rPr>
        <w:t>. Perché San Paolo consiglia, suggerisce di mangiare a casa? Perché così non si dona scandalo ai fratelli. Si partecipa solo alla cena del Signore, senza spezzare il proprio pane. Pur essendo questa vera sconfitta della fede, l’Apostolo Paolo preferisce questo peccato di egoismo, anziché il peccato dello scandalo che è molto più grave.</w:t>
      </w:r>
    </w:p>
    <w:p w14:paraId="6B1307B6" w14:textId="77777777" w:rsidR="00BC57FB" w:rsidRPr="00BC57FB" w:rsidRDefault="00BC57FB" w:rsidP="00BC57FB">
      <w:pPr>
        <w:spacing w:after="120"/>
        <w:jc w:val="both"/>
        <w:rPr>
          <w:rFonts w:ascii="Arial" w:hAnsi="Arial"/>
          <w:sz w:val="24"/>
        </w:rPr>
      </w:pPr>
      <w:r w:rsidRPr="00BC57FB">
        <w:rPr>
          <w:rFonts w:ascii="Arial" w:hAnsi="Arial"/>
          <w:sz w:val="24"/>
        </w:rPr>
        <w:t xml:space="preserve">Tutto si deve fare al fine di evitare lo scandalo. Nulla distrugge più dello scandalo. Per un solo scandalo si può distruggere un’intera comunità. Si evita lo scandalo. Poi chi vuole potrà guarire dal suo egoismo. </w:t>
      </w:r>
      <w:r w:rsidRPr="00BC57FB">
        <w:rPr>
          <w:rFonts w:ascii="Arial" w:hAnsi="Arial"/>
          <w:i/>
          <w:iCs/>
          <w:sz w:val="24"/>
        </w:rPr>
        <w:t>Quanto alle altre cose, le sistemerò alla mia venuta</w:t>
      </w:r>
      <w:r w:rsidRPr="00BC57FB">
        <w:rPr>
          <w:rFonts w:ascii="Arial" w:hAnsi="Arial"/>
          <w:sz w:val="24"/>
        </w:rPr>
        <w:t>. Non tutto si può risolvere per Lettera. Molte cose vanno risolte di presenza. Anche questa è metodologia che deve suggerire lo Spirito Santo. È Lui che deve consigliare come agire. Si prega lo Spirito del Signore, si chiede a Lui ogni consiglio. Ciò che può essere risolto per Lettera, si risolve per Lettera. Quanto va risolto di persona, lo si deve risolvere con la propria presenza fisica nel luogo. È regola di saggezza.</w:t>
      </w:r>
    </w:p>
    <w:p w14:paraId="541BC422" w14:textId="77777777" w:rsidR="00BC57FB" w:rsidRPr="00BC57FB" w:rsidRDefault="00BC57FB" w:rsidP="00BC57FB">
      <w:pPr>
        <w:spacing w:after="120"/>
        <w:jc w:val="both"/>
        <w:rPr>
          <w:rFonts w:ascii="Arial" w:hAnsi="Arial"/>
          <w:sz w:val="24"/>
        </w:rPr>
      </w:pPr>
    </w:p>
    <w:p w14:paraId="48401F4C" w14:textId="77777777" w:rsidR="00BC57FB" w:rsidRPr="00BC57FB" w:rsidRDefault="00BC57FB" w:rsidP="00BC57FB">
      <w:pPr>
        <w:spacing w:after="120"/>
        <w:rPr>
          <w:rFonts w:ascii="Arial" w:eastAsia="Calibri" w:hAnsi="Arial" w:cs="Arial"/>
          <w:b/>
          <w:bCs/>
          <w:i/>
          <w:iCs/>
          <w:color w:val="000000"/>
          <w:sz w:val="24"/>
          <w:szCs w:val="26"/>
        </w:rPr>
      </w:pPr>
      <w:bookmarkStart w:id="91" w:name="_Toc3189914"/>
      <w:bookmarkStart w:id="92" w:name="_Toc62171594"/>
      <w:r w:rsidRPr="00BC57FB">
        <w:rPr>
          <w:rFonts w:ascii="Arial" w:hAnsi="Arial" w:cs="Arial"/>
          <w:b/>
          <w:bCs/>
          <w:i/>
          <w:iCs/>
          <w:color w:val="000000"/>
          <w:sz w:val="24"/>
          <w:szCs w:val="28"/>
        </w:rPr>
        <w:t>Inserzione sull’Eucaristia</w:t>
      </w:r>
      <w:bookmarkEnd w:id="91"/>
      <w:bookmarkEnd w:id="92"/>
      <w:r w:rsidRPr="00BC57FB">
        <w:rPr>
          <w:rFonts w:ascii="Arial" w:hAnsi="Arial" w:cs="Arial"/>
          <w:b/>
          <w:bCs/>
          <w:i/>
          <w:iCs/>
          <w:color w:val="000000"/>
          <w:sz w:val="24"/>
          <w:szCs w:val="28"/>
        </w:rPr>
        <w:t xml:space="preserve">: </w:t>
      </w:r>
      <w:bookmarkStart w:id="93" w:name="_Toc441569365"/>
      <w:bookmarkStart w:id="94" w:name="_Toc3189915"/>
      <w:bookmarkStart w:id="95" w:name="_Toc62171595"/>
      <w:r w:rsidRPr="00BC57FB">
        <w:rPr>
          <w:rFonts w:ascii="Arial" w:eastAsia="Calibri" w:hAnsi="Arial" w:cs="Arial"/>
          <w:b/>
          <w:bCs/>
          <w:i/>
          <w:iCs/>
          <w:color w:val="000000"/>
          <w:sz w:val="24"/>
          <w:szCs w:val="26"/>
        </w:rPr>
        <w:t>Eucaristia sacramentale ed Eucaristia reale</w:t>
      </w:r>
      <w:bookmarkEnd w:id="93"/>
      <w:r w:rsidRPr="00BC57FB">
        <w:rPr>
          <w:rFonts w:ascii="Arial" w:eastAsia="Calibri" w:hAnsi="Arial" w:cs="Arial"/>
          <w:b/>
          <w:bCs/>
          <w:i/>
          <w:iCs/>
          <w:color w:val="000000"/>
          <w:sz w:val="24"/>
          <w:szCs w:val="26"/>
        </w:rPr>
        <w:t xml:space="preserve"> una sola eucaristia</w:t>
      </w:r>
      <w:bookmarkEnd w:id="94"/>
      <w:bookmarkEnd w:id="95"/>
      <w:r w:rsidRPr="00BC57FB">
        <w:rPr>
          <w:rFonts w:ascii="Arial" w:eastAsia="Calibri" w:hAnsi="Arial" w:cs="Arial"/>
          <w:b/>
          <w:bCs/>
          <w:i/>
          <w:iCs/>
          <w:color w:val="000000"/>
          <w:sz w:val="24"/>
          <w:szCs w:val="26"/>
        </w:rPr>
        <w:t xml:space="preserve"> </w:t>
      </w:r>
    </w:p>
    <w:p w14:paraId="5EFD835E" w14:textId="77777777" w:rsidR="00BC57FB" w:rsidRPr="00BC57FB" w:rsidRDefault="00BC57FB" w:rsidP="00BC57FB">
      <w:pPr>
        <w:spacing w:after="120"/>
        <w:rPr>
          <w:rFonts w:ascii="Arial" w:eastAsia="Calibri" w:hAnsi="Arial" w:cs="Arial"/>
          <w:b/>
          <w:bCs/>
          <w:color w:val="000000"/>
          <w:sz w:val="24"/>
        </w:rPr>
      </w:pPr>
      <w:r w:rsidRPr="00BC57FB">
        <w:rPr>
          <w:rFonts w:ascii="Arial" w:eastAsia="Calibri" w:hAnsi="Arial" w:cs="Arial"/>
          <w:b/>
          <w:bCs/>
          <w:color w:val="000000"/>
          <w:sz w:val="24"/>
        </w:rPr>
        <w:t>Premessa</w:t>
      </w:r>
    </w:p>
    <w:p w14:paraId="3EA5A868"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La parzialità nell’insegnamento del mistero di Dio distrugge la fede, corrompe la morale, disorienta l’ascesi, impedisce il cammino nella verità, non permette che si possa costruire il vero discepolo di Gesù. 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743A6FE6" w14:textId="77777777" w:rsidR="00BC57FB" w:rsidRPr="00BC57FB" w:rsidRDefault="00BC57FB" w:rsidP="00BC57FB">
      <w:pPr>
        <w:spacing w:after="120"/>
        <w:ind w:left="567" w:right="567"/>
        <w:jc w:val="both"/>
        <w:rPr>
          <w:rFonts w:ascii="Arial" w:eastAsia="Calibri" w:hAnsi="Arial" w:cs="Arial"/>
          <w:i/>
          <w:iCs/>
          <w:color w:val="000000"/>
          <w:kern w:val="32"/>
          <w:sz w:val="22"/>
          <w:szCs w:val="22"/>
          <w:lang w:eastAsia="en-US"/>
        </w:rPr>
      </w:pPr>
      <w:r w:rsidRPr="00BC57FB">
        <w:rPr>
          <w:rFonts w:ascii="Arial" w:eastAsia="Calibri" w:hAnsi="Arial" w:cs="Arial"/>
          <w:i/>
          <w:iCs/>
          <w:color w:val="000000"/>
          <w:kern w:val="32"/>
          <w:sz w:val="22"/>
          <w:szCs w:val="22"/>
          <w:lang w:eastAsia="en-US"/>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00E3CDC2"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3E59410D"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Essendo l’Eucaristia il mistero nel quale si compie ogni altro mistero di Dio e dell’uomo, della creazione e della redenzione, del tempo e dell’eternità, è giusto </w:t>
      </w:r>
      <w:r w:rsidRPr="00BC57FB">
        <w:rPr>
          <w:rFonts w:ascii="Arial" w:eastAsia="Calibri" w:hAnsi="Arial" w:cs="Arial"/>
          <w:bCs/>
          <w:color w:val="000000"/>
          <w:sz w:val="24"/>
          <w:szCs w:val="24"/>
        </w:rPr>
        <w:lastRenderedPageBreak/>
        <w:t xml:space="preserve">offrire la sua verità partendo dalla totalità e globalità di essa, evitando di cadere nella parzialità della verità che tanti danni produce nei cuori e nelle menti. </w:t>
      </w:r>
    </w:p>
    <w:p w14:paraId="012164B2"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7920BEDA" w14:textId="77777777" w:rsidR="00BC57FB" w:rsidRPr="00BC57FB" w:rsidRDefault="00BC57FB" w:rsidP="00BC57FB">
      <w:pPr>
        <w:spacing w:after="120"/>
        <w:rPr>
          <w:rFonts w:ascii="Arial" w:eastAsia="Calibri" w:hAnsi="Arial" w:cs="Arial"/>
          <w:b/>
          <w:bCs/>
          <w:color w:val="000000"/>
          <w:sz w:val="24"/>
        </w:rPr>
      </w:pPr>
      <w:r w:rsidRPr="00BC57FB">
        <w:rPr>
          <w:rFonts w:ascii="Arial" w:eastAsia="Calibri" w:hAnsi="Arial" w:cs="Arial"/>
          <w:b/>
          <w:bCs/>
          <w:color w:val="000000"/>
          <w:sz w:val="24"/>
        </w:rPr>
        <w:t>Mistero di unità</w:t>
      </w:r>
    </w:p>
    <w:p w14:paraId="7846A841"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49B1C31E"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43973954"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La prima narrazione della creazione pone l’uomo al vertice del creato. Lo pone però in questa mirabile unità. Unità creata da Dio, affidata all’uomo perché in essa si costruisca.</w:t>
      </w:r>
    </w:p>
    <w:p w14:paraId="1B7F26C8"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77FF8345"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14:paraId="205BEC3F"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w:t>
      </w:r>
    </w:p>
    <w:p w14:paraId="0183023C"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Non può un uomo fuori di Dio, fuori della sua verità, fuori del suo essere, aiutare la creazione nel suo farsi, nel suo divenire. Ecco il vero problema da risolvere. Far sì che l’uomo rimanga, ritorni, riprenda il suo posto nella creazione perché </w:t>
      </w:r>
      <w:r w:rsidRPr="00BC57FB">
        <w:rPr>
          <w:rFonts w:ascii="Arial" w:eastAsia="Calibri" w:hAnsi="Arial" w:cs="Arial"/>
          <w:bCs/>
          <w:color w:val="000000"/>
          <w:sz w:val="24"/>
          <w:szCs w:val="24"/>
        </w:rPr>
        <w:lastRenderedPageBreak/>
        <w:t>ogni altro essere lo riprenda. Il posto dell’uomo è il suo eterno essere da Dio, dal suo progetto, dalla sua volontà.</w:t>
      </w:r>
    </w:p>
    <w:p w14:paraId="19F96701"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Questa verità viene rivelata in un modo ancora più mirabile nel secondo racconto della creazione, che secondo gli esegeti, è il più antico. Leggiamo prima il testo.</w:t>
      </w:r>
    </w:p>
    <w:p w14:paraId="0FF1557A"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3868EC92"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2C48648F"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14:paraId="70469711"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5F1E4E33"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28AAF171"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lastRenderedPageBreak/>
        <w:t>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14:paraId="40FD39A4"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14:paraId="4D992E41"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0890601D" w14:textId="77777777" w:rsidR="00BC57FB" w:rsidRPr="00BC57FB" w:rsidRDefault="00BC57FB" w:rsidP="00BC57FB">
      <w:pPr>
        <w:spacing w:after="120"/>
        <w:rPr>
          <w:rFonts w:ascii="Arial" w:eastAsia="Calibri" w:hAnsi="Arial" w:cs="Arial"/>
          <w:b/>
          <w:bCs/>
          <w:color w:val="000000"/>
          <w:sz w:val="24"/>
        </w:rPr>
      </w:pPr>
      <w:r w:rsidRPr="00BC57FB">
        <w:rPr>
          <w:rFonts w:ascii="Arial" w:eastAsia="Calibri" w:hAnsi="Arial" w:cs="Arial"/>
          <w:b/>
          <w:bCs/>
          <w:color w:val="000000"/>
          <w:sz w:val="24"/>
        </w:rPr>
        <w:t>Mistero di disgregazione</w:t>
      </w:r>
    </w:p>
    <w:p w14:paraId="25C3EC9D"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6858FFBA" w14:textId="77777777" w:rsidR="00BC57FB" w:rsidRPr="00BC57FB" w:rsidRDefault="00BC57FB" w:rsidP="00BC57FB">
      <w:pPr>
        <w:spacing w:after="120"/>
        <w:ind w:left="567" w:right="567"/>
        <w:jc w:val="both"/>
        <w:rPr>
          <w:rFonts w:ascii="Arial" w:eastAsia="Calibri" w:hAnsi="Arial" w:cs="Arial"/>
          <w:i/>
          <w:iCs/>
          <w:color w:val="000000"/>
          <w:kern w:val="32"/>
          <w:sz w:val="22"/>
          <w:szCs w:val="22"/>
          <w:lang w:eastAsia="en-US"/>
        </w:rPr>
      </w:pPr>
      <w:r w:rsidRPr="00BC57FB">
        <w:rPr>
          <w:rFonts w:ascii="Arial" w:eastAsia="Calibri" w:hAnsi="Arial" w:cs="Arial"/>
          <w:i/>
          <w:iCs/>
          <w:color w:val="000000"/>
          <w:kern w:val="32"/>
          <w:sz w:val="22"/>
          <w:szCs w:val="22"/>
          <w:lang w:eastAsia="en-US"/>
        </w:rPr>
        <w:t>Alla donna disse: «Moltiplicherò i tuoi dolori e le tue gravidanze, con dolore partorirai figli. Verso tuo marito sarà il tuo istinto, ed egli ti dominerà».</w:t>
      </w:r>
    </w:p>
    <w:p w14:paraId="3957615B" w14:textId="77777777" w:rsidR="00BC57FB" w:rsidRPr="00BC57FB" w:rsidRDefault="00BC57FB" w:rsidP="00BC57FB">
      <w:pPr>
        <w:spacing w:after="120"/>
        <w:ind w:left="567" w:right="567"/>
        <w:jc w:val="both"/>
        <w:rPr>
          <w:rFonts w:ascii="Arial" w:eastAsia="Calibri" w:hAnsi="Arial" w:cs="Arial"/>
          <w:i/>
          <w:iCs/>
          <w:color w:val="000000"/>
          <w:kern w:val="32"/>
          <w:sz w:val="22"/>
          <w:szCs w:val="22"/>
          <w:lang w:eastAsia="en-US"/>
        </w:rPr>
      </w:pPr>
      <w:r w:rsidRPr="00BC57FB">
        <w:rPr>
          <w:rFonts w:ascii="Arial" w:eastAsia="Calibri" w:hAnsi="Arial" w:cs="Arial"/>
          <w:i/>
          <w:iCs/>
          <w:color w:val="000000"/>
          <w:kern w:val="32"/>
          <w:sz w:val="22"/>
          <w:szCs w:val="22"/>
          <w:lang w:eastAsia="en-US"/>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683EB147" w14:textId="77777777" w:rsidR="00BC57FB" w:rsidRPr="00BC57FB" w:rsidRDefault="00BC57FB" w:rsidP="00BC57FB">
      <w:pPr>
        <w:spacing w:after="120"/>
        <w:jc w:val="both"/>
        <w:rPr>
          <w:rFonts w:ascii="Arial" w:eastAsia="Calibri" w:hAnsi="Arial" w:cs="Arial"/>
          <w:color w:val="000000"/>
          <w:sz w:val="24"/>
          <w:szCs w:val="28"/>
          <w:lang w:eastAsia="en-US"/>
        </w:rPr>
      </w:pPr>
      <w:r w:rsidRPr="00BC57FB">
        <w:rPr>
          <w:rFonts w:ascii="Arial" w:eastAsia="Calibri" w:hAnsi="Arial" w:cs="Arial"/>
          <w:color w:val="000000"/>
          <w:sz w:val="24"/>
          <w:szCs w:val="28"/>
          <w:lang w:eastAsia="en-US"/>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4823ED19" w14:textId="77777777" w:rsidR="00BC57FB" w:rsidRPr="00BC57FB" w:rsidRDefault="00BC57FB" w:rsidP="00BC57FB">
      <w:pPr>
        <w:spacing w:after="120"/>
        <w:jc w:val="both"/>
        <w:rPr>
          <w:rFonts w:ascii="Arial" w:eastAsia="Calibri" w:hAnsi="Arial" w:cs="Arial"/>
          <w:color w:val="000000"/>
          <w:sz w:val="24"/>
          <w:szCs w:val="28"/>
          <w:lang w:eastAsia="en-US"/>
        </w:rPr>
      </w:pPr>
      <w:r w:rsidRPr="00BC57FB">
        <w:rPr>
          <w:rFonts w:ascii="Arial" w:eastAsia="Calibri" w:hAnsi="Arial" w:cs="Arial"/>
          <w:color w:val="000000"/>
          <w:sz w:val="24"/>
          <w:szCs w:val="28"/>
          <w:lang w:eastAsia="en-US"/>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14:paraId="254BBF09" w14:textId="77777777" w:rsidR="00BC57FB" w:rsidRPr="00BC57FB" w:rsidRDefault="00BC57FB" w:rsidP="00BC57FB">
      <w:pPr>
        <w:spacing w:after="120"/>
        <w:jc w:val="both"/>
        <w:rPr>
          <w:rFonts w:ascii="Arial" w:eastAsia="Calibri" w:hAnsi="Arial" w:cs="Arial"/>
          <w:color w:val="000000"/>
          <w:sz w:val="24"/>
          <w:szCs w:val="28"/>
          <w:lang w:eastAsia="en-US"/>
        </w:rPr>
      </w:pPr>
      <w:r w:rsidRPr="00BC57FB">
        <w:rPr>
          <w:rFonts w:ascii="Arial" w:eastAsia="Calibri" w:hAnsi="Arial" w:cs="Arial"/>
          <w:color w:val="000000"/>
          <w:sz w:val="24"/>
          <w:szCs w:val="28"/>
          <w:lang w:eastAsia="en-US"/>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65EC85C6" w14:textId="77777777" w:rsidR="00BC57FB" w:rsidRPr="00BC57FB" w:rsidRDefault="00BC57FB" w:rsidP="00BC57FB">
      <w:pPr>
        <w:spacing w:after="120"/>
        <w:ind w:left="567" w:right="567"/>
        <w:jc w:val="both"/>
        <w:rPr>
          <w:rFonts w:ascii="Arial" w:hAnsi="Arial" w:cs="Arial"/>
          <w:i/>
          <w:iCs/>
          <w:color w:val="000000"/>
          <w:sz w:val="22"/>
        </w:rPr>
      </w:pPr>
      <w:r w:rsidRPr="00BC57FB">
        <w:rPr>
          <w:rFonts w:ascii="Arial" w:hAnsi="Arial" w:cs="Arial"/>
          <w:i/>
          <w:iCs/>
          <w:color w:val="000000"/>
          <w:sz w:val="22"/>
        </w:rPr>
        <w:lastRenderedPageBreak/>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BC57FB">
        <w:rPr>
          <w:rFonts w:ascii="Arial" w:hAnsi="Arial" w:cs="Arial"/>
          <w:i/>
          <w:iCs/>
          <w:color w:val="000000"/>
          <w:position w:val="4"/>
          <w:sz w:val="22"/>
        </w:rPr>
        <w:t xml:space="preserve"> </w:t>
      </w:r>
      <w:r w:rsidRPr="00BC57FB">
        <w:rPr>
          <w:rFonts w:ascii="Arial" w:hAnsi="Arial" w:cs="Arial"/>
          <w:i/>
          <w:iCs/>
          <w:color w:val="000000"/>
          <w:sz w:val="22"/>
        </w:rPr>
        <w:t>Essi dunque non hanno alcun motivo di scusa perché, pur avendo conosciuto Dio, non lo hanno glorificato né ringraziato come Dio, ma si sono perduti nei loro vani ragionamenti e la loro mente ottusa si è ottenebrata.</w:t>
      </w:r>
      <w:r w:rsidRPr="00BC57FB">
        <w:rPr>
          <w:rFonts w:ascii="Arial" w:hAnsi="Arial" w:cs="Arial"/>
          <w:i/>
          <w:iCs/>
          <w:color w:val="000000"/>
          <w:position w:val="4"/>
          <w:sz w:val="22"/>
        </w:rPr>
        <w:t xml:space="preserve"> </w:t>
      </w:r>
      <w:r w:rsidRPr="00BC57FB">
        <w:rPr>
          <w:rFonts w:ascii="Arial" w:hAnsi="Arial" w:cs="Arial"/>
          <w:i/>
          <w:iCs/>
          <w:color w:val="000000"/>
          <w:sz w:val="22"/>
        </w:rPr>
        <w:t>Mentre si dichiaravano sapienti, sono diventati stolti e hanno scambiato la gloria del Dio incorruttibile con un’immagine e una figura di uomo corruttibile, di uccelli, di quadrupedi e di rettili.</w:t>
      </w:r>
    </w:p>
    <w:p w14:paraId="3DD4DE0A" w14:textId="77777777" w:rsidR="00BC57FB" w:rsidRPr="00BC57FB" w:rsidRDefault="00BC57FB" w:rsidP="00BC57FB">
      <w:pPr>
        <w:spacing w:after="120"/>
        <w:ind w:left="567" w:right="567"/>
        <w:jc w:val="both"/>
        <w:rPr>
          <w:rFonts w:ascii="Arial" w:hAnsi="Arial" w:cs="Arial"/>
          <w:i/>
          <w:iCs/>
          <w:color w:val="000000"/>
          <w:sz w:val="22"/>
        </w:rPr>
      </w:pPr>
      <w:r w:rsidRPr="00BC57FB">
        <w:rPr>
          <w:rFonts w:ascii="Arial" w:hAnsi="Arial" w:cs="Arial"/>
          <w:i/>
          <w:iCs/>
          <w:color w:val="000000"/>
          <w:sz w:val="22"/>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A56E8B2" w14:textId="77777777" w:rsidR="00BC57FB" w:rsidRPr="00BC57FB" w:rsidRDefault="00BC57FB" w:rsidP="00BC57FB">
      <w:pPr>
        <w:spacing w:after="120"/>
        <w:ind w:left="567" w:right="567"/>
        <w:jc w:val="both"/>
        <w:rPr>
          <w:rFonts w:ascii="Arial" w:hAnsi="Arial" w:cs="Arial"/>
          <w:i/>
          <w:iCs/>
          <w:color w:val="000000"/>
          <w:sz w:val="22"/>
        </w:rPr>
      </w:pPr>
      <w:r w:rsidRPr="00BC57FB">
        <w:rPr>
          <w:rFonts w:ascii="Arial" w:hAnsi="Arial" w:cs="Arial"/>
          <w:i/>
          <w:iCs/>
          <w:color w:val="000000"/>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6329BDF1" w14:textId="77777777" w:rsidR="00BC57FB" w:rsidRPr="00BC57FB" w:rsidRDefault="00BC57FB" w:rsidP="00BC57FB">
      <w:pPr>
        <w:spacing w:after="120"/>
        <w:jc w:val="both"/>
        <w:rPr>
          <w:rFonts w:ascii="Arial" w:eastAsia="Calibri" w:hAnsi="Arial" w:cs="Arial"/>
          <w:color w:val="000000"/>
          <w:sz w:val="24"/>
          <w:szCs w:val="28"/>
          <w:lang w:eastAsia="en-US"/>
        </w:rPr>
      </w:pPr>
      <w:r w:rsidRPr="00BC57FB">
        <w:rPr>
          <w:rFonts w:ascii="Arial" w:eastAsia="Calibri" w:hAnsi="Arial" w:cs="Arial"/>
          <w:color w:val="000000"/>
          <w:sz w:val="24"/>
          <w:szCs w:val="28"/>
          <w:lang w:eastAsia="en-US"/>
        </w:rPr>
        <w:t xml:space="preserve">Chiaramente San Paolo si rifà al Libro della Sapienza. Essa descrive questo mondo di peccato, frutto dell’idolatria, dell’empietà, della stoltezza dell’uomo. </w:t>
      </w:r>
    </w:p>
    <w:p w14:paraId="5368B91E"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73928352" w14:textId="77777777" w:rsidR="00BC57FB" w:rsidRPr="00BC57FB" w:rsidRDefault="00BC57FB" w:rsidP="00BC57FB">
      <w:pPr>
        <w:spacing w:after="120"/>
        <w:jc w:val="both"/>
        <w:rPr>
          <w:rFonts w:ascii="Arial" w:eastAsia="Calibri" w:hAnsi="Arial" w:cs="Arial"/>
          <w:color w:val="000000"/>
          <w:sz w:val="24"/>
          <w:szCs w:val="28"/>
          <w:lang w:eastAsia="en-US"/>
        </w:rPr>
      </w:pPr>
      <w:r w:rsidRPr="00BC57FB">
        <w:rPr>
          <w:rFonts w:ascii="Arial" w:eastAsia="Calibri" w:hAnsi="Arial" w:cs="Arial"/>
          <w:color w:val="000000"/>
          <w:sz w:val="24"/>
          <w:szCs w:val="28"/>
          <w:lang w:eastAsia="en-US"/>
        </w:rPr>
        <w:t>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w:t>
      </w:r>
    </w:p>
    <w:p w14:paraId="56C4CF4F" w14:textId="77777777" w:rsidR="00BC57FB" w:rsidRPr="00BC57FB" w:rsidRDefault="00BC57FB" w:rsidP="00BC57FB">
      <w:pPr>
        <w:spacing w:after="120"/>
        <w:jc w:val="both"/>
        <w:rPr>
          <w:rFonts w:ascii="Arial" w:eastAsia="Calibri" w:hAnsi="Arial" w:cs="Arial"/>
          <w:color w:val="000000"/>
          <w:sz w:val="24"/>
          <w:szCs w:val="28"/>
          <w:lang w:eastAsia="en-US"/>
        </w:rPr>
      </w:pPr>
      <w:r w:rsidRPr="00BC57FB">
        <w:rPr>
          <w:rFonts w:ascii="Arial" w:eastAsia="Calibri" w:hAnsi="Arial" w:cs="Arial"/>
          <w:color w:val="000000"/>
          <w:sz w:val="24"/>
          <w:szCs w:val="28"/>
          <w:lang w:eastAsia="en-US"/>
        </w:rPr>
        <w:t xml:space="preserve">Così è del peccato. Una volta che noi permettiamo che esso prenda posto nel nostro cuore, lasciando ad esso libero corso, spacca, rompe, disgrega la nostra natura, la riduce in frantumi. Quest’azione di disgregazione diviene inarrestabile. </w:t>
      </w:r>
      <w:r w:rsidRPr="00BC57FB">
        <w:rPr>
          <w:rFonts w:ascii="Arial" w:eastAsia="Calibri" w:hAnsi="Arial" w:cs="Arial"/>
          <w:color w:val="000000"/>
          <w:sz w:val="24"/>
          <w:szCs w:val="28"/>
          <w:lang w:eastAsia="en-US"/>
        </w:rPr>
        <w:lastRenderedPageBreak/>
        <w:t>Nessuno si illuda. Ogni giorno la storia ci mostra le azioni visibili del male invisibile prodotto dal peccato in un cuore.</w:t>
      </w:r>
    </w:p>
    <w:p w14:paraId="5751E08A" w14:textId="77777777" w:rsidR="00BC57FB" w:rsidRPr="00BC57FB" w:rsidRDefault="00BC57FB" w:rsidP="00BC57FB">
      <w:pPr>
        <w:spacing w:after="120"/>
        <w:jc w:val="both"/>
        <w:rPr>
          <w:rFonts w:ascii="Arial" w:eastAsia="Calibri" w:hAnsi="Arial" w:cs="Arial"/>
          <w:color w:val="000000"/>
          <w:sz w:val="24"/>
          <w:szCs w:val="28"/>
          <w:lang w:eastAsia="en-US"/>
        </w:rPr>
      </w:pPr>
      <w:r w:rsidRPr="00BC57FB">
        <w:rPr>
          <w:rFonts w:ascii="Arial" w:eastAsia="Calibri" w:hAnsi="Arial" w:cs="Arial"/>
          <w:color w:val="000000"/>
          <w:sz w:val="24"/>
          <w:szCs w:val="28"/>
          <w:lang w:eastAsia="en-US"/>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7B1FFBF9" w14:textId="77777777" w:rsidR="00BC57FB" w:rsidRPr="00BC57FB" w:rsidRDefault="00BC57FB" w:rsidP="00BC57FB">
      <w:pPr>
        <w:spacing w:after="120"/>
        <w:rPr>
          <w:rFonts w:ascii="Arial" w:eastAsia="Calibri" w:hAnsi="Arial" w:cs="Arial"/>
          <w:b/>
          <w:bCs/>
          <w:color w:val="000000"/>
          <w:sz w:val="24"/>
        </w:rPr>
      </w:pPr>
      <w:r w:rsidRPr="00BC57FB">
        <w:rPr>
          <w:rFonts w:ascii="Arial" w:eastAsia="Calibri" w:hAnsi="Arial" w:cs="Arial"/>
          <w:b/>
          <w:bCs/>
          <w:color w:val="000000"/>
          <w:sz w:val="24"/>
        </w:rPr>
        <w:t>Mistero di Incarnazione</w:t>
      </w:r>
    </w:p>
    <w:p w14:paraId="15128A9A"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035BF544"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79DCD178"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w:t>
      </w:r>
      <w:r w:rsidRPr="00BC57FB">
        <w:rPr>
          <w:rFonts w:ascii="Arial" w:hAnsi="Arial" w:cs="Arial"/>
          <w:i/>
          <w:iCs/>
          <w:color w:val="000000"/>
          <w:kern w:val="32"/>
          <w:sz w:val="22"/>
        </w:rPr>
        <w:lastRenderedPageBreak/>
        <w:t>sappiatelo bene. Vergognatevi e arrossite della vostra condotta, o casa d’Israele (Ez 36,10-32).</w:t>
      </w:r>
    </w:p>
    <w:p w14:paraId="275CE966"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3272AAD3"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7410200A"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 7,1-10). </w:t>
      </w:r>
    </w:p>
    <w:p w14:paraId="29AA1319"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Questa nuova creazione Dio non la opera come ha operato la prima. La crea in un modo nuovo. La crea ponendo se stesso in essa. La crea attraverso </w:t>
      </w:r>
      <w:r w:rsidRPr="00BC57FB">
        <w:rPr>
          <w:rFonts w:ascii="Arial" w:eastAsia="Calibri" w:hAnsi="Arial" w:cs="Arial"/>
          <w:bCs/>
          <w:color w:val="000000"/>
          <w:sz w:val="24"/>
          <w:szCs w:val="24"/>
        </w:rPr>
        <w:lastRenderedPageBreak/>
        <w:t xml:space="preserve">l’incarnazione del suo Figlio Unigenito. Questo mistero del Dio Eterno, del Figlio Unigenito, che si fa carne e viene ad abitare tra noi è proclamato in maniera divina dal Prologo del Vangelo secondo Giovanni. </w:t>
      </w:r>
    </w:p>
    <w:p w14:paraId="7CAB7C79"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59D3185B"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125A3234"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2944B1E2"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4B68FF65"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14:paraId="161AACCC"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1863BF31"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lastRenderedPageBreak/>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45AA6D4D" w14:textId="77777777" w:rsidR="00BC57FB" w:rsidRPr="00BC57FB" w:rsidRDefault="00BC57FB" w:rsidP="00BC57FB">
      <w:pPr>
        <w:spacing w:after="120"/>
        <w:rPr>
          <w:rFonts w:ascii="Arial" w:eastAsia="Calibri" w:hAnsi="Arial" w:cs="Arial"/>
          <w:b/>
          <w:bCs/>
          <w:color w:val="000000"/>
          <w:sz w:val="24"/>
        </w:rPr>
      </w:pPr>
      <w:r w:rsidRPr="00BC57FB">
        <w:rPr>
          <w:rFonts w:ascii="Arial" w:eastAsia="Calibri" w:hAnsi="Arial" w:cs="Arial"/>
          <w:b/>
          <w:bCs/>
          <w:color w:val="000000"/>
          <w:sz w:val="24"/>
        </w:rPr>
        <w:t>Mistero di sacrificio</w:t>
      </w:r>
    </w:p>
    <w:p w14:paraId="36300D26"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6C752D0A"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664DC859"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Allora il diavolo lo portò nella città santa, lo pose sul punto più alto del tempio</w:t>
      </w:r>
      <w:r w:rsidRPr="00BC57FB">
        <w:rPr>
          <w:rFonts w:ascii="Arial" w:hAnsi="Arial" w:cs="Arial"/>
          <w:i/>
          <w:iCs/>
          <w:color w:val="000000"/>
          <w:kern w:val="32"/>
          <w:sz w:val="22"/>
          <w:szCs w:val="24"/>
        </w:rPr>
        <w:t xml:space="preserve"> </w:t>
      </w:r>
      <w:r w:rsidRPr="00BC57FB">
        <w:rPr>
          <w:rFonts w:ascii="Arial" w:hAnsi="Arial" w:cs="Arial"/>
          <w:i/>
          <w:iCs/>
          <w:color w:val="000000"/>
          <w:kern w:val="32"/>
          <w:sz w:val="22"/>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510BF7F1"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5333AAD2"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14:paraId="002D2511"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Gesù viene nella carne, la carne di peccato afferra la sua carne santissima, la tritura, la màcina, la riduce in frantumi. Il Padre cosa fa per opera del suo Santo Spirito? Prende questa carne triturata, macinata, ridotta in polvere sulla croce e ne fa il pane della vita del mondo. Questa è l’Eucaristia. Essa è il chicco di grano </w:t>
      </w:r>
      <w:r w:rsidRPr="00BC57FB">
        <w:rPr>
          <w:rFonts w:ascii="Arial" w:eastAsia="Calibri" w:hAnsi="Arial" w:cs="Arial"/>
          <w:bCs/>
          <w:color w:val="000000"/>
          <w:sz w:val="24"/>
          <w:szCs w:val="24"/>
        </w:rPr>
        <w:lastRenderedPageBreak/>
        <w:t xml:space="preserve">che cade in terra, muore, si trasforma in pane per dare la vita ad ogni uomo che diviene corpo di Cristo Gesù. </w:t>
      </w:r>
    </w:p>
    <w:p w14:paraId="5EF3AA6E"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Gesù rispose loro: «È venuta l’ora che il Figlio dell’uomo sia glorificato. In verità, in verità io vi dico: se il chicco di grano, caduto in terra, non muore, rimane solo; se invece muore, produce molto frutto.</w:t>
      </w:r>
      <w:r w:rsidRPr="00BC57FB">
        <w:rPr>
          <w:rFonts w:ascii="Arial" w:hAnsi="Arial" w:cs="Arial"/>
          <w:i/>
          <w:iCs/>
          <w:color w:val="000000"/>
          <w:kern w:val="32"/>
          <w:position w:val="4"/>
          <w:sz w:val="22"/>
        </w:rPr>
        <w:t xml:space="preserve"> </w:t>
      </w:r>
      <w:r w:rsidRPr="00BC57FB">
        <w:rPr>
          <w:rFonts w:ascii="Arial" w:hAnsi="Arial" w:cs="Arial"/>
          <w:i/>
          <w:iCs/>
          <w:color w:val="000000"/>
          <w:kern w:val="32"/>
          <w:sz w:val="22"/>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44DE3313"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1B5A4475"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71010D33" w14:textId="77777777" w:rsidR="00BC57FB" w:rsidRPr="00BC57FB" w:rsidRDefault="00BC57FB" w:rsidP="00BC57FB">
      <w:pPr>
        <w:spacing w:after="120"/>
        <w:ind w:left="567" w:right="567"/>
        <w:jc w:val="both"/>
        <w:rPr>
          <w:rFonts w:ascii="Arial" w:eastAsia="Calibri" w:hAnsi="Arial" w:cs="Arial"/>
          <w:i/>
          <w:iCs/>
          <w:color w:val="000000"/>
          <w:kern w:val="32"/>
          <w:sz w:val="22"/>
          <w:lang w:eastAsia="en-US"/>
        </w:rPr>
      </w:pPr>
      <w:r w:rsidRPr="00BC57FB">
        <w:rPr>
          <w:rFonts w:ascii="Arial" w:eastAsia="Calibri" w:hAnsi="Arial" w:cs="Arial"/>
          <w:i/>
          <w:iCs/>
          <w:color w:val="000000"/>
          <w:kern w:val="32"/>
          <w:sz w:val="22"/>
          <w:lang w:eastAsia="en-US"/>
        </w:rPr>
        <w:t>“Lasciatemi essere il nutrimento delle belve, dalle quali mi sarà dato di godere Dio. Io sono frumento di Dio. Bisogna che sia macinato dai denti delle belve, affinché sia trovato puro pane di Cristo”. “Accarezzatele affinché siano la mia tomba e non faccian restare nulla del mio corpo, e i miei funerali non siano a carico di nessuno”.</w:t>
      </w:r>
    </w:p>
    <w:p w14:paraId="50644F6B"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3347994F" w14:textId="77777777" w:rsidR="00BC57FB" w:rsidRPr="00BC57FB" w:rsidRDefault="00BC57FB" w:rsidP="00BC57FB">
      <w:pPr>
        <w:spacing w:after="120"/>
        <w:jc w:val="both"/>
        <w:rPr>
          <w:rFonts w:ascii="Arial" w:hAnsi="Arial" w:cs="Arial"/>
          <w:color w:val="000000"/>
          <w:sz w:val="24"/>
          <w:szCs w:val="24"/>
        </w:rPr>
      </w:pPr>
      <w:r w:rsidRPr="00BC57FB">
        <w:rPr>
          <w:rFonts w:ascii="Arial" w:hAnsi="Arial" w:cs="Arial"/>
          <w:color w:val="000000"/>
          <w:sz w:val="24"/>
          <w:szCs w:val="24"/>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5CD13294" w14:textId="77777777" w:rsidR="00BC57FB" w:rsidRPr="00BC57FB" w:rsidRDefault="00BC57FB" w:rsidP="00BC57FB">
      <w:pPr>
        <w:spacing w:after="120"/>
        <w:rPr>
          <w:rFonts w:ascii="Arial" w:eastAsia="Calibri" w:hAnsi="Arial" w:cs="Arial"/>
          <w:b/>
          <w:bCs/>
          <w:color w:val="000000"/>
          <w:sz w:val="24"/>
        </w:rPr>
      </w:pPr>
      <w:r w:rsidRPr="00BC57FB">
        <w:rPr>
          <w:rFonts w:ascii="Arial" w:eastAsia="Calibri" w:hAnsi="Arial" w:cs="Arial"/>
          <w:b/>
          <w:bCs/>
          <w:color w:val="000000"/>
          <w:sz w:val="24"/>
        </w:rPr>
        <w:t>Mistero di risurrezione</w:t>
      </w:r>
    </w:p>
    <w:p w14:paraId="608E5186"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w:t>
      </w:r>
      <w:r w:rsidRPr="00BC57FB">
        <w:rPr>
          <w:rFonts w:ascii="Arial" w:eastAsia="Calibri" w:hAnsi="Arial" w:cs="Arial"/>
          <w:bCs/>
          <w:color w:val="000000"/>
          <w:sz w:val="24"/>
          <w:szCs w:val="24"/>
        </w:rPr>
        <w:lastRenderedPageBreak/>
        <w:t>di essere Lui il Signore e non l’uomo. L’uomo fin dal primo istante avrebbe voluto essere lui il signore di Cristo.</w:t>
      </w:r>
    </w:p>
    <w:p w14:paraId="4EDA61E3"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2AEA23FF"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7373C201"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3AE68E6F" w14:textId="77777777" w:rsidR="00BC57FB" w:rsidRPr="00BC57FB" w:rsidRDefault="00BC57FB" w:rsidP="00BC57FB">
      <w:pPr>
        <w:spacing w:after="120"/>
        <w:ind w:left="567" w:right="567"/>
        <w:jc w:val="both"/>
        <w:rPr>
          <w:rFonts w:ascii="Arial" w:eastAsia="Calibri" w:hAnsi="Arial" w:cs="Arial"/>
          <w:i/>
          <w:iCs/>
          <w:color w:val="000000"/>
          <w:kern w:val="32"/>
          <w:sz w:val="22"/>
          <w:szCs w:val="22"/>
          <w:lang w:eastAsia="en-US"/>
        </w:rPr>
      </w:pPr>
      <w:r w:rsidRPr="00BC57FB">
        <w:rPr>
          <w:rFonts w:ascii="Arial" w:eastAsia="Calibri" w:hAnsi="Arial" w:cs="Arial"/>
          <w:i/>
          <w:iCs/>
          <w:color w:val="000000"/>
          <w:kern w:val="32"/>
          <w:sz w:val="22"/>
          <w:szCs w:val="22"/>
          <w:lang w:eastAsia="en-US"/>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39F30BB8"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3C15720D"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w:t>
      </w:r>
      <w:r w:rsidRPr="00BC57FB">
        <w:rPr>
          <w:rFonts w:ascii="Arial" w:eastAsia="Calibri" w:hAnsi="Arial" w:cs="Arial"/>
          <w:bCs/>
          <w:color w:val="000000"/>
          <w:sz w:val="24"/>
          <w:szCs w:val="24"/>
        </w:rPr>
        <w:lastRenderedPageBreak/>
        <w:t>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1DC53F41"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14:paraId="331874FC"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4C4CAF41" w14:textId="77777777" w:rsidR="00BC57FB" w:rsidRPr="00BC57FB" w:rsidRDefault="00BC57FB" w:rsidP="00BC57FB">
      <w:pPr>
        <w:spacing w:after="120"/>
        <w:jc w:val="both"/>
        <w:rPr>
          <w:rFonts w:ascii="Arial" w:eastAsia="Calibri" w:hAnsi="Arial" w:cs="Arial"/>
          <w:bCs/>
          <w:color w:val="000000"/>
          <w:sz w:val="24"/>
          <w:szCs w:val="24"/>
        </w:rPr>
      </w:pPr>
    </w:p>
    <w:p w14:paraId="34EC23EF" w14:textId="77777777" w:rsidR="00BC57FB" w:rsidRPr="00BC57FB" w:rsidRDefault="00BC57FB" w:rsidP="00BC57FB">
      <w:pPr>
        <w:spacing w:after="120"/>
        <w:rPr>
          <w:rFonts w:ascii="Arial" w:eastAsia="Calibri" w:hAnsi="Arial" w:cs="Arial"/>
          <w:b/>
          <w:bCs/>
          <w:color w:val="000000"/>
          <w:sz w:val="24"/>
        </w:rPr>
      </w:pPr>
      <w:r w:rsidRPr="00BC57FB">
        <w:rPr>
          <w:rFonts w:ascii="Arial" w:eastAsia="Calibri" w:hAnsi="Arial" w:cs="Arial"/>
          <w:b/>
          <w:bCs/>
          <w:color w:val="000000"/>
          <w:sz w:val="24"/>
        </w:rPr>
        <w:t>Mistero di solo corpo</w:t>
      </w:r>
    </w:p>
    <w:p w14:paraId="622B6110"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35378977"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2EA16E3A"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w:t>
      </w:r>
      <w:r w:rsidRPr="00BC57FB">
        <w:rPr>
          <w:rFonts w:ascii="Arial" w:eastAsia="Calibri" w:hAnsi="Arial" w:cs="Arial"/>
          <w:bCs/>
          <w:color w:val="000000"/>
          <w:sz w:val="24"/>
          <w:szCs w:val="24"/>
        </w:rPr>
        <w:lastRenderedPageBreak/>
        <w:t>sono nella Chiesa sono sua luce e sue tenebre perché sono luce, tenebra, povertà, ricchezza, miseria, peccato, grazia del Corpo di Cristo.</w:t>
      </w:r>
    </w:p>
    <w:p w14:paraId="020E724D"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7F43B588"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63982023"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5E15C7B0"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049A9723"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39A4D848"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lastRenderedPageBreak/>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040A0F56"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10FB0D2B"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0A34E392" w14:textId="77777777" w:rsidR="00BC57FB" w:rsidRPr="00BC57FB" w:rsidRDefault="00BC57FB" w:rsidP="00BC57FB">
      <w:pPr>
        <w:spacing w:after="120"/>
        <w:rPr>
          <w:rFonts w:ascii="Arial" w:eastAsia="Calibri" w:hAnsi="Arial" w:cs="Arial"/>
          <w:b/>
          <w:bCs/>
          <w:color w:val="000000"/>
          <w:sz w:val="24"/>
        </w:rPr>
      </w:pPr>
      <w:r w:rsidRPr="00BC57FB">
        <w:rPr>
          <w:rFonts w:ascii="Arial" w:eastAsia="Calibri" w:hAnsi="Arial" w:cs="Arial"/>
          <w:b/>
          <w:bCs/>
          <w:color w:val="000000"/>
          <w:sz w:val="24"/>
        </w:rPr>
        <w:t xml:space="preserve">Mistero di ricomposizione dell’unità </w:t>
      </w:r>
    </w:p>
    <w:p w14:paraId="2A0B0D51"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050A9586"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0216F8E5"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lastRenderedPageBreak/>
        <w:t>Ed egli ha dato ad alcuni di essere apostoli, ad altri di essere profeti, ad altri ancora di essere evangelisti, ad altri di essere</w:t>
      </w:r>
      <w:r w:rsidRPr="00BC57FB">
        <w:rPr>
          <w:rFonts w:ascii="Arial" w:hAnsi="Arial" w:cs="Arial"/>
          <w:b/>
          <w:i/>
          <w:iCs/>
          <w:color w:val="000000"/>
          <w:kern w:val="32"/>
          <w:sz w:val="22"/>
        </w:rPr>
        <w:t xml:space="preserve"> </w:t>
      </w:r>
      <w:r w:rsidRPr="00BC57FB">
        <w:rPr>
          <w:rFonts w:ascii="Arial" w:hAnsi="Arial" w:cs="Arial"/>
          <w:i/>
          <w:iCs/>
          <w:color w:val="000000"/>
          <w:kern w:val="32"/>
          <w:sz w:val="22"/>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6571A0B"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168F0253"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La ricomposizione della Chiesa e dell’umanità deve prima di tutto avvenire nel mio spirito, nella mia anima, nel mio cuore, nel mio stesso corpo. Per questo è necessario una coscienza teologica nuova, senza la quale si farà dell’Eucaristia un </w:t>
      </w:r>
      <w:r w:rsidRPr="00BC57FB">
        <w:rPr>
          <w:rFonts w:ascii="Arial" w:eastAsia="Calibri" w:hAnsi="Arial" w:cs="Arial"/>
          <w:bCs/>
          <w:i/>
          <w:color w:val="000000"/>
          <w:sz w:val="24"/>
          <w:szCs w:val="24"/>
        </w:rPr>
        <w:t>“affare privato”,</w:t>
      </w:r>
      <w:r w:rsidRPr="00BC57FB">
        <w:rPr>
          <w:rFonts w:ascii="Arial" w:eastAsia="Calibri" w:hAnsi="Arial" w:cs="Arial"/>
          <w:bCs/>
          <w:color w:val="000000"/>
          <w:sz w:val="24"/>
          <w:szCs w:val="24"/>
        </w:rPr>
        <w:t xml:space="preserve"> una relazione per attingere una qualche grazia per osservare qualche legge morale anche difficile o impossibile per il mio corpo e la mia carne. Questa visione </w:t>
      </w:r>
      <w:r w:rsidRPr="00BC57FB">
        <w:rPr>
          <w:rFonts w:ascii="Arial" w:eastAsia="Calibri" w:hAnsi="Arial" w:cs="Arial"/>
          <w:bCs/>
          <w:i/>
          <w:color w:val="000000"/>
          <w:sz w:val="24"/>
          <w:szCs w:val="24"/>
        </w:rPr>
        <w:t>“privata”</w:t>
      </w:r>
      <w:r w:rsidRPr="00BC57FB">
        <w:rPr>
          <w:rFonts w:ascii="Arial" w:eastAsia="Calibri" w:hAnsi="Arial" w:cs="Arial"/>
          <w:bCs/>
          <w:color w:val="000000"/>
          <w:sz w:val="24"/>
          <w:szCs w:val="24"/>
        </w:rPr>
        <w:t xml:space="preserve"> non è la verità piena dell’Eucaristia.</w:t>
      </w:r>
    </w:p>
    <w:p w14:paraId="0758EAF8"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793AE423"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634F0DD2"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6AD21BE9"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lastRenderedPageBreak/>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1985A5B2"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14:paraId="37324E71"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1FF82868" w14:textId="77777777" w:rsidR="00BC57FB" w:rsidRPr="00BC57FB" w:rsidRDefault="00BC57FB" w:rsidP="00BC57FB">
      <w:pPr>
        <w:spacing w:after="120"/>
        <w:rPr>
          <w:rFonts w:ascii="Arial" w:eastAsia="Calibri" w:hAnsi="Arial" w:cs="Arial"/>
          <w:b/>
          <w:bCs/>
          <w:color w:val="000000"/>
          <w:sz w:val="24"/>
        </w:rPr>
      </w:pPr>
      <w:r w:rsidRPr="00BC57FB">
        <w:rPr>
          <w:rFonts w:ascii="Arial" w:eastAsia="Calibri" w:hAnsi="Arial" w:cs="Arial"/>
          <w:b/>
          <w:bCs/>
          <w:color w:val="000000"/>
          <w:sz w:val="24"/>
        </w:rPr>
        <w:t xml:space="preserve">Mistero del compimento di ogni mistero in Cristo </w:t>
      </w:r>
    </w:p>
    <w:p w14:paraId="0E32F214"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 xml:space="preserve">Nell’Eucaristia si compiono mirabilmente tutti i misteri che riguardano la vita del Verbo Incarnato, del Figlio Unigenito del Padre che si è fatto carne: </w:t>
      </w:r>
      <w:r w:rsidRPr="00BC57FB">
        <w:rPr>
          <w:rFonts w:ascii="Arial" w:eastAsia="Calibri" w:hAnsi="Arial" w:cs="Arial"/>
          <w:bCs/>
          <w:i/>
          <w:iCs/>
          <w:color w:val="000000"/>
          <w:sz w:val="24"/>
          <w:szCs w:val="24"/>
        </w:rPr>
        <w:t>mistero di incarnazione, mistero di evangelizzazione, mistero di passione, mistero di morte, mistero di risurrezione, mistero di redenzione, mistero della Chiesa, mistero della vita eterna</w:t>
      </w:r>
      <w:r w:rsidRPr="00BC57FB">
        <w:rPr>
          <w:rFonts w:ascii="Arial" w:eastAsia="Calibri" w:hAnsi="Arial" w:cs="Arial"/>
          <w:bCs/>
          <w:color w:val="000000"/>
          <w:sz w:val="24"/>
          <w:szCs w:val="24"/>
        </w:rPr>
        <w:t xml:space="preserve">. </w:t>
      </w:r>
    </w:p>
    <w:p w14:paraId="537DAA01"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Si compie il mistero dell’Incarnazione</w:t>
      </w:r>
      <w:r w:rsidRPr="00BC57FB">
        <w:rPr>
          <w:rFonts w:ascii="Arial" w:eastAsia="Calibri" w:hAnsi="Arial" w:cs="Arial"/>
          <w:bCs/>
          <w:color w:val="000000"/>
          <w:sz w:val="24"/>
          <w:szCs w:val="24"/>
        </w:rPr>
        <w:t>: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16EFBFCF"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lastRenderedPageBreak/>
        <w:t>Si compie il mistero dell’Evangelizzazione</w:t>
      </w:r>
      <w:r w:rsidRPr="00BC57FB">
        <w:rPr>
          <w:rFonts w:ascii="Arial" w:eastAsia="Calibri" w:hAnsi="Arial" w:cs="Arial"/>
          <w:bCs/>
          <w:color w:val="000000"/>
          <w:sz w:val="24"/>
          <w:szCs w:val="24"/>
        </w:rPr>
        <w:t>: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069E1AB4"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Si compie il mistero della passione</w:t>
      </w:r>
      <w:r w:rsidRPr="00BC57FB">
        <w:rPr>
          <w:rFonts w:ascii="Arial" w:eastAsia="Calibri" w:hAnsi="Arial" w:cs="Arial"/>
          <w:bCs/>
          <w:color w:val="000000"/>
          <w:sz w:val="24"/>
          <w:szCs w:val="24"/>
        </w:rPr>
        <w:t>: 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7A732F33"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Si compie il mistero di morte</w:t>
      </w:r>
      <w:r w:rsidRPr="00BC57FB">
        <w:rPr>
          <w:rFonts w:ascii="Arial" w:eastAsia="Calibri" w:hAnsi="Arial" w:cs="Arial"/>
          <w:bCs/>
          <w:color w:val="000000"/>
          <w:sz w:val="24"/>
          <w:szCs w:val="24"/>
        </w:rPr>
        <w:t xml:space="preserve">: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w:t>
      </w:r>
      <w:r w:rsidRPr="00BC57FB">
        <w:rPr>
          <w:rFonts w:ascii="Arial" w:eastAsia="Calibri" w:hAnsi="Arial" w:cs="Arial"/>
          <w:bCs/>
          <w:color w:val="000000"/>
          <w:sz w:val="24"/>
          <w:szCs w:val="24"/>
        </w:rPr>
        <w:lastRenderedPageBreak/>
        <w:t>Cristo, doni la vita, si faccia donare da Dio come sacrificio, come corpo di salvezza, redenzione, pace.</w:t>
      </w:r>
    </w:p>
    <w:p w14:paraId="2FE6A021"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D99DB58"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BC57FB">
        <w:rPr>
          <w:rFonts w:ascii="Arial" w:hAnsi="Arial" w:cs="Arial"/>
          <w:i/>
          <w:iCs/>
          <w:color w:val="000000"/>
          <w:kern w:val="32"/>
          <w:position w:val="4"/>
          <w:sz w:val="22"/>
        </w:rPr>
        <w:t xml:space="preserve"> </w:t>
      </w:r>
      <w:r w:rsidRPr="00BC57FB">
        <w:rPr>
          <w:rFonts w:ascii="Arial" w:hAnsi="Arial" w:cs="Arial"/>
          <w:i/>
          <w:iCs/>
          <w:color w:val="000000"/>
          <w:kern w:val="32"/>
          <w:sz w:val="22"/>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52809223"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Si compie il mistero della risurrezione</w:t>
      </w:r>
      <w:r w:rsidRPr="00BC57FB">
        <w:rPr>
          <w:rFonts w:ascii="Arial" w:eastAsia="Calibri" w:hAnsi="Arial" w:cs="Arial"/>
          <w:bCs/>
          <w:color w:val="000000"/>
          <w:sz w:val="24"/>
          <w:szCs w:val="24"/>
        </w:rPr>
        <w:t>: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w:t>
      </w:r>
      <w:r w:rsidRPr="00BC57FB">
        <w:rPr>
          <w:rFonts w:ascii="Arial" w:eastAsia="Calibri" w:hAnsi="Arial" w:cs="Arial"/>
          <w:bCs/>
          <w:i/>
          <w:iCs/>
          <w:color w:val="000000"/>
          <w:sz w:val="24"/>
          <w:szCs w:val="24"/>
        </w:rPr>
        <w:t>Voi siete la luce del mondo</w:t>
      </w:r>
      <w:r w:rsidRPr="00BC57FB">
        <w:rPr>
          <w:rFonts w:ascii="Arial" w:eastAsia="Calibri" w:hAnsi="Arial" w:cs="Arial"/>
          <w:bCs/>
          <w:color w:val="000000"/>
          <w:sz w:val="24"/>
          <w:szCs w:val="24"/>
        </w:rPr>
        <w:t>”.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29733A62"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Si compie il mistero della redenzione</w:t>
      </w:r>
      <w:r w:rsidRPr="00BC57FB">
        <w:rPr>
          <w:rFonts w:ascii="Arial" w:eastAsia="Calibri" w:hAnsi="Arial" w:cs="Arial"/>
          <w:bCs/>
          <w:color w:val="000000"/>
          <w:sz w:val="24"/>
          <w:szCs w:val="24"/>
        </w:rPr>
        <w:t xml:space="preserve">: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w:t>
      </w:r>
      <w:r w:rsidRPr="00BC57FB">
        <w:rPr>
          <w:rFonts w:ascii="Arial" w:eastAsia="Calibri" w:hAnsi="Arial" w:cs="Arial"/>
          <w:bCs/>
          <w:color w:val="000000"/>
          <w:sz w:val="24"/>
          <w:szCs w:val="24"/>
        </w:rPr>
        <w:lastRenderedPageBreak/>
        <w:t>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44938A22"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Si compie il mistero della Chiesa</w:t>
      </w:r>
      <w:r w:rsidRPr="00BC57FB">
        <w:rPr>
          <w:rFonts w:ascii="Arial" w:eastAsia="Calibri" w:hAnsi="Arial" w:cs="Arial"/>
          <w:bCs/>
          <w:color w:val="000000"/>
          <w:sz w:val="24"/>
          <w:szCs w:val="24"/>
        </w:rPr>
        <w:t xml:space="preserve">: 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6B270D98" w14:textId="77777777" w:rsidR="00BC57FB" w:rsidRPr="00BC57FB" w:rsidRDefault="00BC57FB" w:rsidP="00BC57FB">
      <w:pPr>
        <w:spacing w:after="120"/>
        <w:jc w:val="both"/>
        <w:rPr>
          <w:rFonts w:ascii="Arial" w:eastAsia="Calibri" w:hAnsi="Arial" w:cs="Arial"/>
          <w:color w:val="000000"/>
          <w:sz w:val="24"/>
          <w:szCs w:val="24"/>
        </w:rPr>
      </w:pPr>
      <w:r w:rsidRPr="00BC57FB">
        <w:rPr>
          <w:rFonts w:ascii="Arial" w:eastAsia="Calibri" w:hAnsi="Arial" w:cs="Arial"/>
          <w:b/>
          <w:bCs/>
          <w:color w:val="000000"/>
          <w:sz w:val="24"/>
          <w:szCs w:val="24"/>
        </w:rPr>
        <w:t>Si compie il mistero della vita eterna</w:t>
      </w:r>
      <w:r w:rsidRPr="00BC57FB">
        <w:rPr>
          <w:rFonts w:ascii="Arial" w:eastAsia="Calibri" w:hAnsi="Arial" w:cs="Arial"/>
          <w:bCs/>
          <w:color w:val="000000"/>
          <w:sz w:val="24"/>
          <w:szCs w:val="24"/>
        </w:rPr>
        <w:t>: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w:t>
      </w:r>
      <w:r w:rsidRPr="00BC57FB">
        <w:rPr>
          <w:rFonts w:ascii="Arial" w:eastAsia="Calibri" w:hAnsi="Arial" w:cs="Arial"/>
          <w:i/>
          <w:color w:val="000000"/>
          <w:sz w:val="24"/>
          <w:szCs w:val="24"/>
        </w:rPr>
        <w:t xml:space="preserve">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w:t>
      </w:r>
      <w:r w:rsidRPr="00BC57FB">
        <w:rPr>
          <w:rFonts w:ascii="Arial" w:eastAsia="Calibri" w:hAnsi="Arial" w:cs="Arial"/>
          <w:i/>
          <w:color w:val="000000"/>
          <w:sz w:val="24"/>
          <w:szCs w:val="24"/>
        </w:rPr>
        <w:lastRenderedPageBreak/>
        <w:t>egli è il vero Dio e la vita eterna (Gv 5,20).</w:t>
      </w:r>
      <w:r w:rsidRPr="00BC57FB">
        <w:rPr>
          <w:rFonts w:ascii="Arial" w:eastAsia="Calibri" w:hAnsi="Arial" w:cs="Arial"/>
          <w:color w:val="000000"/>
          <w:sz w:val="24"/>
          <w:szCs w:val="24"/>
        </w:rPr>
        <w:t xml:space="preserve"> Ecco la sorprendente novità: </w:t>
      </w:r>
      <w:r w:rsidRPr="00BC57FB">
        <w:rPr>
          <w:rFonts w:ascii="Arial" w:eastAsia="Calibri" w:hAnsi="Arial" w:cs="Arial"/>
          <w:i/>
          <w:color w:val="000000"/>
          <w:sz w:val="24"/>
          <w:szCs w:val="24"/>
        </w:rPr>
        <w:t xml:space="preserve">“Dio è la vita eterna è questa vita è nel cristiano”. </w:t>
      </w:r>
      <w:r w:rsidRPr="00BC57FB">
        <w:rPr>
          <w:rFonts w:ascii="Arial" w:eastAsia="Calibri" w:hAnsi="Arial" w:cs="Arial"/>
          <w:color w:val="000000"/>
          <w:sz w:val="24"/>
          <w:szCs w:val="24"/>
        </w:rPr>
        <w:t>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544178DA" w14:textId="77777777" w:rsidR="00BC57FB" w:rsidRPr="00BC57FB" w:rsidRDefault="00BC57FB" w:rsidP="00BC57FB">
      <w:pPr>
        <w:spacing w:after="120"/>
        <w:rPr>
          <w:rFonts w:ascii="Arial" w:eastAsia="Calibri" w:hAnsi="Arial" w:cs="Arial"/>
          <w:b/>
          <w:bCs/>
          <w:color w:val="000000"/>
          <w:sz w:val="24"/>
        </w:rPr>
      </w:pPr>
      <w:r w:rsidRPr="00BC57FB">
        <w:rPr>
          <w:rFonts w:ascii="Arial" w:eastAsia="Calibri" w:hAnsi="Arial" w:cs="Arial"/>
          <w:b/>
          <w:bCs/>
          <w:color w:val="000000"/>
          <w:sz w:val="24"/>
        </w:rPr>
        <w:t>Mistero del compimento del mistero di Dio.</w:t>
      </w:r>
    </w:p>
    <w:p w14:paraId="6EC62E1E"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43E41675"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Si compie il mistero dell’amore del Padre</w:t>
      </w:r>
      <w:r w:rsidRPr="00BC57FB">
        <w:rPr>
          <w:rFonts w:ascii="Arial" w:eastAsia="Calibri" w:hAnsi="Arial" w:cs="Arial"/>
          <w:bCs/>
          <w:color w:val="000000"/>
          <w:sz w:val="24"/>
          <w:szCs w:val="24"/>
        </w:rPr>
        <w:t>: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203E4D2A"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Si compie il mistero della comunione dello Spirito Santo</w:t>
      </w:r>
      <w:r w:rsidRPr="00BC57FB">
        <w:rPr>
          <w:rFonts w:ascii="Arial" w:eastAsia="Calibri" w:hAnsi="Arial" w:cs="Arial"/>
          <w:bCs/>
          <w:color w:val="000000"/>
          <w:sz w:val="24"/>
          <w:szCs w:val="24"/>
        </w:rPr>
        <w:t xml:space="preserve">: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w:t>
      </w:r>
      <w:r w:rsidRPr="00BC57FB">
        <w:rPr>
          <w:rFonts w:ascii="Arial" w:eastAsia="Calibri" w:hAnsi="Arial" w:cs="Arial"/>
          <w:bCs/>
          <w:color w:val="000000"/>
          <w:sz w:val="24"/>
          <w:szCs w:val="24"/>
        </w:rPr>
        <w:lastRenderedPageBreak/>
        <w:t xml:space="preserve">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112302C0"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Si compie il mistero della creazione</w:t>
      </w:r>
      <w:r w:rsidRPr="00BC57FB">
        <w:rPr>
          <w:rFonts w:ascii="Arial" w:eastAsia="Calibri" w:hAnsi="Arial" w:cs="Arial"/>
          <w:bCs/>
          <w:color w:val="000000"/>
          <w:sz w:val="24"/>
          <w:szCs w:val="24"/>
        </w:rPr>
        <w:t>: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072D45F6"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6EE1A968" w14:textId="77777777" w:rsidR="00BC57FB" w:rsidRPr="00BC57FB" w:rsidRDefault="00BC57FB" w:rsidP="00BC57FB">
      <w:pPr>
        <w:spacing w:after="120"/>
        <w:ind w:left="567" w:right="567"/>
        <w:jc w:val="both"/>
        <w:rPr>
          <w:rFonts w:ascii="Arial" w:hAnsi="Arial" w:cs="Arial"/>
          <w:i/>
          <w:iCs/>
          <w:color w:val="000000"/>
          <w:kern w:val="32"/>
          <w:sz w:val="22"/>
          <w:szCs w:val="24"/>
        </w:rPr>
      </w:pPr>
      <w:r w:rsidRPr="00BC57FB">
        <w:rPr>
          <w:rFonts w:ascii="Arial" w:hAnsi="Arial" w:cs="Arial"/>
          <w:i/>
          <w:iCs/>
          <w:color w:val="000000"/>
          <w:kern w:val="32"/>
          <w:sz w:val="22"/>
          <w:szCs w:val="24"/>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w:t>
      </w:r>
      <w:r w:rsidRPr="00BC57FB">
        <w:rPr>
          <w:rFonts w:ascii="Arial" w:hAnsi="Arial" w:cs="Arial"/>
          <w:i/>
          <w:iCs/>
          <w:color w:val="000000"/>
          <w:kern w:val="32"/>
          <w:sz w:val="22"/>
          <w:szCs w:val="24"/>
        </w:rPr>
        <w:lastRenderedPageBreak/>
        <w:t xml:space="preserve">rimanete saldi e irremovibili, progredendo sempre più nell’opera del Signore, sapendo che la vostra fatica non è vana nel Signore (1Cor 15,51-58). </w:t>
      </w:r>
    </w:p>
    <w:p w14:paraId="622D0014"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 xml:space="preserve">Si compie il mistero della vera immagine e della vera somiglianza: </w:t>
      </w:r>
      <w:r w:rsidRPr="00BC57FB">
        <w:rPr>
          <w:rFonts w:ascii="Arial" w:eastAsia="Calibri" w:hAnsi="Arial" w:cs="Arial"/>
          <w:bCs/>
          <w:color w:val="000000"/>
          <w:sz w:val="24"/>
          <w:szCs w:val="24"/>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7368DE7F"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Si compie il mistero del ritorno della creazione in Dio</w:t>
      </w:r>
      <w:r w:rsidRPr="00BC57FB">
        <w:rPr>
          <w:rFonts w:ascii="Arial" w:eastAsia="Calibri" w:hAnsi="Arial" w:cs="Arial"/>
          <w:bCs/>
          <w:color w:val="000000"/>
          <w:sz w:val="24"/>
          <w:szCs w:val="24"/>
        </w:rPr>
        <w:t>: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192CA92C"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Si compie il mistero dell’abitazione di Dio nell’uomo e dell’uomo in Dio</w:t>
      </w:r>
      <w:r w:rsidRPr="00BC57FB">
        <w:rPr>
          <w:rFonts w:ascii="Arial" w:eastAsia="Calibri" w:hAnsi="Arial" w:cs="Arial"/>
          <w:bCs/>
          <w:color w:val="000000"/>
          <w:sz w:val="24"/>
          <w:szCs w:val="24"/>
        </w:rPr>
        <w:t xml:space="preserve">: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w:t>
      </w:r>
      <w:r w:rsidRPr="00BC57FB">
        <w:rPr>
          <w:rFonts w:ascii="Arial" w:eastAsia="Calibri" w:hAnsi="Arial" w:cs="Arial"/>
          <w:bCs/>
          <w:color w:val="000000"/>
          <w:sz w:val="24"/>
          <w:szCs w:val="24"/>
        </w:rPr>
        <w:lastRenderedPageBreak/>
        <w:t xml:space="preserve">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w:t>
      </w:r>
      <w:r w:rsidRPr="00BC57FB">
        <w:rPr>
          <w:rFonts w:ascii="Arial" w:eastAsia="Calibri" w:hAnsi="Arial" w:cs="Arial"/>
          <w:bCs/>
          <w:i/>
          <w:color w:val="000000"/>
          <w:sz w:val="24"/>
          <w:szCs w:val="24"/>
        </w:rPr>
        <w:t>“si fa”</w:t>
      </w:r>
      <w:r w:rsidRPr="00BC57FB">
        <w:rPr>
          <w:rFonts w:ascii="Arial" w:eastAsia="Calibri" w:hAnsi="Arial" w:cs="Arial"/>
          <w:bCs/>
          <w:color w:val="000000"/>
          <w:sz w:val="24"/>
          <w:szCs w:val="24"/>
        </w:rPr>
        <w:t xml:space="preserve"> uomo in lui e attraverso di lui opera, secondo perfezione di amore e di verità, come in Cristo Gesù. Abitando l’uomo in Dio, </w:t>
      </w:r>
      <w:r w:rsidRPr="00BC57FB">
        <w:rPr>
          <w:rFonts w:ascii="Arial" w:eastAsia="Calibri" w:hAnsi="Arial" w:cs="Arial"/>
          <w:bCs/>
          <w:i/>
          <w:color w:val="000000"/>
          <w:sz w:val="24"/>
          <w:szCs w:val="24"/>
        </w:rPr>
        <w:t>“si fa”</w:t>
      </w:r>
      <w:r w:rsidRPr="00BC57FB">
        <w:rPr>
          <w:rFonts w:ascii="Arial" w:eastAsia="Calibri" w:hAnsi="Arial" w:cs="Arial"/>
          <w:bCs/>
          <w:color w:val="000000"/>
          <w:sz w:val="24"/>
          <w:szCs w:val="24"/>
        </w:rPr>
        <w:t xml:space="preserve">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6162BA59" w14:textId="77777777" w:rsidR="00BC57FB" w:rsidRPr="00BC57FB" w:rsidRDefault="00BC57FB" w:rsidP="00BC57FB">
      <w:pPr>
        <w:spacing w:after="120"/>
        <w:rPr>
          <w:rFonts w:ascii="Arial" w:eastAsia="Calibri" w:hAnsi="Arial" w:cs="Arial"/>
          <w:b/>
          <w:bCs/>
          <w:color w:val="000000"/>
          <w:sz w:val="24"/>
        </w:rPr>
      </w:pPr>
      <w:r w:rsidRPr="00BC57FB">
        <w:rPr>
          <w:rFonts w:ascii="Arial" w:eastAsia="Calibri" w:hAnsi="Arial" w:cs="Arial"/>
          <w:b/>
          <w:bCs/>
          <w:color w:val="000000"/>
          <w:sz w:val="24"/>
        </w:rPr>
        <w:t>Mistero di eternità e di tempo, di cielo e di terra.</w:t>
      </w:r>
    </w:p>
    <w:p w14:paraId="2393DF78"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Cs/>
          <w:color w:val="000000"/>
          <w:sz w:val="24"/>
          <w:szCs w:val="24"/>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7AF0D116"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 xml:space="preserve">L’Eucaristia è mistero di eternità: </w:t>
      </w:r>
      <w:r w:rsidRPr="00BC57FB">
        <w:rPr>
          <w:rFonts w:ascii="Arial" w:eastAsia="Calibri" w:hAnsi="Arial" w:cs="Arial"/>
          <w:bCs/>
          <w:color w:val="000000"/>
          <w:sz w:val="24"/>
          <w:szCs w:val="24"/>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039238AD" w14:textId="77777777" w:rsidR="00BC57FB" w:rsidRPr="00BC57FB" w:rsidRDefault="00BC57FB" w:rsidP="00BC57FB">
      <w:pPr>
        <w:spacing w:after="120"/>
        <w:jc w:val="both"/>
        <w:rPr>
          <w:rFonts w:ascii="Arial" w:eastAsia="Calibri" w:hAnsi="Arial" w:cs="Arial"/>
          <w:bCs/>
          <w:color w:val="000000"/>
          <w:sz w:val="24"/>
          <w:szCs w:val="24"/>
        </w:rPr>
      </w:pPr>
      <w:r w:rsidRPr="00BC57FB">
        <w:rPr>
          <w:rFonts w:ascii="Arial" w:eastAsia="Calibri" w:hAnsi="Arial" w:cs="Arial"/>
          <w:b/>
          <w:bCs/>
          <w:color w:val="000000"/>
          <w:sz w:val="24"/>
          <w:szCs w:val="24"/>
        </w:rPr>
        <w:t>L’Eucaristia è mistero di tempo</w:t>
      </w:r>
      <w:r w:rsidRPr="00BC57FB">
        <w:rPr>
          <w:rFonts w:ascii="Arial" w:eastAsia="Calibri" w:hAnsi="Arial" w:cs="Arial"/>
          <w:bCs/>
          <w:color w:val="000000"/>
          <w:sz w:val="24"/>
          <w:szCs w:val="24"/>
        </w:rPr>
        <w:t xml:space="preserve">: L’Eucaristia scende nel tempo, si fa tempo, per redimere il tempo. Cosa significa che l’Eucaristia si fa tempo per redimere il </w:t>
      </w:r>
      <w:r w:rsidRPr="00BC57FB">
        <w:rPr>
          <w:rFonts w:ascii="Arial" w:eastAsia="Calibri" w:hAnsi="Arial" w:cs="Arial"/>
          <w:bCs/>
          <w:color w:val="000000"/>
          <w:sz w:val="24"/>
          <w:szCs w:val="24"/>
        </w:rPr>
        <w:lastRenderedPageBreak/>
        <w:t>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1B94E5BE"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3A3E79E6"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09D73829"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b/>
          <w:color w:val="000000"/>
          <w:sz w:val="24"/>
          <w:szCs w:val="24"/>
          <w:lang w:eastAsia="en-US"/>
        </w:rPr>
        <w:t>L’Eucaristia è mistero del Cielo</w:t>
      </w:r>
      <w:r w:rsidRPr="00BC57FB">
        <w:rPr>
          <w:rFonts w:ascii="Arial" w:eastAsia="Calibri" w:hAnsi="Arial" w:cs="Arial"/>
          <w:color w:val="000000"/>
          <w:sz w:val="24"/>
          <w:szCs w:val="24"/>
          <w:lang w:eastAsia="en-US"/>
        </w:rPr>
        <w:t xml:space="preserve">: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w:t>
      </w:r>
      <w:r w:rsidRPr="00BC57FB">
        <w:rPr>
          <w:rFonts w:ascii="Arial" w:eastAsia="Calibri" w:hAnsi="Arial" w:cs="Arial"/>
          <w:color w:val="000000"/>
          <w:sz w:val="24"/>
          <w:szCs w:val="24"/>
          <w:lang w:eastAsia="en-US"/>
        </w:rPr>
        <w:lastRenderedPageBreak/>
        <w:t xml:space="preserve">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20923AF0"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b/>
          <w:color w:val="000000"/>
          <w:sz w:val="24"/>
          <w:szCs w:val="24"/>
          <w:lang w:eastAsia="en-US"/>
        </w:rPr>
        <w:t xml:space="preserve">L’Eucaristia è mistero della terra: </w:t>
      </w:r>
      <w:r w:rsidRPr="00BC57FB">
        <w:rPr>
          <w:rFonts w:ascii="Arial" w:eastAsia="Calibri" w:hAnsi="Arial" w:cs="Arial"/>
          <w:color w:val="000000"/>
          <w:sz w:val="24"/>
          <w:szCs w:val="24"/>
          <w:lang w:eastAsia="en-US"/>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24EBCBF3" w14:textId="77777777" w:rsidR="00BC57FB" w:rsidRPr="00BC57FB" w:rsidRDefault="00BC57FB" w:rsidP="00BC57FB">
      <w:pPr>
        <w:spacing w:after="120"/>
        <w:rPr>
          <w:rFonts w:ascii="Arial" w:eastAsia="Calibri" w:hAnsi="Arial" w:cs="Arial"/>
          <w:b/>
          <w:color w:val="000000"/>
          <w:sz w:val="24"/>
          <w:lang w:eastAsia="en-US"/>
        </w:rPr>
      </w:pPr>
      <w:r w:rsidRPr="00BC57FB">
        <w:rPr>
          <w:rFonts w:ascii="Arial" w:eastAsia="Calibri" w:hAnsi="Arial" w:cs="Arial"/>
          <w:b/>
          <w:color w:val="000000"/>
          <w:sz w:val="24"/>
          <w:lang w:eastAsia="en-US"/>
        </w:rPr>
        <w:t>Conclusione</w:t>
      </w:r>
    </w:p>
    <w:p w14:paraId="04FBFD0D"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Nell’Eucaristia, mistero nel quale si compie ogni mistero di Dio, di Cristo Gesù, dell’uomo, dell’intero universo, avviene qualcosa di indicibilmente grande, sempre per opera dello Spirito Santo. 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5227920B"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w:t>
      </w:r>
      <w:r w:rsidRPr="00BC57FB">
        <w:rPr>
          <w:rFonts w:ascii="Arial" w:eastAsia="Calibri" w:hAnsi="Arial" w:cs="Arial"/>
          <w:color w:val="000000"/>
          <w:sz w:val="24"/>
          <w:szCs w:val="24"/>
          <w:lang w:eastAsia="en-US"/>
        </w:rPr>
        <w:lastRenderedPageBreak/>
        <w:t>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531AA449"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401D5AC3"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412FC74D"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60FDB45B"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Ora io sono lieto nelle sofferenze che sopporto per voi e do compimento a ciò che, dei patimenti di Cristo, manca nella mia carne, a favore del suo corpo che è la Chiesa.</w:t>
      </w:r>
      <w:r w:rsidRPr="00BC57FB">
        <w:rPr>
          <w:rFonts w:ascii="Arial" w:hAnsi="Arial" w:cs="Arial"/>
          <w:i/>
          <w:iCs/>
          <w:color w:val="000000"/>
          <w:kern w:val="32"/>
          <w:position w:val="4"/>
          <w:sz w:val="22"/>
        </w:rPr>
        <w:t xml:space="preserve"> </w:t>
      </w:r>
      <w:r w:rsidRPr="00BC57FB">
        <w:rPr>
          <w:rFonts w:ascii="Arial" w:hAnsi="Arial" w:cs="Arial"/>
          <w:i/>
          <w:iCs/>
          <w:color w:val="000000"/>
          <w:kern w:val="32"/>
          <w:sz w:val="22"/>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7FFCE9A9"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lastRenderedPageBreak/>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249CFA19"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53354BE"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D46D7B1" w14:textId="77777777" w:rsidR="00BC57FB" w:rsidRPr="00BC57FB" w:rsidRDefault="00BC57FB" w:rsidP="00BC57FB">
      <w:pPr>
        <w:spacing w:after="120"/>
        <w:ind w:left="567" w:right="567"/>
        <w:jc w:val="both"/>
        <w:rPr>
          <w:rFonts w:ascii="Arial" w:hAnsi="Arial" w:cs="Arial"/>
          <w:i/>
          <w:iCs/>
          <w:color w:val="000000"/>
          <w:kern w:val="32"/>
          <w:sz w:val="22"/>
        </w:rPr>
      </w:pPr>
      <w:r w:rsidRPr="00BC57FB">
        <w:rPr>
          <w:rFonts w:ascii="Arial" w:hAnsi="Arial" w:cs="Arial"/>
          <w:i/>
          <w:iCs/>
          <w:color w:val="000000"/>
          <w:kern w:val="32"/>
          <w:sz w:val="22"/>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71CD4C88"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6BFDF630"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 xml:space="preserve">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w:t>
      </w:r>
      <w:r w:rsidRPr="00BC57FB">
        <w:rPr>
          <w:rFonts w:ascii="Arial" w:eastAsia="Calibri" w:hAnsi="Arial" w:cs="Arial"/>
          <w:color w:val="000000"/>
          <w:sz w:val="24"/>
          <w:szCs w:val="24"/>
          <w:lang w:eastAsia="en-US"/>
        </w:rPr>
        <w:lastRenderedPageBreak/>
        <w:t>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w:t>
      </w:r>
    </w:p>
    <w:p w14:paraId="08DA8827" w14:textId="77777777" w:rsidR="00BC57FB" w:rsidRPr="00BC57FB" w:rsidRDefault="00BC57FB" w:rsidP="00BC57FB">
      <w:pPr>
        <w:spacing w:after="120"/>
        <w:jc w:val="both"/>
        <w:rPr>
          <w:rFonts w:ascii="Arial" w:eastAsia="Calibri" w:hAnsi="Arial" w:cs="Arial"/>
          <w:color w:val="000000"/>
          <w:sz w:val="24"/>
          <w:szCs w:val="24"/>
          <w:lang w:eastAsia="en-US"/>
        </w:rPr>
      </w:pPr>
      <w:r w:rsidRPr="00BC57FB">
        <w:rPr>
          <w:rFonts w:ascii="Arial" w:eastAsia="Calibri" w:hAnsi="Arial" w:cs="Arial"/>
          <w:color w:val="000000"/>
          <w:sz w:val="24"/>
          <w:szCs w:val="24"/>
          <w:lang w:eastAsia="en-US"/>
        </w:rPr>
        <w:t>Vergine Maria, Madre della Redenzione, aiutaci a far nostro il mistero eucaristico di Cristo, per essere noi oggi la sua vivente Eucaristia. Angeli e Santi, elevateci a vera Eucaristia per la salvezza del mondo.</w:t>
      </w:r>
    </w:p>
    <w:p w14:paraId="42A5E542"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terzo</w:t>
      </w:r>
      <w:r w:rsidRPr="00BC57FB">
        <w:rPr>
          <w:rFonts w:ascii="Arial" w:hAnsi="Arial" w:cs="Arial"/>
          <w:sz w:val="24"/>
          <w:szCs w:val="24"/>
        </w:rPr>
        <w:t xml:space="preserve">: </w:t>
      </w:r>
      <w:r w:rsidRPr="00BC57FB">
        <w:rPr>
          <w:rFonts w:ascii="Arial" w:hAnsi="Arial" w:cs="Arial"/>
          <w:b/>
          <w:bCs/>
          <w:sz w:val="24"/>
          <w:szCs w:val="24"/>
        </w:rPr>
        <w:t>problemi attuali.</w:t>
      </w:r>
      <w:r w:rsidRPr="00BC57FB">
        <w:rPr>
          <w:rFonts w:ascii="Arial" w:hAnsi="Arial" w:cs="Arial"/>
          <w:sz w:val="24"/>
          <w:szCs w:val="24"/>
        </w:rPr>
        <w:t xml:space="preserve"> In ordine all’Eucaristia oggi viviamo un momento di grandi crisi e questa crisi non sta sommergendo il mistero della sola Eucaristia, essa sta coinvolgendo tutto il mistero: mistero dogmatico, mistero cristologico, mistero pneumatologico, mistero ecclesiologico, mistero missionologico, mistero antropologico, mistero amartialogico. Ecco il caos: anziché ricevere l’Eucaristia perché noi viviamo tutto il mistero ad immagine del quale siamo stati creati e redenti per nuova nascita da acqua e da Spirito Santo, si vuole ricevere l’Eucaristia perché si venga consolidati nella perdita del nostro mistero, anzi nella demisterizzazione di tutto il nostro essere. Come l’uomo è senza la verità dello Spirito Santo, senza la verità della Parola, la verità di Cristo Gesù, la verità della Chiesa, così pretende di ricevere anche l’Eucaristia senza alcuna verità. Ecco il caos odierno: un uomo senza alcuna verità tutto vuole vivere senza alcuna verità. Ecco oggi dove risiede l’impossibilità di comunicare l’uomo la verità di ogni mistero: nella sua volontà di vivere senza alcuna verità. </w:t>
      </w:r>
    </w:p>
    <w:p w14:paraId="7158EB7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Che l’uomo voglia vivere senza alcuna verità, mai dovrà sciogliere un Apostolo del Signore dall’annunciare la purissima verità della Parola. Mai lui si dovrà macchiare di questo peccato teologico. Mai dovrà smettere di amministrare non un solo mistero di Dio, ma ogni e tutti i misteri contenuti nella Parola. Se omette di annunciare anche un solo mistero, si rende responsabile di ogni peccato morale che sono il frutto del suo peccato teologico, che è vero peccato profetico. Ecco cosa dice il Signore la profeta Ezechiele:</w:t>
      </w:r>
    </w:p>
    <w:p w14:paraId="7B4D3F6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Mi disse: «Figlio dell’uomo, àlzati, ti voglio parlare». A queste parole, uno spirito entrò in me, mi fece alzare in piedi e io ascoltai colui che mi parlava.</w:t>
      </w:r>
    </w:p>
    <w:p w14:paraId="5D86BEF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1558F482"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Ma tu, figlio dell’uomo, non li temere, non avere paura delle loro parole. Essi saranno per te come cardi e spine e tra loro ti troverai in mezzo a scorpioni; ma tu non temere le loro parole, non t’impressionino le loro facce: sono una </w:t>
      </w:r>
      <w:r w:rsidRPr="00BC57FB">
        <w:rPr>
          <w:rFonts w:ascii="Arial" w:hAnsi="Arial" w:cs="Arial"/>
          <w:i/>
          <w:iCs/>
          <w:kern w:val="32"/>
          <w:sz w:val="22"/>
          <w:szCs w:val="24"/>
        </w:rPr>
        <w:lastRenderedPageBreak/>
        <w:t>genìa di ribelli. Ascoltino o no – dal momento che sono una genìa di ribelli –, tu riferirai loro le mie parole.</w:t>
      </w:r>
    </w:p>
    <w:p w14:paraId="10A8CC7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36B97FC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05688B4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Mi disse ancora: «Figlio dell’uomo, tutte le parole che ti dico ascoltale con gli orecchi e accoglile nel cuore: poi va’, rècati dai deportati, dai figli del tuo popolo, e parla loro. Ascoltino o non ascoltino, dirai: “Così dice il Signore”».</w:t>
      </w:r>
    </w:p>
    <w:p w14:paraId="16B3F84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1148EC07"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35938469"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774B8F0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Anche là venne sopra di me la mano del Signore ed egli mi disse: «Àlzati e va’ nella valle; là ti voglio parlare». Mi alzai e andai nella valle; ed ecco, la gloria del Signore era là, simile alla gloria che avevo visto al fiume Chebar, </w:t>
      </w:r>
      <w:r w:rsidRPr="00BC57FB">
        <w:rPr>
          <w:rFonts w:ascii="Arial" w:hAnsi="Arial" w:cs="Arial"/>
          <w:i/>
          <w:iCs/>
          <w:kern w:val="32"/>
          <w:sz w:val="22"/>
          <w:szCs w:val="24"/>
        </w:rPr>
        <w:lastRenderedPageBreak/>
        <w:t xml:space="preserve">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28B9F18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0074A67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1623AAF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7163210B"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02F7A1B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Nell’anno dodicesimo della nostra deportazione, nel decimo mese, il cinque del mese, arrivò da me un fuggiasco da Gerusalemme per dirmi: «La città è </w:t>
      </w:r>
      <w:r w:rsidRPr="00BC57FB">
        <w:rPr>
          <w:rFonts w:ascii="Arial" w:hAnsi="Arial" w:cs="Arial"/>
          <w:i/>
          <w:iCs/>
          <w:kern w:val="32"/>
          <w:sz w:val="22"/>
          <w:szCs w:val="24"/>
        </w:rPr>
        <w:lastRenderedPageBreak/>
        <w:t>presa». La sera prima dell’arrivo del fuggiasco, la mano del Signore fu su di me e al mattino, quando il fuggiasco giunse, il Signore mi aprì la bocca. La mia bocca dunque si aprì e io non fui più muto.</w:t>
      </w:r>
    </w:p>
    <w:p w14:paraId="71049FC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Mi fu rivolta questa parola del Signore: «Figlio dell’uomo, gli abitanti di quelle rovine, nella terra d’Israele, vanno dicendo: “Abramo era uno solo ed ebbe in possesso la terra e noi siamo molti: a noi dunque è stata data in possesso la terra!”.</w:t>
      </w:r>
    </w:p>
    <w:p w14:paraId="5971B5FC"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7A5F73A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3AE528E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missione apostolica non viene dagli uomini a servizio del pensiero degli uomini, né viene dalla carne a servizio della carne e del suo peccato. Essa viene dallo Spirito Santo ed è interamente da vivere a servizio dello Spirito Santo e della sua Parola, la sola che è di salvezza e di redenzione. </w:t>
      </w:r>
    </w:p>
    <w:p w14:paraId="045F38B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Diventate miei imitatori, come io lo sono di Cristo.</w:t>
      </w:r>
    </w:p>
    <w:p w14:paraId="540F24DC"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6405F319"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w:t>
      </w:r>
      <w:r w:rsidRPr="00BC57FB">
        <w:rPr>
          <w:rFonts w:ascii="Arial" w:hAnsi="Arial" w:cs="Arial"/>
          <w:i/>
          <w:iCs/>
          <w:sz w:val="22"/>
          <w:szCs w:val="24"/>
        </w:rPr>
        <w:lastRenderedPageBreak/>
        <w:t>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534BE47E"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21898A8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w:t>
      </w:r>
      <w:bookmarkStart w:id="96" w:name="_Hlk160011398"/>
      <w:r w:rsidRPr="00BC57FB">
        <w:rPr>
          <w:rFonts w:ascii="Arial" w:hAnsi="Arial" w:cs="Arial"/>
          <w:i/>
          <w:iCs/>
          <w:sz w:val="22"/>
          <w:szCs w:val="24"/>
        </w:rPr>
        <w:t xml:space="preserve"> </w:t>
      </w:r>
      <w:bookmarkStart w:id="97" w:name="_Hlk160037951"/>
      <w:r w:rsidRPr="00BC57FB">
        <w:rPr>
          <w:rFonts w:ascii="Arial" w:hAnsi="Arial" w:cs="Arial"/>
          <w:i/>
          <w:iCs/>
          <w:sz w:val="22"/>
          <w:szCs w:val="24"/>
        </w:rPr>
        <w:t>chi mangia e beve senza riconoscere il corpo del Signore</w:t>
      </w:r>
      <w:bookmarkEnd w:id="96"/>
      <w:bookmarkEnd w:id="97"/>
      <w:r w:rsidRPr="00BC57FB">
        <w:rPr>
          <w:rFonts w:ascii="Arial" w:hAnsi="Arial" w:cs="Arial"/>
          <w:i/>
          <w:iCs/>
          <w:sz w:val="22"/>
          <w:szCs w:val="24"/>
        </w:rPr>
        <w:t>,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3493D481"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Perciò, fratelli miei, quando vi radunate per la cena, aspettatevi gli uni gli altri. E se qualcuno ha fame, mangi a casa, perché non vi raduniate a vostra condanna. Quanto alle altre cose, le sistemerò alla mia venuta (1Cor 11,1-34). </w:t>
      </w:r>
    </w:p>
    <w:p w14:paraId="264C1795" w14:textId="77777777" w:rsidR="00BC57FB" w:rsidRPr="00BC57FB" w:rsidRDefault="00BC57FB" w:rsidP="00BC57FB">
      <w:pPr>
        <w:spacing w:after="120"/>
        <w:jc w:val="both"/>
        <w:rPr>
          <w:rFonts w:ascii="Arial" w:hAnsi="Arial" w:cs="Arial"/>
          <w:sz w:val="24"/>
          <w:szCs w:val="24"/>
        </w:rPr>
      </w:pPr>
    </w:p>
    <w:p w14:paraId="503163E1" w14:textId="77777777" w:rsidR="00BC57FB" w:rsidRPr="00BC57FB" w:rsidRDefault="00BC57FB" w:rsidP="00BC57FB">
      <w:pPr>
        <w:keepNext/>
        <w:spacing w:after="240"/>
        <w:jc w:val="center"/>
        <w:outlineLvl w:val="1"/>
        <w:rPr>
          <w:rFonts w:ascii="Arial" w:hAnsi="Arial"/>
          <w:b/>
          <w:sz w:val="40"/>
        </w:rPr>
      </w:pPr>
      <w:bookmarkStart w:id="98" w:name="_Hlk159963510"/>
      <w:bookmarkStart w:id="99" w:name="_Hlk160038003"/>
      <w:bookmarkStart w:id="100" w:name="_Toc165123632"/>
      <w:r w:rsidRPr="00BC57FB">
        <w:rPr>
          <w:rFonts w:ascii="Arial" w:hAnsi="Arial"/>
          <w:b/>
          <w:sz w:val="40"/>
        </w:rPr>
        <w:t>DISTRIBUENDOLE A CIASCUNO COME VUOLE</w:t>
      </w:r>
      <w:bookmarkEnd w:id="100"/>
    </w:p>
    <w:bookmarkEnd w:id="98"/>
    <w:p w14:paraId="11D183C9" w14:textId="77777777" w:rsidR="00BC57FB" w:rsidRPr="00BC57FB" w:rsidRDefault="00BC57FB" w:rsidP="00BC57FB">
      <w:pPr>
        <w:spacing w:after="120"/>
        <w:jc w:val="both"/>
        <w:rPr>
          <w:rFonts w:ascii="Arial" w:hAnsi="Arial" w:cs="Arial"/>
          <w:i/>
          <w:iCs/>
          <w:sz w:val="24"/>
          <w:szCs w:val="24"/>
        </w:rPr>
      </w:pPr>
      <w:r w:rsidRPr="00BC57FB">
        <w:rPr>
          <w:rFonts w:ascii="Arial" w:hAnsi="Arial" w:cs="Arial"/>
          <w:b/>
          <w:bCs/>
          <w:sz w:val="24"/>
          <w:szCs w:val="24"/>
        </w:rPr>
        <w:t>Principio primo</w:t>
      </w:r>
      <w:r w:rsidRPr="00BC57FB">
        <w:rPr>
          <w:rFonts w:ascii="Arial" w:hAnsi="Arial" w:cs="Arial"/>
          <w:sz w:val="24"/>
          <w:szCs w:val="24"/>
        </w:rPr>
        <w:t xml:space="preserve">: Ecco la verità che è il principio e il fondamento per la conoscenza di ogni verità posta dallo spirito Santo nella sua Parola: </w:t>
      </w:r>
      <w:r w:rsidRPr="00BC57FB">
        <w:rPr>
          <w:rFonts w:ascii="Arial" w:hAnsi="Arial" w:cs="Arial"/>
          <w:i/>
          <w:iCs/>
          <w:sz w:val="24"/>
          <w:szCs w:val="24"/>
        </w:rPr>
        <w:t>“Chi è nello Spirito Santo, chi è mosso e condotto da Lui, mai dirà una sola falsità su Cristo Gesù. Mai dirà una sola falsità su ogni mistero contenuto nella Divina Rivelazione. Chi è nello Spirito Santo sempre confesserà la purissima verità di Cristo Gesù, sempre proclamerà la verità che è contenuta in ogni Parola della Divina Rivelazione”.</w:t>
      </w:r>
    </w:p>
    <w:p w14:paraId="2DB96FB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lastRenderedPageBreak/>
        <w:t>Nessuno che parli sotto l’azione dello Spirito di Dio può dire: «Gesù è anàtema!»; e nessuno può dire: «Gesù è Signore!», se non sotto l’azione dello Spirito Santo.</w:t>
      </w:r>
    </w:p>
    <w:p w14:paraId="3DFF941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Lo abbiamo già detto, è cosa buona ribadirlo ancora una volta: oggi, essendoci distaccati e separati dallo Spirito Santo, abbiamo svuotato di ogni mistero tutta la Divina Rivelazione. Di un evento divino ne abbiamo fatto un evento della terra. Senza il sostegno della verità che nasce dalla Parola, tutto ormai è senza alcuna verità e se è senza alcuna verità e anche senza alcun mistero. La totale demisterizzazione di ogni realtà esistente, realtà divina, realtà eterna, realtà creante, realtà creata, realtà visibile, realtà di ieri, realtà di oggi, realtà del futuro, realtà del tempo, realtà dell’eternità, ha privato la nostra esistenza di ogni sguardo trascendente, divino, eterno per morire solo con sguardo di immanenza atea. L’ateismo è oggi il Dio dell’uomo e noi sappiamo che l’ateismo è la sorgente di ogni falsità, ogni immoralità, ogni disumanizzazione dell’uomo. Urge ritrovare il nostro vero legame con lo Spirito Santo, altrimenti ogni parola che esce dalla nostra bocca è un oracolo di falsità e di menzogna. Ecco cosa rivela il Salmo:</w:t>
      </w:r>
    </w:p>
    <w:p w14:paraId="10E07984"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w:t>
      </w:r>
    </w:p>
    <w:p w14:paraId="0EA283E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0BAB5C0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 riallacciamo la nostra vera relazione con lo Spirito del Signore, oppure le nostre parole saranno solo di falsità e di menzogna. Purtroppo dobbiamo confessare che moltissimi discepoli di Gesù oggi parlano dalla carne e non dallo Spirito Santo. Il loro peccato teologico è gravissimo, perché apre le porte ad ogni peccato morale. Chi non vuole macchiarsi di questo orrendo peccato, dovrà sempre essere una cos sola con lo Spirito Santo e parlare dal suo cuore. </w:t>
      </w:r>
    </w:p>
    <w:p w14:paraId="47F594D0"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secondo</w:t>
      </w:r>
      <w:r w:rsidRPr="00BC57FB">
        <w:rPr>
          <w:rFonts w:ascii="Arial" w:hAnsi="Arial" w:cs="Arial"/>
          <w:sz w:val="24"/>
          <w:szCs w:val="24"/>
        </w:rPr>
        <w:t>: L’Apostolo è mosso e condotto dallo Spirito Santo. Dal cuore dello Spirito Santo vede ogni cosa secondo purissima verità. Secondo la sua visione di purissima verità, lui parla. Possiamo attestare che ogni sua Lettera è scritta per visione nello Spirito Santo. Lui vede con gli occhi dello Spirito Santo e secondo questa visione lui parla. I profeti vedevano nello Spirito Santo e nello Spirito Santo parlavano. Ecco come il Profeta Isaia nello Spirito Santo vede Cristo Gesù e lo descrive in ogni suo particolare:</w:t>
      </w:r>
    </w:p>
    <w:p w14:paraId="335AD27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3E49167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lastRenderedPageBreak/>
        <w:t>Poiché dice il Signore: «Per nulla foste venduti e sarete riscattati senza denaro».</w:t>
      </w:r>
    </w:p>
    <w:p w14:paraId="14EEC68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27428B26"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3EE0F87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 </w:t>
      </w:r>
    </w:p>
    <w:p w14:paraId="57A7AD0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56A635F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w:t>
      </w:r>
      <w:r w:rsidRPr="00BC57FB">
        <w:rPr>
          <w:rFonts w:ascii="Arial" w:hAnsi="Arial" w:cs="Arial"/>
          <w:i/>
          <w:iCs/>
          <w:kern w:val="32"/>
          <w:sz w:val="22"/>
          <w:szCs w:val="24"/>
        </w:rPr>
        <w:lastRenderedPageBreak/>
        <w:t xml:space="preserve">stesso fino alla morte ed è stato annoverato fra gli empi, mentre egli portava il peccato di molti e intercedeva per i colpevoli (Is 53,1-12). </w:t>
      </w:r>
    </w:p>
    <w:p w14:paraId="4172378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come l’Apostolo Paolo vede Cristo Gesù, non il Cristo dei Vangeli, ma il Cristo che è nel cuore dello Spirito Santo e lo descrive:</w:t>
      </w:r>
    </w:p>
    <w:p w14:paraId="55C9F3B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3F98797E"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779BCD3"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44DD3A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Ad ogni discepolo di Gesù e in modo del tutto particolare ad ogni Apostolo del Signore e ad ogni su Successore, è necessario possedere questa purissima visione; vedere  con gli occhi dello Spirito Santo. Non una sola realtà deve vedere con gli occhi dello Spirito, ma tutte le realtà. Con gli occhi dello Spirito deve vedere ogni mistero, mistero compito e mistero da compiersi, mistero che deve compiersi oggi e mistero che dovrà compiersi nell’eternità. Senza questa purissima visione con gli occhi dello Spirito Santo sempre di parlerà dalla carne e si proferiranno oracoli di menzogna e di falsità. Questi oracoli saranno pronunciati in nome della Divina Parola, in nome di Dio, in nome di Cristo Gesù, in nome della Chiesa, in nome del ministero che esercitiamo. Pronunciamo oracoli di peccato e scriviamo editti di peccato.</w:t>
      </w:r>
    </w:p>
    <w:p w14:paraId="68BC8D5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Nulla di tutto questo è nell’Apostolo Paolo. Lui tutto vede con gli occhi dello Spirito Santo e dal cuore dello Spirito del Signore parla. Quanti sono senza lo Spirito </w:t>
      </w:r>
      <w:r w:rsidRPr="00BC57FB">
        <w:rPr>
          <w:rFonts w:ascii="Arial" w:hAnsi="Arial" w:cs="Arial"/>
          <w:sz w:val="24"/>
          <w:szCs w:val="24"/>
        </w:rPr>
        <w:lastRenderedPageBreak/>
        <w:t xml:space="preserve">Santo o non possiedono lo Spirito Santo nella sua stessa pienezza, leggono quanto Lui vede nello Spirto dalla carne e dalla carne attribuiscono all’Apostolo Paolo i loro pensieri di carne. Questa stessa cosa avviene per tutto il Vangelo di Cristo Gesù e per tutta la Divina Rivelazione. Tutto si legge dalla carne e dalla carne si riversano nella Divina Rivelazione di pensieri e gli oracoli di peccato. </w:t>
      </w:r>
    </w:p>
    <w:p w14:paraId="248667B8"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terzo</w:t>
      </w:r>
      <w:r w:rsidRPr="00BC57FB">
        <w:rPr>
          <w:rFonts w:ascii="Arial" w:hAnsi="Arial" w:cs="Arial"/>
          <w:sz w:val="24"/>
          <w:szCs w:val="24"/>
        </w:rPr>
        <w:t xml:space="preserve">: l’Apostolo Paolo nello Spirito Santo vede il corpo di Cristo Gesù che è la sua Chiesa. Dal cuore dello Spirito parla e rivela a noi il mistero del corpo di Cristo. In questo corpo ogni vive di una sua particolare manifestazione dello Spirito. Ogni manifestazione dello Spirito dona vita al tutto il corpo. Il corpo di Cristo vive donando ad ogni altro membro la sua particolare manifestazione o carisma dello Spirito Santo. Ogni membro vive però ricevendo da ogni altro membro la sua particolare manifestazione. Senza la comunione di tutte le particolari manifestazioni il corpo non vive secondo tutta la potenza di verità e di grazia posta in esso da Cristo e dallo Spirito Santo. </w:t>
      </w:r>
    </w:p>
    <w:p w14:paraId="5345CB0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Volendo applicare concretamente questa verità o questa visione dell’Apostolo Paolo: Pietro vive dalle particolari manifestazioni dello Spirito Santo che sono nel corpo di Cristo. Tutte le particolari manifestazioni vivono dalla particolare manifestazione di Pietro. Così dicasi per i vescovi, per i presbiteri, per i diaconi, per i battezzati, per i cresimati. Una sola manifestazione non vissuta secondo la volontà dello Spirito Santo e il corpo di Cristo è già nella sofferenza. Né Pietro e nessun altro membro del corpo di Cristo potrà vivere da solo né potrà mai pensare che al corpo di Cristo basti la sua particolare manifestazione. Oggi peccato gravissimo è questo: pensare che si possano sostituire le particolari manifestazioni dello Spirito Santo, con mansioni o ministeri che conferiamo noi. O poniamo il corpo di Cristo sotto il pieno governo dello Spirito Santo o lo condanniamo a sicura morte. Né si può pensare che oggi perché il corpo di Cristo viva si debbano esautorare i Vescovo dal loro specifico ministero conferito loro dallo Spirito Santo. Possiamo anche collocare i laici al posto dei vescovi o anche al posto del papa, ma senza la particolare manifestazione dello Spirito Santo è come se ponessimo dei cadaveri a vivificare la Chiesa. Ecco come noi già negli anni passati abbiamo dipinto il volto del corpo di Cristo.</w:t>
      </w:r>
    </w:p>
    <w:p w14:paraId="378A5C1A"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Per essere perfetti nell'unità. </w:t>
      </w:r>
      <w:r w:rsidRPr="00BC57FB">
        <w:rPr>
          <w:rFonts w:ascii="Arial" w:hAnsi="Arial" w:cs="Arial"/>
          <w:sz w:val="24"/>
          <w:szCs w:val="24"/>
        </w:rPr>
        <w:t xml:space="preserve">La vita, data dallo Spirito di Dio alla Chiesa, è movimento di rinascita, di nuova creazione, di perenne rinnovamento, di costante rigenerazione dell'uomo. È questa energia e dinamismo soprannaturale che mantiene giovane la Chiesa,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 altrui salvezza. A nessuno è consentito agire male per ignoranza. Tutti siamo chiamati ad operare con conoscenza, scienza ed intelligenza. Il regno di Dio si costruisce con l'apporto cosciente, libero e responsabile di ogni membro del Corpo di Cristo. </w:t>
      </w:r>
    </w:p>
    <w:p w14:paraId="51FC30C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teologia deve aiutare il credente a capire, perché discerna e, discernendo, scelga il meglio secondo Dio. Illuminando e rischiarando la verità e le leggi della fede, la teologia aiuta ogni fedele in Cristo Gesù a porre la piena adesione del </w:t>
      </w:r>
      <w:r w:rsidRPr="00BC57FB">
        <w:rPr>
          <w:rFonts w:ascii="Arial" w:hAnsi="Arial" w:cs="Arial"/>
          <w:sz w:val="24"/>
          <w:szCs w:val="24"/>
        </w:rPr>
        <w:lastRenderedPageBreak/>
        <w:t>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w:t>
      </w:r>
    </w:p>
    <w:p w14:paraId="52E737C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compito che mi è stato affidato si esaurisce nella prima parte: la presentazione della legge della vita che muove il Corpo di Cristo. Lo farò illustrando tre principi che regolano l'agire cristiano e lo rendono retto e santo davanti a Dio e agli uomini. Parlerò del principio unità, del principio comunione, del principio divenire. Sono essi che mantengono in una perennità di salvezza la Vita che fluisce nel e dal Corpo del Signore.</w:t>
      </w:r>
    </w:p>
    <w:p w14:paraId="0B52A036"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principio unità.  </w:t>
      </w:r>
      <w:r w:rsidRPr="00BC57FB">
        <w:rPr>
          <w:rFonts w:ascii="Arial" w:hAnsi="Arial" w:cs="Arial"/>
          <w:sz w:val="24"/>
          <w:szCs w:val="24"/>
        </w:rPr>
        <w:t>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similitudine, in un cammino di morte e di risurrezione. La Vita del Corpo è lo Spirito di Dio, egli inserisce, conserva, fa crescere nella vita, maturando in noi frutti di grazia e di santità. È bel corpo di Cristo che si compie la salvezza della persona e, attraverso la persona, dell'umanità. La Persona diviene il soggetto insostituibile della salvezza.</w:t>
      </w:r>
    </w:p>
    <w:p w14:paraId="7BD8FAD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w:t>
      </w:r>
    </w:p>
    <w:p w14:paraId="4E1B6E3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È la via di Dio per venire all'uomo.</w:t>
      </w:r>
    </w:p>
    <w:p w14:paraId="0D60B7C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propria santificazione si compie sul cammino della fede. La fede la dona la Chiesa, il Corpo del Signore. Sentire con la Chiesa, vivere la verità della Chiesa, sviluppare nella storia una moralità che nasce dalla verità rivelata, è mezzo indispensabile per l'accesso alla santità. La retta verità genera retta fede, la retta fede produce santa carità. La santa carità sparge nel mondo salvezza. È questa la legge perenne del Vangelo. La persona, redenta e giustificata, diviene Corpo di Cristo, rimane in vita se si lascia avvolgere dalla divina energia che da esso </w:t>
      </w:r>
      <w:r w:rsidRPr="00BC57FB">
        <w:rPr>
          <w:rFonts w:ascii="Arial" w:hAnsi="Arial" w:cs="Arial"/>
          <w:sz w:val="24"/>
          <w:szCs w:val="24"/>
        </w:rPr>
        <w:lastRenderedPageBreak/>
        <w:t>promana, secca e muore se da esso si distacca e cerca di operare in una autonomia di "speranza", di "fede", di "carità".</w:t>
      </w:r>
    </w:p>
    <w:p w14:paraId="52765DA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w:t>
      </w:r>
    </w:p>
    <w:p w14:paraId="21F390C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Peccato gravissimo contro l'unità è l'individualismo. Per esso si recide il legame vitale dall'unico Corpo e si cade dall'appartenenza alla vita. Apparentemente e formalmente siamo con il Corpo, essenzialmente e vitalmente non siamo in esso e con esso. Visibilmente siamo nella Chiesa, spiritualmente ne siamo fuori. Viviamo nella Chiesa, ma senza l’“arché” divino ed umano posto da Dio a garanzia di ogni salvezza.</w:t>
      </w:r>
    </w:p>
    <w:p w14:paraId="18061C9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w:t>
      </w:r>
    </w:p>
    <w:p w14:paraId="3D831E0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Ritornare al principio unità, o rinsaldarlo, è il compito primario della Chiesa. Quella Chiesa, nella quale ognuno cammina per se stesso, non è certamente la Chiesa di Dio, non è la Chiesa di Cristo. Pur appartenendo all'unica Chiesa, non si professa vitalmente la stessa verità, non si confessa santamente l'unica fede, non si vive la carità di Dio apportatrice di salvezza in questo mondo.</w:t>
      </w:r>
    </w:p>
    <w:p w14:paraId="6A23B83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L'individualismo nel sentire e nell'operare non produce frutti di santità, non genera salvezza. Esso si può vincere solo attraverso una volontà forte e decisa di un ritorno alla verità della Chiesa. L'unità si alimenta di santità. L'individualismo di peccato.</w:t>
      </w:r>
    </w:p>
    <w:p w14:paraId="775F600F"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principio comunione. </w:t>
      </w:r>
      <w:r w:rsidRPr="00BC57FB">
        <w:rPr>
          <w:rFonts w:ascii="Arial" w:hAnsi="Arial" w:cs="Arial"/>
          <w:sz w:val="24"/>
          <w:szCs w:val="24"/>
        </w:rPr>
        <w:t>L'unità cristiana non è negazione della persona, se così fosse non sarebbe unità, sarebbe unicità di essere e di operare. L'unità cristiana esige e richiede che ogni persona viva, sviluppi, porti alla perfezione tutta la divina potenzialità ricevuta in grazia e in doni celesti. La comunione è la via del coordinamento di tutte le potenzialità personali, perché si raggiunga il fine per il quale noi esistiamo e siamo stati posti in essere da Dio in quanto Chiesa.</w:t>
      </w:r>
    </w:p>
    <w:p w14:paraId="20F51B3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Chiesa esiste per la salvezza dell'uomo; esiste per generare, educare, far crescere ogni uomo nella vita, quella vera, che è Cristo, e che viene data dalla Chiesa per mezzo dello Spirito, il solo datore di ogni vita. La Chiesa è fatta di persone concrete, storiche, che vivono in un tempo circoscritto la propria missione santificatrice. La salvezza si dona insieme.</w:t>
      </w:r>
    </w:p>
    <w:p w14:paraId="762282F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lastRenderedPageBreak/>
        <w:t>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w:t>
      </w:r>
    </w:p>
    <w:p w14:paraId="25074A7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w:t>
      </w:r>
    </w:p>
    <w:p w14:paraId="23BFD60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sacramento fa il cristiano e fa la distinzione tra cristiano e cristiano, non nella dignità, ma nella funzione, nella ministerialità. Altra è la ministerialità del presbitero, altra è la ministerialità del fedele laico. È distinzione non di origine umana, ma divina, bisogna recuperarla, viverla in tutto il suo significato di salvezza, non a discapito del fedele laico, non a discapito del presbitero. </w:t>
      </w:r>
    </w:p>
    <w:p w14:paraId="1183740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la Verità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w:t>
      </w:r>
    </w:p>
    <w:p w14:paraId="7B064EE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w:t>
      </w:r>
    </w:p>
    <w:p w14:paraId="3C0E26D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w:t>
      </w:r>
      <w:r w:rsidRPr="00BC57FB">
        <w:rPr>
          <w:rFonts w:ascii="Arial" w:hAnsi="Arial" w:cs="Arial"/>
          <w:sz w:val="24"/>
          <w:szCs w:val="24"/>
        </w:rPr>
        <w:lastRenderedPageBreak/>
        <w:t>la sua Chiesa così. Così essa deve rimanere, fino alla consumazione dei secoli. Siamo chiamati a camminare sulla stessa via, e la via è quella di Dio, quella della salvezza, della santificazione del mondo, quella della redenzione dei cuori. Siamo pertanto chiamati giorno per giorno ad esaminare le nostre vie affinché divengano quelle di Dio. Urge lasciarsi muovere ed animare dalla divina carità. Solo Cristo Amore, dato a noi in dono dallo Spirito del Signore, può operare un tale prodigio. La carità infatti ricerca, nell'annientamento di sé, ciò che piace ed è gradito al Signore.</w:t>
      </w:r>
    </w:p>
    <w:p w14:paraId="05F5236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w:t>
      </w:r>
    </w:p>
    <w:p w14:paraId="285B243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w:t>
      </w:r>
    </w:p>
    <w:p w14:paraId="4B88517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 Oggi si insiste molto sulla formazione permanente del sacerdote, sulla "formazione dei formatori", sull'evangelizzazione, sulla catechesi, sulla sana predicazione: mezzi tutti perché si ritorni e si rimanga nella sana dottrina. La Chiesa deve sempre esercitare il discernimento nella verità e nella dottrina, deve sempre separare l'errore dalla verità, l'eresia dalla retta fede, il sentire umano dalla volontà rivelata di Dio. Se dissidi esistono all'interno delle persone che sono Chiesa di Dio, in forma associata e non, esistono perché esistono pesanti carenze nella conoscenza della verità rivelata. </w:t>
      </w:r>
    </w:p>
    <w:p w14:paraId="47AAA1D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w:t>
      </w:r>
    </w:p>
    <w:p w14:paraId="780EA95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w:t>
      </w:r>
      <w:r w:rsidRPr="00BC57FB">
        <w:rPr>
          <w:rFonts w:ascii="Arial" w:hAnsi="Arial" w:cs="Arial"/>
          <w:sz w:val="24"/>
          <w:szCs w:val="24"/>
        </w:rPr>
        <w:lastRenderedPageBreak/>
        <w:t xml:space="preserve">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w:t>
      </w:r>
    </w:p>
    <w:p w14:paraId="658437D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cammino della Chiesa è quindi storia del cammino della sua verità, o dei suoi errori, dei suoi peccati e della sua santità. È  appunto questa la tematica dell'ultimo principio, il principio divenire, o cammino nella storia del Corpo del Signore.</w:t>
      </w:r>
    </w:p>
    <w:p w14:paraId="1C5F120B"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principio divenire. </w:t>
      </w:r>
      <w:r w:rsidRPr="00BC57FB">
        <w:rPr>
          <w:rFonts w:ascii="Arial" w:hAnsi="Arial" w:cs="Arial"/>
          <w:sz w:val="24"/>
          <w:szCs w:val="24"/>
        </w:rPr>
        <w:t>L'uomo è avvolto da un quotidiano divenire: verso la vita, il cui coronamento è la vita beata nel regno eterno di Dio, o verso la morte, tendente a sfociare nella morte eterna. Il tempo è lo scenario del farsi o del non farsi dell'uomo.  È  volontà di Dio che l'uomo divenga vita e sia reso partecipe della vita divina. E tuttavia la volontà divina da sola non basta. L'uomo è chiamato a salvarsi, rispondendo, per mezzo della fede, alla proposta dell'amore di Dio; è chiamato a farsi strumento di salvezza per i fratelli. Egli è attore principale per il dono della verità e della grazia al mondo intero.</w:t>
      </w:r>
    </w:p>
    <w:p w14:paraId="0643E8C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legge del divenire del Corpo dice che un gesto, un atto, una decisione, un'attuazione non sono mai neutri. Essi producono o bene, o male. La legge dello spirito è una sola: "non progredire, è regredire". Celebrare un evento bene, celebrarlo male, impegnare o non impegnare santamente la propria persona, non è la stessa cosa: l'impegno e il disimpegno producono ognuno il suo frutto: un frutto perenne, i cui semi si spargono nel solco della storia, germogliando, a suo tempo, secondo la propria natura, di bene o di male. </w:t>
      </w:r>
    </w:p>
    <w:p w14:paraId="7646817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principio divenire dice che un pensiero teologico mal posto, una idea erronea, una frase ereticale non restano senza effetto. Le eresie nella verità della fede che per anni sono state seminate adesso sono legge della mente e del cuore di molti. La Chiesa prima che fare questa o quell'altra cosa, deve essere e rimanere madre e maestra di verità e con essa e in essa ogni suo figlio. Ogni errore nel concepimento della verità genera il male. Ogni errore nel comportamento diviene giustificazione del peccato altrui. </w:t>
      </w:r>
    </w:p>
    <w:p w14:paraId="09E0DA1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principio divenire dice che il futuro di bene e di male del mondo intero è posto oggi, è seminato qui ed ora. Ogni istante per la Chiesa è momento particolare di grazia. Ogni istante essa è chiamata a riflettere sulla sua storia, ad esaminare il suo trascorso, a individuare le cause dei mali che l'avvolgono, a ripensarsi secondo i sani principi, a rimettersi sulla "via di Dio". La ricerca della verità esige riflessione, analisi, esame di coscienza, studio dei comportamenti, lettura attenta della quotidianità, confronto con la verità di Dio, ascolto fedele dello Spirito, preghiera forte ed intensa. La ricerca della verità non può essere semplice confronto di idee e di opinioni, accettazione di qualche suggerimento, o proposta. A nessuno è consentito sperimentare sulle anime. </w:t>
      </w:r>
    </w:p>
    <w:p w14:paraId="121C735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principio divenire ci vieta di procedere a tentoni. Esso ci testimonia che ogni qualvolta non abbiamo rispettato la rivelazione, Dio non era con noi. E se Dio non è con noi, vano è il nostro lavoro, infruttuosa la nostra opera. E tuttavia da sola la verità non edifica la Chiesa. Possiamo fare uno splendido documento sul </w:t>
      </w:r>
      <w:r w:rsidRPr="00BC57FB">
        <w:rPr>
          <w:rFonts w:ascii="Arial" w:hAnsi="Arial" w:cs="Arial"/>
          <w:sz w:val="24"/>
          <w:szCs w:val="24"/>
        </w:rPr>
        <w:lastRenderedPageBreak/>
        <w:t>cammino futuro della Chiesa. Possiamo tracciare linee secondo l'assoluta verità, nel rispetto della rivelazione ed anche di ogni altra scienza umana. Abbiamo solo delineato ciò che la Chiesa è, ma non abbiamo fatto la Chiesa. La Chiesa si fa attraverso la volontà di conversione, il desiderio di santità, l'anelito della cristiformità, l'aspirazione alla perfetta carità, lo sposalizio della verità, l'amore crocifisso di Cristo Via, Verità e Vita.</w:t>
      </w:r>
    </w:p>
    <w:p w14:paraId="68826EA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È  la legge della carità. La Chiesa cammina nella storia ed è redenta dall'amore dei suoi figli; cresce in santità; la santità si trasforma in grazia per la conversione dei cuori. Più santità e più redenzione, più redenzione e più santità. </w:t>
      </w:r>
    </w:p>
    <w:p w14:paraId="6EDCF66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È  possibile vivere e sviluppare questo principio oggi, tempo in cui il peccato è proposto in alcuni ambienti come via esperienziale per andare a Dio? Oggi, tempo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w:t>
      </w:r>
    </w:p>
    <w:p w14:paraId="2DE4DA0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Verità e la Grazia di Cristo sono l'unica via di Dio per la nostra perfezione. È su questa via che bisogna inserire il discorso dei Gruppi, delle Associazioni, dei Movimenti, di ogni altra forma di vita nella Chiesa. L'incomprensione, la non accettazione, il rifiuto, l'ignorarsi, il camminare 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Corpo del Signore. Singolarmente e insieme è necessario che ci poniamo su questa via. È  la via di Dio. In cammino insieme sempre sulla stessa via per raggiungere la beatitudine eterna.</w:t>
      </w:r>
    </w:p>
    <w:p w14:paraId="3F8D22D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la Chiesa e in essa ogni azione pastorale, sull'ora dello Spirito, superando ogni ancoramento al passato, che è incarnazione nel tempo dell'unica verità, ma che non può essere incarnazione se non per quest'ora e per quest'oggi. </w:t>
      </w:r>
    </w:p>
    <w:p w14:paraId="247FA72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L'attualità e la contemporaneità della Chiesa appartiene alla sua capacità di incarnarsi in ogni tempo e in ogni luogo. Ciò domanda il senso del cammino assieme alla certezza che la Chiesa, nata dalla morte e dalla risurrezione di Cristo, è in pellegrinaggio perenne. Essa deve incontrare ogni uomo, ogni cultura, </w:t>
      </w:r>
      <w:r w:rsidRPr="00BC57FB">
        <w:rPr>
          <w:rFonts w:ascii="Arial" w:hAnsi="Arial" w:cs="Arial"/>
          <w:sz w:val="24"/>
          <w:szCs w:val="24"/>
        </w:rPr>
        <w:lastRenderedPageBreak/>
        <w:t>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w:t>
      </w:r>
    </w:p>
    <w:p w14:paraId="503CF48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Avere il coraggio del nuovo, desiderare una incarnazione della verità e della grazia oggi, cercare il modo secondo Dio per essere contemporanei di ogni uomo è anche e soprattutto compito del pensare e del riflettere insieme. Pensare e riflettere insieme come corpo di Cristo significa rimettere il corpo di Cristo nell'ora della storia, secondo il tempo dello Spirito di Dio.</w:t>
      </w:r>
    </w:p>
    <w:p w14:paraId="4D7D21E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w:t>
      </w:r>
    </w:p>
    <w:p w14:paraId="548A6C5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w:t>
      </w:r>
    </w:p>
    <w:p w14:paraId="5D6C16A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w:t>
      </w:r>
    </w:p>
    <w:p w14:paraId="16AD1F7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w:t>
      </w:r>
    </w:p>
    <w:p w14:paraId="0A9BFCA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È 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 Il cammino di deserto espone al rischio, all'incerto, alla lotta, al sacrificio, alla morte; ma si procede, si progredisce, si raggiunge la meta. Il deserto è scomodo, come scomoda è la via della missione, del pellegrinaggio, dell'andare.</w:t>
      </w:r>
    </w:p>
    <w:p w14:paraId="1D3975C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Cristo ci ha chiamato per lasciare, 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w:t>
      </w:r>
      <w:r w:rsidRPr="00BC57FB">
        <w:rPr>
          <w:rFonts w:ascii="Arial" w:hAnsi="Arial" w:cs="Arial"/>
          <w:sz w:val="24"/>
          <w:szCs w:val="24"/>
        </w:rPr>
        <w:lastRenderedPageBreak/>
        <w:t xml:space="preserve">esige confronto, rinunzia, abnegazione, conversione; domanda che si viva di verità, che si compia il cammino della santità. </w:t>
      </w:r>
    </w:p>
    <w:p w14:paraId="40673F1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Rinnovarsi è legge della vita. Il Signore vuole il rinnovamento della sua Chiesa, ma esso non può avvenire se manca il rinnovamento delle persone che la compongono. È il cuore nuovo dell'uomo santificato dallo Spirito di Dio che si accinge a compiere in novità di verità e di grazia la missione di salvezza del mondo. Celebrare un incontro anche solenne come una cosa, o un evento di cose, una ricerca di verità fuori dell'uomo, ma non calarlo dentro l'uomo significa precludersi la via del rinnovamento e della novità cui spinge lo Spirito e che desidera la Chiesa. Un corpo è vivente se si rinnova. </w:t>
      </w:r>
    </w:p>
    <w:p w14:paraId="53EBFDE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Certi momenti non si ripeteranno mai più. La nostra responsabilità è grande. Siamo chiamati tutti a far risplendere sulla Chiesa di Dio il Volto della Santità e della Verità e nella Chiesa illuminare di grazia e di verità il nostro Volto. Ogni momento dovrebbe essere per tutti noi l'avvicinarsi di Mosè a Dio e il suo ridiscendere in mezzo ai fratelli con il volto luminoso e raggiante. È cosa giusta, anzi doverosa che ogni discepolo di Gesù si presenti davanti al mondo con il volto cambiato, con il volto risplendente della luce del Signore risorto. È la via della vera evangelizzazione. </w:t>
      </w:r>
    </w:p>
    <w:p w14:paraId="1F77F7E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Ogni è chiamato a dare alla sua Chiesa particolare e, per mezzo di essa, alla Chiesa universale nuova luce, nuovo splendore, nuova santità, verità più intensa, più grande carità, più vita nel mistero della salvezza. Ognuno è chiamato a vivere con la fortezza e la fermezza dei martiri e dei testimoni della fede, la mozione dello Spirito. Ognuno è chiamato ad essere un ascoltatore della Parola, un missionario del Vangelo, un impegnato a tradurre nel mondo la testimonianza della carità di Dio. Questa è la missione del cristiano nella Chiesa e della Chiesa in ogni suo figlio nel mondo. </w:t>
      </w:r>
    </w:p>
    <w:p w14:paraId="586F5913"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Il volto della chiesa.</w:t>
      </w:r>
    </w:p>
    <w:p w14:paraId="42B9122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Santo Padre Giovanni Paolo II scrive nella Novo Millennio Ineunte: “Professare la Chiesa come santa significa additare il suo volto di Sposa di Cristo, per la quale egli si è donato, proprio al fine di santificarla” (cfr. Ef 5,25-26) (NMI n. 30). E prima ancora: “Non è forse compito della Chiesa riflettere la luce di Cristo in ogni epoca della storia, farne risplendere il volto anche davanti alle generazioni del nuovo millennio?” (NMI n. 16). Qual è dunque il volto della Chiesa, volto di Cristo, che ogni battezzato è chiamato ad offrire al mondo perché vedendo, creda e credendo abbia la vita nel nome dell’unico Redentore e Salvatore, nel solo Signore e Messia, che il Padre ha mandato nel mondo perché ognuno si salvi per mezzo di Lui? </w:t>
      </w:r>
    </w:p>
    <w:p w14:paraId="50FA63B8"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volto della chiesa è verità. </w:t>
      </w:r>
      <w:r w:rsidRPr="00BC57FB">
        <w:rPr>
          <w:rFonts w:ascii="Arial" w:hAnsi="Arial" w:cs="Arial"/>
          <w:sz w:val="24"/>
          <w:szCs w:val="24"/>
        </w:rPr>
        <w:t xml:space="preserve">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w:t>
      </w:r>
    </w:p>
    <w:p w14:paraId="30D065D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lastRenderedPageBreak/>
        <w:t xml:space="preserve">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w:t>
      </w:r>
    </w:p>
    <w:p w14:paraId="45E05E7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14:paraId="4B96031B"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volto della chiesa è preghiera. </w:t>
      </w:r>
      <w:r w:rsidRPr="00BC57FB">
        <w:rPr>
          <w:rFonts w:ascii="Arial" w:hAnsi="Arial" w:cs="Arial"/>
          <w:sz w:val="24"/>
          <w:szCs w:val="24"/>
        </w:rPr>
        <w:t xml:space="preserve">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w:t>
      </w:r>
    </w:p>
    <w:p w14:paraId="5501FBE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w:t>
      </w:r>
    </w:p>
    <w:p w14:paraId="48297F4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w:t>
      </w:r>
    </w:p>
    <w:p w14:paraId="7B04564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loda e lo adora, perché è Lui il Signore, il Creatore, il Redentore e il Santificatore. </w:t>
      </w:r>
    </w:p>
    <w:p w14:paraId="706FB8D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w:t>
      </w:r>
      <w:r w:rsidRPr="00BC57FB">
        <w:rPr>
          <w:rFonts w:ascii="Arial" w:hAnsi="Arial" w:cs="Arial"/>
          <w:sz w:val="24"/>
          <w:szCs w:val="24"/>
        </w:rPr>
        <w:lastRenderedPageBreak/>
        <w:t xml:space="preserve">guardare a Gesù che si ritirava in luoghi solitari a pregare. L’anima ha bisogno di non essere distratta neanche dalla presenza degli altri, che potrebbero in qualche modo tenerla lontana dalla verità piena che deve illuminare la mente e riscaldare il cuore. </w:t>
      </w:r>
    </w:p>
    <w:p w14:paraId="0911F2AF"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volto della chiesa è amore. </w:t>
      </w:r>
      <w:r w:rsidRPr="00BC57FB">
        <w:rPr>
          <w:rFonts w:ascii="Arial" w:hAnsi="Arial" w:cs="Arial"/>
          <w:sz w:val="24"/>
          <w:szCs w:val="24"/>
        </w:rPr>
        <w:t>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w:t>
      </w:r>
    </w:p>
    <w:p w14:paraId="1097E57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w:t>
      </w:r>
    </w:p>
    <w:p w14:paraId="2E49C69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5F536A16"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volto della chiesa è luce. </w:t>
      </w:r>
      <w:r w:rsidRPr="00BC57FB">
        <w:rPr>
          <w:rFonts w:ascii="Arial" w:hAnsi="Arial" w:cs="Arial"/>
          <w:sz w:val="24"/>
          <w:szCs w:val="24"/>
        </w:rPr>
        <w:t xml:space="preserve">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w:t>
      </w:r>
    </w:p>
    <w:p w14:paraId="1E19BDC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w:t>
      </w:r>
    </w:p>
    <w:p w14:paraId="5C92A22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cristiano diventa luce se in lui c’è familiarità con il Vangelo, se lo medita, lo legge, vi riflette sopra, lo studia, si confronta, lo ascolta, ne fa il suo unico libro di verità e di vita. Questo avviene attraverso un nutrimento costante, continuato, </w:t>
      </w:r>
      <w:r w:rsidRPr="00BC57FB">
        <w:rPr>
          <w:rFonts w:ascii="Arial" w:hAnsi="Arial" w:cs="Arial"/>
          <w:sz w:val="24"/>
          <w:szCs w:val="24"/>
        </w:rPr>
        <w:lastRenderedPageBreak/>
        <w:t xml:space="preserve">perenne. Chi vuole far sì che il cristiano diventi luce, deve condurlo nella parola, nella parola immergerlo, anzi sommergerlo perché niente della sua mente, del suo cuore, della sua carne, del suo corpo emerga fuori. </w:t>
      </w:r>
    </w:p>
    <w:p w14:paraId="0063C61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w:t>
      </w:r>
    </w:p>
    <w:p w14:paraId="0EB2B62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790385B5"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volto della chiesa è unione. </w:t>
      </w:r>
      <w:r w:rsidRPr="00BC57FB">
        <w:rPr>
          <w:rFonts w:ascii="Arial" w:hAnsi="Arial" w:cs="Arial"/>
          <w:sz w:val="24"/>
          <w:szCs w:val="24"/>
        </w:rPr>
        <w:t>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w:t>
      </w:r>
    </w:p>
    <w:p w14:paraId="172D632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w:t>
      </w:r>
    </w:p>
    <w:p w14:paraId="4341988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w:t>
      </w:r>
    </w:p>
    <w:p w14:paraId="46851FD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w:t>
      </w:r>
    </w:p>
    <w:p w14:paraId="7C23B97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È necessario tutto quel lavorio della grazia che deve liberarci da ogni concupiscenza e da ogni superbia della vita in un lungo cammino di verità in verità e di virtù in virtù che renda il nostro spirito, la nostra anima ed il nostro </w:t>
      </w:r>
      <w:r w:rsidRPr="00BC57FB">
        <w:rPr>
          <w:rFonts w:ascii="Arial" w:hAnsi="Arial" w:cs="Arial"/>
          <w:sz w:val="24"/>
          <w:szCs w:val="24"/>
        </w:rPr>
        <w:lastRenderedPageBreak/>
        <w:t xml:space="preserve">corpo interamente pronti perché il Signore possa prendere il governo di essi e servirsene secondo i suoi disegni eterni di salvezza e di redenzione per tutto il genere umano. </w:t>
      </w:r>
    </w:p>
    <w:p w14:paraId="01902C0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12F60228"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volto della chiesa è parola del Padre. </w:t>
      </w:r>
      <w:r w:rsidRPr="00BC57FB">
        <w:rPr>
          <w:rFonts w:ascii="Arial" w:hAnsi="Arial" w:cs="Arial"/>
          <w:sz w:val="24"/>
          <w:szCs w:val="24"/>
        </w:rPr>
        <w:t>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w:t>
      </w:r>
    </w:p>
    <w:p w14:paraId="02BD647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w:t>
      </w:r>
    </w:p>
    <w:p w14:paraId="36C312F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74BB49A3"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volto della chiesa è Vangelo di Gesù Cristo. </w:t>
      </w:r>
      <w:r w:rsidRPr="00BC57FB">
        <w:rPr>
          <w:rFonts w:ascii="Arial" w:hAnsi="Arial" w:cs="Arial"/>
          <w:sz w:val="24"/>
          <w:szCs w:val="24"/>
        </w:rPr>
        <w:t>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w:t>
      </w:r>
    </w:p>
    <w:p w14:paraId="5004D85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lastRenderedPageBreak/>
        <w:t xml:space="preserve">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w:t>
      </w:r>
    </w:p>
    <w:p w14:paraId="64EC719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w:t>
      </w:r>
    </w:p>
    <w:p w14:paraId="5DCFCFC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w:t>
      </w:r>
    </w:p>
    <w:p w14:paraId="0863F30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7D6ED0D8"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volto della chiesa è mozione dello Spirito Santo. </w:t>
      </w:r>
      <w:r w:rsidRPr="00BC57FB">
        <w:rPr>
          <w:rFonts w:ascii="Arial" w:hAnsi="Arial" w:cs="Arial"/>
          <w:sz w:val="24"/>
          <w:szCs w:val="24"/>
        </w:rPr>
        <w:t>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w:t>
      </w:r>
    </w:p>
    <w:p w14:paraId="1F4ED9F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w:t>
      </w:r>
    </w:p>
    <w:p w14:paraId="2F0DB1E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w:t>
      </w:r>
    </w:p>
    <w:p w14:paraId="3B6FA3F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lastRenderedPageBreak/>
        <w:t>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ispirazione interiore. Lo Spirito, però, non può operare in noi se non nella nostra santità.</w:t>
      </w:r>
    </w:p>
    <w:p w14:paraId="44F236E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w:t>
      </w:r>
    </w:p>
    <w:p w14:paraId="1B307B7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2DFDEF6F"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volto della chiesa è vita. </w:t>
      </w:r>
      <w:r w:rsidRPr="00BC57FB">
        <w:rPr>
          <w:rFonts w:ascii="Arial" w:hAnsi="Arial" w:cs="Arial"/>
          <w:sz w:val="24"/>
          <w:szCs w:val="24"/>
        </w:rPr>
        <w:t>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w:t>
      </w:r>
    </w:p>
    <w:p w14:paraId="01D72F5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w:t>
      </w:r>
    </w:p>
    <w:p w14:paraId="373F26E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w:t>
      </w:r>
    </w:p>
    <w:p w14:paraId="0CC3EB5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Chi è che dice al cristiano le parole di Cristo secondo la sua interiore verità e il suo soprannaturale significato? Chi è che gli indica il tempo e i modi di dire e di </w:t>
      </w:r>
      <w:r w:rsidRPr="00BC57FB">
        <w:rPr>
          <w:rFonts w:ascii="Arial" w:hAnsi="Arial" w:cs="Arial"/>
          <w:sz w:val="24"/>
          <w:szCs w:val="24"/>
        </w:rPr>
        <w:lastRenderedPageBreak/>
        <w:t xml:space="preserve">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w:t>
      </w:r>
    </w:p>
    <w:p w14:paraId="5327883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È un processo questo che deve essere ininterrotto, quotidiano; deve esserci quella continua volontà di crescere nella parola. Dobbiamo avere lo stesso stile di Gesù che cresceva in età, sapienza e grazia. </w:t>
      </w:r>
    </w:p>
    <w:p w14:paraId="2EA2C276" w14:textId="77777777" w:rsidR="00BC57FB" w:rsidRPr="00BC57FB" w:rsidRDefault="00BC57FB" w:rsidP="00BC57FB">
      <w:pPr>
        <w:spacing w:after="120"/>
        <w:jc w:val="both"/>
        <w:rPr>
          <w:rFonts w:ascii="Arial" w:hAnsi="Arial" w:cs="Arial"/>
          <w:sz w:val="24"/>
          <w:szCs w:val="24"/>
        </w:rPr>
      </w:pPr>
      <w:r w:rsidRPr="00BC57FB">
        <w:rPr>
          <w:rFonts w:ascii="Arial" w:hAnsi="Arial" w:cs="Arial"/>
          <w:i/>
          <w:iCs/>
          <w:sz w:val="24"/>
          <w:szCs w:val="24"/>
        </w:rPr>
        <w:t xml:space="preserve">Il volto della chiesa è missione. </w:t>
      </w:r>
      <w:r w:rsidRPr="00BC57FB">
        <w:rPr>
          <w:rFonts w:ascii="Arial" w:hAnsi="Arial" w:cs="Arial"/>
          <w:sz w:val="24"/>
          <w:szCs w:val="24"/>
        </w:rPr>
        <w:t>La missione è il fine stesso dell’incarnazione del Verbo della vita; deve considerarsi il fine stesso della nostra incorporazione in Cristo. Essere una cosa sola con Cristo nella missione non può concepirsi se non si diventa una cosa sola con Lui nella santità.</w:t>
      </w:r>
    </w:p>
    <w:p w14:paraId="350B001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w:t>
      </w:r>
    </w:p>
    <w:p w14:paraId="020F0FF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w:t>
      </w:r>
    </w:p>
    <w:p w14:paraId="16E3D3D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w:t>
      </w:r>
    </w:p>
    <w:p w14:paraId="3D41BA0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w:t>
      </w:r>
    </w:p>
    <w:p w14:paraId="1D8AFC8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w:t>
      </w:r>
      <w:r w:rsidRPr="00BC57FB">
        <w:rPr>
          <w:rFonts w:ascii="Arial" w:hAnsi="Arial" w:cs="Arial"/>
          <w:sz w:val="24"/>
          <w:szCs w:val="24"/>
        </w:rPr>
        <w:lastRenderedPageBreak/>
        <w:t xml:space="preserve">salvezza. Poiché il fine della missione è la predicazione del Cristo Crocifisso e Risorto, chi deve predicarlo lo deve fare da crocifisso e da risorto assieme a Cristo Gesù, in Cristo Gesù.  </w:t>
      </w:r>
    </w:p>
    <w:p w14:paraId="7807B52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Madre della Redenzione,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voluto che il nostro Volto fosse interamente il Volto della Chiesa, Volto del Tuo Divin Figlio, Volto della Beata Trinità nel mondo. Fa’ che questa tua volontà si compia oggi e sempre.</w:t>
      </w:r>
    </w:p>
    <w:p w14:paraId="5ABD12F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come l’Apostolo Paolo tratteggia il volto della Chiesa nella Lettera agli Efesini:</w:t>
      </w:r>
    </w:p>
    <w:p w14:paraId="228CCB4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0E5EEB7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6A7CD09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15ACA7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visione dell’Apostolo Paolo non è per un momento della storia. È per tutti i tempi e tutti i luoghi e dura fino al giorno della Parusia, quando finirà la Chiesa militante e pellegrina e si abiterà per sempre nella Nuova Gerusalemme del Cielo. Fino a quel giorno la Chiesa dovrà esistere così come all’Apostolo Paolo è stata mostrata dallo Spirito Santo con una duplice visione. Visione descritta nella Prima Lettera ai Corinzi e visione descritta nella Lettera agli Efesini. Chi si dovesse </w:t>
      </w:r>
      <w:r w:rsidRPr="00BC57FB">
        <w:rPr>
          <w:rFonts w:ascii="Arial" w:hAnsi="Arial" w:cs="Arial"/>
          <w:sz w:val="24"/>
          <w:szCs w:val="24"/>
        </w:rPr>
        <w:lastRenderedPageBreak/>
        <w:t>distaccare da queste due visioni, sappia che sta costruendo una chiesa secondo gli uomini, ma non la Chiesa secondo lo Spirito Santo.</w:t>
      </w:r>
    </w:p>
    <w:p w14:paraId="2316AF2C"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quarto</w:t>
      </w:r>
      <w:r w:rsidRPr="00BC57FB">
        <w:rPr>
          <w:rFonts w:ascii="Arial" w:hAnsi="Arial" w:cs="Arial"/>
          <w:sz w:val="24"/>
          <w:szCs w:val="24"/>
        </w:rPr>
        <w:t xml:space="preserve">: In questo principio quarto chiediamoci: qual è il terreno buono perché possa crescere il corpo della Chiesa? Si risponde all’istante che il terreno buono è la verità nella carità e la carità nella verità. Né la carità senza la verità e né la verità senza la carità. Carità e verità devono essere una cosa sola. Cosa è la verità e cosa è la carità?  La verità è la verità del Padre e del Figlio e dello Spirito Santo che deve sempre essere la sostanza del corpo di Cristo. Senza questa sostanza nessun corpo di Cristo potrà vivere. La verità è insieme verità di creazione e verità di redenzione, verità di giustificazione e verità di santificazione, verità di salvezza e verità vita eterna. La carità è tutto l’amore del Padre divenuto amore crocifisso di Cristo Gesù che per opera dello Spirito Santo diviene amore crocifisso di ogni membro del corpo di Cristo. Ecco allora cosa è la verità nella carità e la carità nella verità: è Cristo e quieti Crocifisso che vive oggi in ogni suo discepolo e opera, sempre nello Spirito Santo, con lo Spirito Santo, per lo Spirito Santo, l’opera della redenzione e della salvezza che è la missione di Gesù Signore. Non un’altra missione, ma la missione di Cristo Signore. </w:t>
      </w:r>
    </w:p>
    <w:p w14:paraId="384AE05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si vuole edificare sulla terra un corpo di Cristo senza Cristo Gesù e senza lo Spirito Santo. Lo si vuole edificare senza alcun rispetto della volontà del Padre. Lo si vuole edificare senza la verità della Divina Rivelazione e senza la carità che il Padre ha versato nel cuore di Cristo Gesù e che Cristo versa nel nostro cuore in ogni sacramento che noi celebriamo. Ecco cosa è la verità oggi per il corpo di Cristo: la volontà di ogni singolo membro. Ed ecco anche cosa è la carità per il corpo di Cristo: l’accoglienza dell’altro così come esso, senza alcuna annuncio di conversione e senza alcun invito ad abbandonare la via del peccato, per divenire nella Chiesa e nel mondo vera immagine di Cristo Gesù in ogni sua virtù. Ecco ancora cosa è la carità oggi per il corpo di Cristo: benedire il peccato dell’altro, perché l’altro non si senza diverso dagli altri membri del corpo di Cristo. Ma questa è una falsa carità perché fondata su una falsa verità. Dalla falsa verità potrà solo nascere una falsa carità. Chi vuole che il corpo di Cristo porti frutti di vita eterna per esso stesso e per il mondo, deve nutrirlo di purissima verità così che possa vivere di purissima carità. Ecco cosa sta operando l’Apostolo Paolo in questa Prima Lettera ai Corinzi: sta nutrendo il corpo di Cristo di purissima verità perché solo così esso potrà vivere di purissima carità. </w:t>
      </w:r>
    </w:p>
    <w:p w14:paraId="2B8D034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Quando oggi la teologia annuncia false verità altro non fa se non giustificare la falsa carità. Il ministero del teologo in quanto mistero dello Spirito Santo consegnato al teologo è sempre sotto l’amministrazione dell’Apostolo del Signore. Amministrare non significa piegare alla propria volontà perché dica cose secondo il cuore dell’Apostolo del Signore. Amministrare significa vigilare perché il mistero consegnato al teologo dallo Spirito Santo sia acceso secondo tutta la potenza della sua luce affinché con essa si illumini la Chiesa e il mondo. Nella Chiesa di Dio l’Apostolo di Cristo Gesù amministra ogni mistero dal più semplice al più complesso, ma lo amministra vigilando affinché nessun mistero di grazia e di verità sia vissuto dalla falsità e dalla menzogna di Satana. Se l’Apostolo del Signore avesse vigilato a dovere, le menti dei credenti in Cristo non sarebbero oggi inquinati da una moltitudine di false verità e da una enorme mole di falsa </w:t>
      </w:r>
      <w:r w:rsidRPr="00BC57FB">
        <w:rPr>
          <w:rFonts w:ascii="Arial" w:hAnsi="Arial" w:cs="Arial"/>
          <w:sz w:val="24"/>
          <w:szCs w:val="24"/>
        </w:rPr>
        <w:lastRenderedPageBreak/>
        <w:t xml:space="preserve">carità. Falsa verità e falsa carità distruggono il corpo di Cristo, mai lo potranno edificare. La falsità distrugge, la falsa verità distrugge, la falsa carità distrugge. </w:t>
      </w:r>
    </w:p>
    <w:bookmarkEnd w:id="99"/>
    <w:p w14:paraId="5BC4ACCA"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Riguardo ai doni dello Spirito, fratelli, non voglio lasciarvi nell’ignoranza. Voi sapete infatti che, quando eravate pagani, vi lasciavate trascinare senza alcun controllo verso gli idoli muti. Perciò io vi dichiaro: </w:t>
      </w:r>
      <w:bookmarkStart w:id="101" w:name="_Hlk160345252"/>
      <w:r w:rsidRPr="00BC57FB">
        <w:rPr>
          <w:rFonts w:ascii="Arial" w:hAnsi="Arial" w:cs="Arial"/>
          <w:i/>
          <w:iCs/>
          <w:sz w:val="22"/>
          <w:szCs w:val="24"/>
        </w:rPr>
        <w:t xml:space="preserve">nessuno che parli sotto l’azione dello Spirito di Dio può dire: «Gesù è anàtema!»; e </w:t>
      </w:r>
      <w:bookmarkStart w:id="102" w:name="_Hlk160011089"/>
      <w:r w:rsidRPr="00BC57FB">
        <w:rPr>
          <w:rFonts w:ascii="Arial" w:hAnsi="Arial" w:cs="Arial"/>
          <w:i/>
          <w:iCs/>
          <w:sz w:val="22"/>
          <w:szCs w:val="24"/>
        </w:rPr>
        <w:t>nessuno può dire: «Gesù è Signore!», se non sotto l’azione dello Spirito Santo.</w:t>
      </w:r>
    </w:p>
    <w:bookmarkEnd w:id="101"/>
    <w:bookmarkEnd w:id="102"/>
    <w:p w14:paraId="232598FA"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w:t>
      </w:r>
      <w:bookmarkStart w:id="103" w:name="_Hlk160011185"/>
      <w:r w:rsidRPr="00BC57FB">
        <w:rPr>
          <w:rFonts w:ascii="Arial" w:hAnsi="Arial" w:cs="Arial"/>
          <w:i/>
          <w:iCs/>
          <w:sz w:val="22"/>
          <w:szCs w:val="24"/>
        </w:rPr>
        <w:t>distribuendole a ciascuno come vuole</w:t>
      </w:r>
      <w:bookmarkEnd w:id="103"/>
      <w:r w:rsidRPr="00BC57FB">
        <w:rPr>
          <w:rFonts w:ascii="Arial" w:hAnsi="Arial" w:cs="Arial"/>
          <w:i/>
          <w:iCs/>
          <w:sz w:val="22"/>
          <w:szCs w:val="24"/>
        </w:rPr>
        <w:t>.</w:t>
      </w:r>
    </w:p>
    <w:p w14:paraId="746A6F41"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23B18E9"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203765B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08459A0A" w14:textId="77777777" w:rsidR="00BC57FB" w:rsidRPr="00BC57FB" w:rsidRDefault="00BC57FB" w:rsidP="00BC57FB">
      <w:pPr>
        <w:spacing w:after="120"/>
        <w:ind w:left="567" w:right="567"/>
        <w:jc w:val="both"/>
        <w:rPr>
          <w:rFonts w:ascii="Arial" w:hAnsi="Arial" w:cs="Arial"/>
          <w:i/>
          <w:iCs/>
          <w:sz w:val="22"/>
          <w:szCs w:val="24"/>
        </w:rPr>
      </w:pPr>
    </w:p>
    <w:p w14:paraId="71331778" w14:textId="77777777" w:rsidR="00BC57FB" w:rsidRPr="00BC57FB" w:rsidRDefault="00BC57FB" w:rsidP="00BC57FB">
      <w:pPr>
        <w:keepNext/>
        <w:spacing w:after="240"/>
        <w:jc w:val="center"/>
        <w:outlineLvl w:val="1"/>
        <w:rPr>
          <w:rFonts w:ascii="Arial" w:hAnsi="Arial"/>
          <w:b/>
          <w:sz w:val="40"/>
        </w:rPr>
      </w:pPr>
      <w:bookmarkStart w:id="104" w:name="_Toc165123633"/>
      <w:r w:rsidRPr="00BC57FB">
        <w:rPr>
          <w:rFonts w:ascii="Arial" w:hAnsi="Arial"/>
          <w:b/>
          <w:sz w:val="40"/>
        </w:rPr>
        <w:lastRenderedPageBreak/>
        <w:t>MA NON AVESSI LA CARITÀ, NON SAREI NULLA</w:t>
      </w:r>
      <w:bookmarkEnd w:id="104"/>
    </w:p>
    <w:p w14:paraId="50184C61"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Anche sulla carità è cosa giusta dare una parola di luce. Questa parola di luce sarà data esaminando versetto per versetto quanto dice lo Spirito Santo sulla carità per bocca dell’Apostolo Paolo. Faremo questo offrendo due commenti sul Sacro Testo:</w:t>
      </w:r>
    </w:p>
    <w:p w14:paraId="4F3713C2"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Primo commento</w:t>
      </w:r>
      <w:r w:rsidRPr="00BC57FB">
        <w:rPr>
          <w:rFonts w:ascii="Arial" w:hAnsi="Arial" w:cs="Arial"/>
          <w:sz w:val="24"/>
          <w:szCs w:val="24"/>
        </w:rPr>
        <w:t>:</w:t>
      </w:r>
    </w:p>
    <w:p w14:paraId="0EFDD03F"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Se anche parlassi le lingue degli uomini e degli angeli, ma non avessi la carità, sono come un bronzo che risuona o un cembalo che tintinna. </w:t>
      </w:r>
    </w:p>
    <w:p w14:paraId="3A2AC167" w14:textId="77777777" w:rsidR="00BC57FB" w:rsidRPr="00BC57FB" w:rsidRDefault="00BC57FB" w:rsidP="00BC57FB">
      <w:pPr>
        <w:spacing w:after="120"/>
        <w:jc w:val="both"/>
        <w:rPr>
          <w:rFonts w:ascii="Arial" w:hAnsi="Arial"/>
          <w:sz w:val="24"/>
        </w:rPr>
      </w:pPr>
      <w:r w:rsidRPr="00BC57FB">
        <w:rPr>
          <w:rFonts w:ascii="Arial" w:hAnsi="Arial"/>
          <w:sz w:val="24"/>
        </w:rPr>
        <w:t>Inizia con questo versetto l’Inno di Paolo alla carità. Vengono qui presi come termine di paragone i carismi che nella Comunità di Corinto era ritenuti i più grandi: parlare in lingue. Erano ritenuti i più grandi perché erano i più appariscenti, venivano esercitati in seno alla comunità. Chi possedeva questi carismi era anche ritenuto grande, poiché grande era il suo dono. Paolo non mette in paragone solo il carisma di parlare le lingue degli uomini, ma anche quelle degli Angeli. Porta il carisma al sommo della sua grandezza, nella sua più assoluta perfezione. Oltre non si può andare. È questo il sommo, l’eccelso. Ebbene, tutto questo, per Paolo, non conta niente. Fa un uomo, che lo possiede, senza anima, vuoto in se stesso. Che cosa è un bronzo che risuona o un cembalo che tintinna? Niente, il niente di niente. Così è un uomo che non possiede la carità. Può avere tutto, può avere ogni carisma, può esercitare i carismi più grandi ma è un uomo vuoto in se stesso, è un corpo senz’anima. Ciò che l’uomo reputa essere il sommo dinanzi alla Comunità, è proprio il niente di fronte a Dio. Vale la pena chiedersi: a che servono questi doni, se dinanzi a Dio non valgono proprio nulla, se lasciano l’uomo così come esso è? Anzi lo svuotano e lo rendono uno strumento senz’anima?</w:t>
      </w:r>
    </w:p>
    <w:p w14:paraId="154A4EF5" w14:textId="77777777" w:rsidR="00BC57FB" w:rsidRPr="00BC57FB" w:rsidRDefault="00BC57FB" w:rsidP="00BC57FB">
      <w:pPr>
        <w:spacing w:after="120"/>
        <w:jc w:val="both"/>
        <w:rPr>
          <w:rFonts w:ascii="Arial" w:hAnsi="Arial"/>
          <w:sz w:val="24"/>
        </w:rPr>
      </w:pPr>
      <w:r w:rsidRPr="00BC57FB">
        <w:rPr>
          <w:rFonts w:ascii="Arial" w:hAnsi="Arial"/>
          <w:sz w:val="24"/>
        </w:rPr>
        <w:t>Questo deve chiederselo chi possiede questi doni. È suo dovere far sì che egli non sia un uomo vuoto, privo di ogni valore presso il Signore. Ancora Paolo non ha detto cosa è la carità, però dice che senza la carità nell’anima e nel cuore, il resto non ci serve, non ci dona valore, è solo fumo negli occhi. Vale la pena affannarsi per possedere qualcosa che dinanzi a Dio non vale niente? A che giova pavoneggiarsi dinanzi agli uomini se poi dinanzi a Dio rimaniamo con l’anima spoglia e lo spirito privo di un qualsiasi valore? Vale proprio la pena insuperbirsi dinanzi ai fratelli, quando il Signore non si compiace di quanto noi operiamo? Questa è la verità su cui bisogna interrogarsi? Il cristiano non può vivere solo di apparenze, di orgoglio, di superbia, o di una qualsiasi altra vanità che soddisfa la sua concupiscenza, ma che rende peccaminoso il suo cuore dinanzi a Dio e al mondo intero.</w:t>
      </w:r>
    </w:p>
    <w:p w14:paraId="5EC3CBDE"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E se avessi il dono della profezia e conoscessi tutti i misteri e tutta la scienza, e possedessi la pienezza della fede così da trasportare le montagne, ma non avessi la carità, non sono nulla. </w:t>
      </w:r>
    </w:p>
    <w:p w14:paraId="1870ECB3" w14:textId="77777777" w:rsidR="00BC57FB" w:rsidRPr="00BC57FB" w:rsidRDefault="00BC57FB" w:rsidP="00BC57FB">
      <w:pPr>
        <w:spacing w:after="120"/>
        <w:jc w:val="both"/>
        <w:rPr>
          <w:rFonts w:ascii="Arial" w:hAnsi="Arial"/>
          <w:sz w:val="24"/>
        </w:rPr>
      </w:pPr>
      <w:r w:rsidRPr="00BC57FB">
        <w:rPr>
          <w:rFonts w:ascii="Arial" w:hAnsi="Arial"/>
          <w:sz w:val="24"/>
        </w:rPr>
        <w:t xml:space="preserve">Lasciamo stare questi carismi che sono solo apparenza. Ci sarà pure qualcosa di più grande che parlare una lingua, anche se è degli uomini e degli Angeli. C’è la profezia, con la quale si conosce la volontà attuale di Dio; c’è il dono della </w:t>
      </w:r>
      <w:r w:rsidRPr="00BC57FB">
        <w:rPr>
          <w:rFonts w:ascii="Arial" w:hAnsi="Arial"/>
          <w:sz w:val="24"/>
        </w:rPr>
        <w:lastRenderedPageBreak/>
        <w:t>conoscenza che ci introduce direttamente nei misteri di Dio e che ci conferisce la scienza dell’Altissimo.  Non è tutto questo ancora più grande? Tutto questo non ha un valore in sé? Che dire poi di una grande fede con la quale si trasportano le montagne da un luogo ad un altro? Questa fede forte, sana, robusta anch’essa è senza valore dinanzi a Dio? Paolo risponde con la stessa affermazione. Tutte queste cose che mettono in qualche modo Dio in nostro potere - potere di conoscenza, o di scienza, di sapienza, o di miracoli, di ogni altra grazia -  tutto questo non serve proprio a niente. Senza la carità, anche chi possiede questi poteri è nulla dinanzi a Dio. È questa la sua risposta perentoria che non lascia spazio a confusioni, o a fraintendimenti di sorta. La chiarezza di Paolo non consente alcuna ambiguità né conoscitiva, né operativa.</w:t>
      </w:r>
    </w:p>
    <w:p w14:paraId="3F355BD4" w14:textId="77777777" w:rsidR="00BC57FB" w:rsidRPr="00BC57FB" w:rsidRDefault="00BC57FB" w:rsidP="00BC57FB">
      <w:pPr>
        <w:spacing w:after="120"/>
        <w:jc w:val="both"/>
        <w:rPr>
          <w:rFonts w:ascii="Arial" w:hAnsi="Arial"/>
          <w:sz w:val="24"/>
        </w:rPr>
      </w:pPr>
      <w:r w:rsidRPr="00BC57FB">
        <w:rPr>
          <w:rFonts w:ascii="Arial" w:hAnsi="Arial"/>
          <w:sz w:val="24"/>
        </w:rPr>
        <w:t>Il nulla è assoluto. Paolo è categorico: senza la carità non si è nulla dinanzi a Dio e dinanzi al mondo. Non si è affatto. Questa la sua risposta. Già queste due affermazioni, in risposta ai due paragoni portati, ci fanno intravedere cosa potrebbe essere la carità.  La carità già si delinea come l’anima, lo spirito vitale, il soffio che rende viva una persona.  Possiamo paragonare tutte queste cose ad una creta stupenda con la quale il Signore compone un uomo meraviglioso. Nonostante tutta la sua bellezza, la sua compattezza, esso resta sempre una statua, resta un blocco di creta. Non è creta allo stato naturale, è creta lavorata, plasmata, modellata. Su questa creta c’è l’effigie di un uomo, ma l’effigie non è l’uomo.  L’uomo non è fatto dalla creta, è fatto da creta e da soffio vitale. Questo soffio non viene dalla terra, dalla materia, questo soffio è il soffio stesso di Dio. Solo attraverso questo soffio divino la creta bellissima in sé diviene uomo vivente, diviene creatura fatta ad immagine e a somiglianza di Dio.</w:t>
      </w:r>
    </w:p>
    <w:p w14:paraId="7D10B4D2" w14:textId="77777777" w:rsidR="00BC57FB" w:rsidRPr="00BC57FB" w:rsidRDefault="00BC57FB" w:rsidP="00BC57FB">
      <w:pPr>
        <w:spacing w:after="120"/>
        <w:jc w:val="both"/>
        <w:rPr>
          <w:rFonts w:ascii="Arial" w:hAnsi="Arial"/>
          <w:sz w:val="24"/>
        </w:rPr>
      </w:pPr>
      <w:r w:rsidRPr="00BC57FB">
        <w:rPr>
          <w:rFonts w:ascii="Arial" w:hAnsi="Arial"/>
          <w:sz w:val="24"/>
        </w:rPr>
        <w:t>La creta anche se modellata, resa effigie umana, resta pur sempre una cosa morta. È questo il suo nulla dinanzi a Dio. Bisogna tuttavia aggiungere che per Paolo la creta ancora è qualcosa dinanzi a Dio, mentre colui che non possiede la carità è veramente un nulla, un niente. Da questo paragone possiamo comprendere quale valore attribuisca Paolo alla carità, se è proprio essa che dona valore ad ogni cosa e se, privo di essa, l’uomo è veramente un nulla dinanzi a Dio e agli uomini, anche se esercita carismi così eccelsi ed elevati. Questi carismi non fanno il cristiano. Se lo facessero, sarebbe egli un qualcosa dinanzi agli occhi di Dio e dinanzi al mondo intero. Invece non lo fanno; egli è nulla e nulla rimane nella storia e nell’eternità.</w:t>
      </w:r>
    </w:p>
    <w:p w14:paraId="04F5D035"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E se anche distribuissi tutte le mie sostanze e dessi il mio corpo per esser bruciato, ma non avessi la carità, niente mi giova. </w:t>
      </w:r>
    </w:p>
    <w:p w14:paraId="654134BA" w14:textId="77777777" w:rsidR="00BC57FB" w:rsidRPr="00BC57FB" w:rsidRDefault="00BC57FB" w:rsidP="00BC57FB">
      <w:pPr>
        <w:spacing w:after="120"/>
        <w:jc w:val="both"/>
        <w:rPr>
          <w:rFonts w:ascii="Arial" w:hAnsi="Arial"/>
          <w:sz w:val="24"/>
        </w:rPr>
      </w:pPr>
      <w:r w:rsidRPr="00BC57FB">
        <w:rPr>
          <w:rFonts w:ascii="Arial" w:hAnsi="Arial"/>
          <w:sz w:val="24"/>
        </w:rPr>
        <w:t>Uno potrebbe dire: Tutte queste cose vengono da Dio, sono un suo dono. In fondo l’uomo non ha messo nulla di suo, forse è per questo che non valgono? Poniamo il caso che un uomo distribuisca tutte le sue sostanze ai poveri, faccia opere di elemosina, di misericordia. Tutto questo è qualcosa dinanzi agli occhi del Signore senza la carità? Anche questo non serve a nulla. A nulla serve distribuire le proprie sostanze se nel cuore non abita la carità.  C’è allora qualcosa che l’uomo può fare senza la carità? Può forse dare il suo corpo per essere bruciato, in segno di testimonianza che lui è di Cristo? Anche questo non gli serve a nulla. Non gli giova, se questo dono non è animato dalla carità. Come si può constatare nulla nel cielo e sulla terra, che discenda da Dio o venga dagli uomini, che sia in noi o fuori di noi, nulla giova se non si possiede la carità.</w:t>
      </w:r>
    </w:p>
    <w:p w14:paraId="1190BB9C"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La carità è il valore che dona valore ad ogni altra cosa e senza la carità nulla di tutto ciò che l’uomo fa, opera, dice, compie, offre, dona, neanche il dono di se stesso, lo rende accetto e gradito a Dio, perché tutto ciò che fa è pura vanità. Se la carità è il valore che dona valore ad ogni cosa, se è l’anima che rende gradita per il Signore ogni cosa che noi facciamo, a che serve all’uomo aspirare a questo e a quell’altro carisma, a questo o a quell’altro ministero, se non è il ministero o il carisma che ha valore in se stesso, ma è la carità che conferisce il valore all’uno e all’altro? Non sarebbe allora più semplice aspirare, come dice Paolo, a questo carisma fondamentale, il più alto ed elevato di tutti, che dona valore ad ogni altro carisma, conferisce consistenza ad ogni nostra operazione ed azione, e lasciare tutto il resto? Non sarebbe la cosa più santa farci noi animare dalla carità perché così ogni cosa che facciamo, anche la più piccola dinanzi al Signore, si rivesta di un valore altissimo, di salvezza per tutto il genere umano, ma prima di tutto di gloria e di onore per la sua Maestà divina?</w:t>
      </w:r>
    </w:p>
    <w:p w14:paraId="787A02B2" w14:textId="77777777" w:rsidR="00BC57FB" w:rsidRPr="00BC57FB" w:rsidRDefault="00BC57FB" w:rsidP="00BC57FB">
      <w:pPr>
        <w:spacing w:after="120"/>
        <w:jc w:val="both"/>
        <w:rPr>
          <w:rFonts w:ascii="Arial" w:hAnsi="Arial"/>
          <w:sz w:val="24"/>
        </w:rPr>
      </w:pPr>
      <w:r w:rsidRPr="00BC57FB">
        <w:rPr>
          <w:rFonts w:ascii="Arial" w:hAnsi="Arial"/>
          <w:sz w:val="24"/>
        </w:rPr>
        <w:t>Così facendo, il cristiano diviene veramente libero. Libero dai doni e dai carismi, si fa povero in spirito, puro nella sua anima, semplice nelle aspirazioni, mite e umile di cuore. Diventa così creta eccelsa che Dio può animare con la sua carità tanto da renderla uno strumento perfetto del suo amore da riversare e da donare ad ogni uomo per la sua salvezza e redenzione. Sappiamo che la carità è l’anima della nostra anima, lo spirito del nostro spirito, il cuore del nostro cuore, ma anche il pensiero del nostro pensiero, la vita della nostra vita. Sappiamo che essa è il valore che dona valore ad ogni altra cosa, ma ancora non sappiamo però in che cosa essa consista realmente. Sapendo tutto questo, possiamo sapere anche cosa essa sia in se stessa? Al contrario di quanto potremmo immaginare o attenderci, Paolo non ci dice cosa è la carità in sé, ci dice quali sono i frutti della carità, come opera e cosa opera. Avrebbe potuto dirci anche cosa è la carità in sé, ma a nulla sarebbe servito, senza una descrizione particolareggiata dei frutti che essa matura in chi la possiede. Così è più facile per un cristiano sapere se la carità è radicata nel suo cuore. È sufficiente chiedersi se ci sono i suoi frutti. Così dai frutti si risale all’albero, ma si risale all’albero non per sapere cosa esso è o di che cosa esso è fatto. Si risale all’albero per sapere solamente se esso è nel nostro cuore, quali frutti produce, quali deve ancora produrre, per il fatto che ancora non siamo e dimoriamo nella perfetta carità che rende prezioso dinanzi a Dio tutto quello che noi facciamo.</w:t>
      </w:r>
    </w:p>
    <w:p w14:paraId="7BC65B40"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La carità è paziente, è benigna la carità; non è invidiosa la carità, non si vanta, non si gonfia, </w:t>
      </w:r>
    </w:p>
    <w:p w14:paraId="03A7985F" w14:textId="77777777" w:rsidR="00BC57FB" w:rsidRPr="00BC57FB" w:rsidRDefault="00BC57FB" w:rsidP="00BC57FB">
      <w:pPr>
        <w:spacing w:after="120"/>
        <w:jc w:val="both"/>
        <w:rPr>
          <w:rFonts w:ascii="Arial" w:hAnsi="Arial"/>
          <w:sz w:val="24"/>
        </w:rPr>
      </w:pPr>
      <w:r w:rsidRPr="00BC57FB">
        <w:rPr>
          <w:rFonts w:ascii="Arial" w:hAnsi="Arial"/>
          <w:sz w:val="24"/>
        </w:rPr>
        <w:t>In questo versetto vengono elencati cinque frutti della carità. Se essi vengono da noi prodotti costantemente, perennemente, se sono il nostro abito quotidiano, la carità è nel nostro cuore. Se questi frutti non vengono prodotti, essa ancora non è in una fase produttiva perfetta; se c’è, ancora è assai debole, o inferma. Bisogna mettere allora ogni attenzione a che essa diventi albero maestoso, forte, robusto, capace di produrre sempre, in ogni stagione, i suoi frutti che rendono vera ogni azione che l ‘uomo fa. Vale proprio la pena esaminare uno per uno questi frutti, anche perché dobbiamo fin da ora prendere coscienza se essi sono nel nostro cuore, oppure dobbiamo già fin d’adesso correre ai ripari perché l’albero non solo sia piantato in noi, ma anche produca i frutti necessari per la nostra vita di santità dinanzi a Dio e agli uomini.</w:t>
      </w:r>
    </w:p>
    <w:p w14:paraId="4F8D1A33" w14:textId="77777777" w:rsidR="00BC57FB" w:rsidRPr="00BC57FB" w:rsidRDefault="00BC57FB" w:rsidP="00BC57FB">
      <w:pPr>
        <w:spacing w:after="120"/>
        <w:jc w:val="both"/>
        <w:rPr>
          <w:rFonts w:ascii="Arial" w:hAnsi="Arial"/>
          <w:sz w:val="24"/>
        </w:rPr>
      </w:pPr>
      <w:r w:rsidRPr="00BC57FB">
        <w:rPr>
          <w:rFonts w:ascii="Arial" w:hAnsi="Arial"/>
          <w:b/>
          <w:sz w:val="24"/>
        </w:rPr>
        <w:lastRenderedPageBreak/>
        <w:t xml:space="preserve">La carità è paziente. </w:t>
      </w:r>
      <w:r w:rsidRPr="00BC57FB">
        <w:rPr>
          <w:rFonts w:ascii="Arial" w:hAnsi="Arial"/>
          <w:sz w:val="24"/>
        </w:rPr>
        <w:t>La pazienza per Paolo è una sola. È quella che Cristo ha esercitato sulla croce.  Quella di Cristo è una pazienza capace di prendere su di sé il peccato di ogni uomo, portarlo fin sulla croce, espiarlo, toglierlo dal mondo, affiggendolo sul legno nel suo corpo. Il cristiano è chiamato ad essere paziente, ad essere cioè uno che sa prendere su di sé non solo la sofferenza dell’altro, ma anche il peccato. Lo prende per espiarlo, lo prende per toglierlo, lo prende per eliminarlo, lo prende per affiggerlo sulla croce attraverso l’offerta del suo corpo e il dono della sua vita a Dio. È questa la vocazione propria di ogni cristiano, perché è la vocazione propria di Cristo Gesù. Per Paolo non può esserci differenza di vocazione tra Cristo e ogni suo discepolo. Cristo è colui che toglie il peccato del mondo, il cristiano è colui che toglie il peccato del mondo.</w:t>
      </w:r>
    </w:p>
    <w:p w14:paraId="7332FE60" w14:textId="77777777" w:rsidR="00BC57FB" w:rsidRPr="00BC57FB" w:rsidRDefault="00BC57FB" w:rsidP="00BC57FB">
      <w:pPr>
        <w:spacing w:after="120"/>
        <w:jc w:val="both"/>
        <w:rPr>
          <w:rFonts w:ascii="Arial" w:hAnsi="Arial"/>
          <w:sz w:val="24"/>
        </w:rPr>
      </w:pPr>
      <w:r w:rsidRPr="00BC57FB">
        <w:rPr>
          <w:rFonts w:ascii="Arial" w:hAnsi="Arial"/>
          <w:sz w:val="24"/>
        </w:rPr>
        <w:t>Il peccato è dentro ed è fuori della comunità. Il peccato è peccato, che si manifesti contro di noi, o contro gli altri, è sempre un peccato da espiare; che sia contro Dio o contro gli uomini, è ancora un peccato da espiare. Siamo noi capaci di espiare i peccati dell’umanità, compresi quelli che ancora si commettono nel corpo di Cristo attraverso i membri che sono gli stessi figli della Chiesa, che sono i cristiani che assieme a noi camminano e seguono Cristo Gesù? La carità è paziente se è capace di farsi una cosa sola con l’altro, di assumere l’altro così come esso è, nel suo peccato, nella sua miseria, nella sua volontà di toglierci di mezzo, di rinnegarci, di venderci, di crocifiggerci perché siamo di Cristo Gesù, al fine di espiare questo suo peccato e ottenere da Dio il perdono e la remissione della colpa. In fondo, la pazienza è questa, essenzialmente. Poi diviene condivisione della vita degli altri che spesso è vita di sofferenza, di malattia, di dolore, di stoltezza, di insipienza, di fragilità, di quell’umanità che manifesta i suoi limiti e che sono limiti che noi dobbiamo assumere per portarli assieme all’altro, mostrando all’altro, tutto l’amore di Cristo Gesù. Cristo Gesù si fece tutto a tutti per salvare ogni uomo; si fece tutto in tutti per condurre tutti alla salvezza e alla redenzione. Questa è stata la pazienza di Cristo Gesù.</w:t>
      </w:r>
    </w:p>
    <w:p w14:paraId="06559FA4" w14:textId="77777777" w:rsidR="00BC57FB" w:rsidRPr="00BC57FB" w:rsidRDefault="00BC57FB" w:rsidP="00BC57FB">
      <w:pPr>
        <w:spacing w:after="120"/>
        <w:jc w:val="both"/>
        <w:rPr>
          <w:rFonts w:ascii="Arial" w:hAnsi="Arial"/>
          <w:sz w:val="24"/>
        </w:rPr>
      </w:pPr>
      <w:r w:rsidRPr="00BC57FB">
        <w:rPr>
          <w:rFonts w:ascii="Arial" w:hAnsi="Arial"/>
          <w:sz w:val="24"/>
        </w:rPr>
        <w:t>Dicendo, Paolo, che la carità è paziente ci vuole dire una cosa sola: dal nostro rapporto che noi abbiamo con il male, con la debolezza, con la malattia, con ogni genere di sofferenza dell’altro, anche con le idee e i pensieri, ci accorgiamo se siamo nella carità di Cristo oppure siamo molto distanti. È certo, però, che il paziente ha la forza di sopportare ogni cosa, compresa la sua morte fisica, oltre ogni altra sofferenza di ordine spirituale, al fine di portare l’altro nella salvezza, di condurlo a Dio, di consegnarlo a Cristo, perché lo immerga nel suo sangue e lo redima.</w:t>
      </w:r>
    </w:p>
    <w:p w14:paraId="1DDA064F" w14:textId="77777777" w:rsidR="00BC57FB" w:rsidRPr="00BC57FB" w:rsidRDefault="00BC57FB" w:rsidP="00BC57FB">
      <w:pPr>
        <w:spacing w:after="120"/>
        <w:jc w:val="both"/>
        <w:rPr>
          <w:rFonts w:ascii="Arial" w:hAnsi="Arial"/>
          <w:sz w:val="24"/>
        </w:rPr>
      </w:pPr>
      <w:r w:rsidRPr="00BC57FB">
        <w:rPr>
          <w:rFonts w:ascii="Arial" w:hAnsi="Arial"/>
          <w:sz w:val="24"/>
        </w:rPr>
        <w:t xml:space="preserve">La carità non è solo paziente, è anche </w:t>
      </w:r>
      <w:r w:rsidRPr="00BC57FB">
        <w:rPr>
          <w:rFonts w:ascii="Arial" w:hAnsi="Arial"/>
          <w:b/>
          <w:sz w:val="24"/>
        </w:rPr>
        <w:t xml:space="preserve">benigna. </w:t>
      </w:r>
      <w:r w:rsidRPr="00BC57FB">
        <w:rPr>
          <w:rFonts w:ascii="Arial" w:hAnsi="Arial"/>
          <w:sz w:val="24"/>
        </w:rPr>
        <w:t>La benignità è virtù sommamente necessaria al cristiano. Per essa egli trova sempre una ragione per amare l’altro, per fare del bene all’altro, per non escluderlo dal suo amore. Come la pazienza ci rende ad immagine di Cristo Gesù, il Crocifisso per amore, la benignità ci costituisce ad immagine del Padre dei cieli, il quale ha una ragione fondamentale per amare l’uomo, anche dopo il peccato e nonostante il peccato. La ragione per amare l’uomo è quella di poterlo salvare e redimere. Così deve essere detto per il cristiano. Egli deve trovare sempre una ragione per riversare il suo amore nell’altro, chiunque esso sia. Il cristiano vive sulla terra per portare salvezza in questo mondo. Chi deve essere salvato è proprio colui che è peccatore, che vive lontano da Dio, che è suo nemico, che vuole il suo male.</w:t>
      </w:r>
    </w:p>
    <w:p w14:paraId="5030D339"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La carità è benigna perché vuole solo l’amore dell’altro, nonostante tutto, nonostante la nostra crocifissione, la nostra morte violenta. Cristo Gesù non solo è paziente sulla croce, è anche benigno. Egli trova una ragione per invocare da Dio il perdono per i suoi carnefici, per il mondo intero. Il Padre deve perdonarli perché non sanno quello che fanno. Quando si arriva a chiedere perdono per i propri carnefici e si offre a Dio il motivo per cui deve perdonare, la carità ha raggiunto il sommo della benignità. Oltre questo non si può andare, siamo nella perfezione assoluta.</w:t>
      </w:r>
    </w:p>
    <w:p w14:paraId="7C241954" w14:textId="77777777" w:rsidR="00BC57FB" w:rsidRPr="00BC57FB" w:rsidRDefault="00BC57FB" w:rsidP="00BC57FB">
      <w:pPr>
        <w:spacing w:after="120"/>
        <w:jc w:val="both"/>
        <w:rPr>
          <w:rFonts w:ascii="Arial" w:hAnsi="Arial"/>
          <w:sz w:val="24"/>
        </w:rPr>
      </w:pPr>
      <w:r w:rsidRPr="00BC57FB">
        <w:rPr>
          <w:rFonts w:ascii="Arial" w:hAnsi="Arial"/>
          <w:b/>
          <w:sz w:val="24"/>
        </w:rPr>
        <w:t xml:space="preserve">Non è invidiosa la carità. </w:t>
      </w:r>
      <w:r w:rsidRPr="00BC57FB">
        <w:rPr>
          <w:rFonts w:ascii="Arial" w:hAnsi="Arial"/>
          <w:sz w:val="24"/>
        </w:rPr>
        <w:t>L’invidia è non volere che un altro abbia un dono che noi abbiamo. Nell’invidia vorremmo l’altro povero di doni, meschino, misero, spoglio, nudo. Lo vorremmo privo di una qualsiasi dimostrazione di affetto da parte del Signore. La carità non è invidiosa perché sa che ogni dono di Dio è dato per il bene di tutti. Non è invidiosa perché è proprio dell’amore la comunione dei beni e dei doni; è proprio della carità il desiderio che tutti siano accolti dall’amore di Dio. Il nostro solo dono non può arrivare a tutto il mondo. Nella carità non solo si vince ogni gelosia o invidia che vuole che altri non abbiano ciò che noi abbiamo, si vuole anche che tutti abbiano ciò che noi abbiamo affinché tutto il mondo possa essere messo in condizione di poter raggiungere la salvezza, entrare nella redenzione di Cristo Gesù. Il bene supremo per ogni uomo è la salvezza eterna. Perché essa possa essere raggiunta da tutti, è necessario che ogni cristiano sia ricolmo non solo di un dono celeste, ma di diversi doni. La carità desidera che tutti siano ricolmi dei doni di Dio e questo perché un gran numero di persone possa ottenere attraverso questi doni la salvezza e la redenzione di Cristo Gesù, possano essere avvolti dall’amore dello Spirito Santo che viene comunicato attraverso l’opera del cristiano.</w:t>
      </w:r>
    </w:p>
    <w:p w14:paraId="0FECB3BD" w14:textId="77777777" w:rsidR="00BC57FB" w:rsidRPr="00BC57FB" w:rsidRDefault="00BC57FB" w:rsidP="00BC57FB">
      <w:pPr>
        <w:spacing w:after="120"/>
        <w:jc w:val="both"/>
        <w:rPr>
          <w:rFonts w:ascii="Arial" w:hAnsi="Arial"/>
          <w:sz w:val="24"/>
        </w:rPr>
      </w:pPr>
      <w:r w:rsidRPr="00BC57FB">
        <w:rPr>
          <w:rFonts w:ascii="Arial" w:hAnsi="Arial"/>
          <w:sz w:val="24"/>
        </w:rPr>
        <w:t>L’invidia e la gelosia restringono il campo della carità, anzi lo rendono assai povero, perché lo riducono alle sole povere e misere forze che noi abbiamo. La carità, perché carità, deve essere universale, cattolica, deve voler raggiungere ogni uomo, di ogni tempo. Il cristiano deve essere uomo di preghiera; deve invocare da Dio che voglia concedere ad ogni uomo la grazia della salvezza e ad ogni cristiano i doni necessari, uno o più, perché questo possa accadere. La carità non invidiosa è la carità dallo sguardo universale, che va oltre gli angusti spazi del tempo, dei luoghi, delle singole persone, per abbracciare ogni cristiano, ogni uomo, ogni luogo, ogni situazione. Quando si producono di questi frutti di universalità, quando non ci si chiude nel nostro povero e meschino io, allora possiamo dire che non siamo nell’invidia, siamo nella carità di Cristo e di Dio.</w:t>
      </w:r>
    </w:p>
    <w:p w14:paraId="06B815D5" w14:textId="77777777" w:rsidR="00BC57FB" w:rsidRPr="00BC57FB" w:rsidRDefault="00BC57FB" w:rsidP="00BC57FB">
      <w:pPr>
        <w:spacing w:after="120"/>
        <w:jc w:val="both"/>
        <w:rPr>
          <w:rFonts w:ascii="Arial" w:hAnsi="Arial"/>
          <w:sz w:val="24"/>
        </w:rPr>
      </w:pPr>
      <w:r w:rsidRPr="00BC57FB">
        <w:rPr>
          <w:rFonts w:ascii="Arial" w:hAnsi="Arial"/>
          <w:b/>
          <w:sz w:val="24"/>
        </w:rPr>
        <w:t xml:space="preserve">Non si vanta la carità. </w:t>
      </w:r>
      <w:r w:rsidRPr="00BC57FB">
        <w:rPr>
          <w:rFonts w:ascii="Arial" w:hAnsi="Arial"/>
          <w:sz w:val="24"/>
        </w:rPr>
        <w:t xml:space="preserve"> Il vanto nasce dall’appropriazione di un qualcosa, dal ritenere che siamo noi gli artefici di tutto. Sappiamo invece che tutto è operato in noi dal Signore, tutto è un suo dono. È dono il pensiero, è dono l’agire, è dono l’albero ed è dono il frutto. È dono la nostra vita e tutto ciò che essa possiede, opera, compie. Tutto è per grazia di Dio. Se è per grazia di Dio, nessun vanto è possibile, altrimenti si toglierebbe a Dio la gloria e la si attribuirebbe ad un uomo e questa è vera e propria idolatria. Nel vanto l’uomo diviene autore di tutto, principio e causa di tutto; diviene albero e frutto nello stesso tempo. Nel vanto l’uomo si fa semplicemente dio.</w:t>
      </w:r>
    </w:p>
    <w:p w14:paraId="5F2A3A62" w14:textId="77777777" w:rsidR="00BC57FB" w:rsidRPr="00BC57FB" w:rsidRDefault="00BC57FB" w:rsidP="00BC57FB">
      <w:pPr>
        <w:spacing w:after="120"/>
        <w:jc w:val="both"/>
        <w:rPr>
          <w:rFonts w:ascii="Arial" w:hAnsi="Arial"/>
          <w:sz w:val="24"/>
        </w:rPr>
      </w:pPr>
      <w:r w:rsidRPr="00BC57FB">
        <w:rPr>
          <w:rFonts w:ascii="Arial" w:hAnsi="Arial"/>
          <w:b/>
          <w:sz w:val="24"/>
        </w:rPr>
        <w:lastRenderedPageBreak/>
        <w:t xml:space="preserve">Non si gonfia la carità. </w:t>
      </w:r>
      <w:r w:rsidRPr="00BC57FB">
        <w:rPr>
          <w:rFonts w:ascii="Arial" w:hAnsi="Arial"/>
          <w:sz w:val="24"/>
        </w:rPr>
        <w:t>La ragione per cui la carità non può gonfiarsi è data da una motivazione di fede, assai semplice da capire. Gonfiarsi significa apparire ciò che non si è. Si è una cosa e se ne vuole apparire un’altra e questo per ricevere gloria, onore, rispetto, considerazione da parte degli altri. La carità non si gonfia perché ciò che Dio ci ha dato noi lo manifestiamo, ciò che Dio non ci ha dato non possiamo manifestarlo. Dobbiamo farlo per amore di Dio e anche per amore del prossimo. Gonfiarsi significherebbe presentarsi al prossimo secondo ciò che non si è. Questo è inganno. Gonfiarsi significa anche non avere fede in Dio che ci tratta secondo le nostre capacità e non oltre di esse. Chi si gonfia manca di rispetto a Dio, offende la sua sapienza e intelligenza eterna, dichiara vano il progetto su di noi, perché ci ha arricchito di un solo dono, mentre noi ne avremmo voluti cinque, venti, cento, non per manifestare l’amore del Signore, ma per dare sfogo alla nostra superbia, alla nostra vanagloria, alla nostra vanità spirituale. Chi ama si presenta all’altro secondo verità; ciò che è, lo dice; ciò che non è, non lo dice; ciò che sa fare, lo fa; ciò che non sa fare, non lo fa e tutto questo per amore. Per gonfiarsi uno deve dare fiato a tutta la sua superbia. La superbia è il contrario della carità. La carità è il dono di noi stessi ai fratelli secondo verità, secondo ciò che Dio ha fatto di noi. Nella superbia invece c’è solo la ricerca della propria persona. Perché la nostra persona sia lodata, benedetta, esaltata, ricercata, riverita, osannata, siamo disposti anche ad apparire ciò che non siamo. Per fare questo bisogna gonfiarsi.</w:t>
      </w:r>
    </w:p>
    <w:p w14:paraId="720EAFAB"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non manca di rispetto, non cerca il suo interesse, non si adira, non tiene conto del male ricevuto, </w:t>
      </w:r>
    </w:p>
    <w:p w14:paraId="38762CCE" w14:textId="77777777" w:rsidR="00BC57FB" w:rsidRPr="00BC57FB" w:rsidRDefault="00BC57FB" w:rsidP="00BC57FB">
      <w:pPr>
        <w:spacing w:after="120"/>
        <w:jc w:val="both"/>
        <w:rPr>
          <w:rFonts w:ascii="Arial" w:hAnsi="Arial"/>
          <w:sz w:val="24"/>
        </w:rPr>
      </w:pPr>
      <w:r w:rsidRPr="00BC57FB">
        <w:rPr>
          <w:rFonts w:ascii="Arial" w:hAnsi="Arial"/>
          <w:sz w:val="24"/>
        </w:rPr>
        <w:t xml:space="preserve">Vengono in questo versetto presi in esame altre quattro note essenziali della carità. </w:t>
      </w:r>
    </w:p>
    <w:p w14:paraId="28A1B414" w14:textId="77777777" w:rsidR="00BC57FB" w:rsidRPr="00BC57FB" w:rsidRDefault="00BC57FB" w:rsidP="00BC57FB">
      <w:pPr>
        <w:spacing w:after="120"/>
        <w:jc w:val="both"/>
        <w:rPr>
          <w:rFonts w:ascii="Arial" w:hAnsi="Arial"/>
          <w:sz w:val="24"/>
        </w:rPr>
      </w:pPr>
      <w:r w:rsidRPr="00BC57FB">
        <w:rPr>
          <w:rFonts w:ascii="Arial" w:hAnsi="Arial"/>
          <w:b/>
          <w:sz w:val="24"/>
        </w:rPr>
        <w:t xml:space="preserve">La carità non manca di rispetto. </w:t>
      </w:r>
      <w:r w:rsidRPr="00BC57FB">
        <w:rPr>
          <w:rFonts w:ascii="Arial" w:hAnsi="Arial"/>
          <w:sz w:val="24"/>
        </w:rPr>
        <w:t>Cosa è il rispetto? È essenzialmente guardare l’altro secondo Dio, vederlo così come Dio lo ha costituito di fronte a noi e per noi. Chi ama accoglie l’altro così come esso è, così come Dio lo ha voluto e lo vuole, secondo il ruolo, il ministero, o il carisma che egli esercita nella comunità. Chi ama, ama prima il Signore, poi ama l’uomo e lo ama nel Signore. Amare il Signore vuol dire una cosa sola: amarlo nelle sue opere, nella sua volontà, nella sua decisione, nei suoi progetti, nei suoi doni, nelle sue realizzazioni storiche, in tutto ciò che Lui fa, vuole, dice, compie, opera. Lo ama in tutto ciò che ha fatto, fa e farà.  Rispettare l’altro è vederlo sempre in Dio e nella sua volontà. Chi ama Dio deve necessariamente amare l’uomo fatto ad immagine di Dio, significa anche amarlo per quel che lui è di fronte a me, ma è non perché lui così si è fatto, ma perché il Signore così lo ha fatto e lo ha posto dinanzi a me, come opera del suo amore per me.</w:t>
      </w:r>
    </w:p>
    <w:p w14:paraId="5E86238D" w14:textId="77777777" w:rsidR="00BC57FB" w:rsidRPr="00BC57FB" w:rsidRDefault="00BC57FB" w:rsidP="00BC57FB">
      <w:pPr>
        <w:spacing w:after="120"/>
        <w:jc w:val="both"/>
        <w:rPr>
          <w:rFonts w:ascii="Arial" w:hAnsi="Arial"/>
          <w:sz w:val="24"/>
        </w:rPr>
      </w:pPr>
      <w:r w:rsidRPr="00BC57FB">
        <w:rPr>
          <w:rFonts w:ascii="Arial" w:hAnsi="Arial"/>
          <w:sz w:val="24"/>
        </w:rPr>
        <w:t xml:space="preserve">Sappiamo di essere nella carità quando viviamo secondo giustizia e verità ogni rapporto con il nostro prossimo. Il primo rapporto di verità è dato dai comandamenti; il secondo dalle beatitudini. Fuori dei comandamenti e delle beatitudini non c’è rapporto di carità verso alcuno. I comandamenti sono l’inizio del rispetto di Dio e del prossimo, le beatitudini segnano la perfezione. Il rispetto è la legge delle relazioni che intercorrono tra gli uomini. È evidente che nessuna relazione può essere vera se non è costruita sulla giustizia e sulla carità. </w:t>
      </w:r>
    </w:p>
    <w:p w14:paraId="5B0ED294"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Per non mancare di rispetto bisogna sempre chiedersi: Chi è l’altro per rapporto a me? Perché il Signore lo ha messo al mio fianco? Quale ministero gli ha conferito perché lo eserciti in mio favore? Quale carisma gli ha concesso perché aiutasse me a camminare spedito sulla via del bene? Chi rispetta, ama l’altro così come esso è per se stesso, di fronte a noi e agli altri. Per rispettare bisogna conoscere se stessi e gli altri, farsi aiutare a conoscere se stessi, ma anche gli altri. Dalla conoscenza comprendiamo il mistero di Dio che si vive in una persona, lo accogliamo, ce ne serviamo perché il nostro ministero riceva un aiuto più grande di grazia e di verità, offriamo la nostra collaborazione perché l’altro possa vivere il progetto che Dio ha su di lui, secondo la più alta perfezione.</w:t>
      </w:r>
    </w:p>
    <w:p w14:paraId="62B1695B" w14:textId="77777777" w:rsidR="00BC57FB" w:rsidRPr="00BC57FB" w:rsidRDefault="00BC57FB" w:rsidP="00BC57FB">
      <w:pPr>
        <w:spacing w:after="120"/>
        <w:jc w:val="both"/>
        <w:rPr>
          <w:rFonts w:ascii="Arial" w:hAnsi="Arial"/>
          <w:sz w:val="24"/>
        </w:rPr>
      </w:pPr>
      <w:r w:rsidRPr="00BC57FB">
        <w:rPr>
          <w:rFonts w:ascii="Arial" w:hAnsi="Arial"/>
          <w:sz w:val="24"/>
        </w:rPr>
        <w:t xml:space="preserve">Si rispetta l’altro se gli si consegna la nostra vita perché lui possa esprimere nel mondo tutto l’amore che Dio ha versato nel cuore per mezzo dello Spirito di verità, di grazia, di comunione, di santificazione. È chiaro che prima di tutto va rispettato Dio, il quale deve essere accolto come Dio. Rispettando Dio si rispetta il mistero della Redenzione così come esso deve svolgersi su questa terra fino alla consumazione dei secoli. Si rispettano gli uomini che sono parte di questo mistero, strumenti perché il disegno di salvezza del Signore raggiunga ogni persona che è o che sarà sulla terra. </w:t>
      </w:r>
    </w:p>
    <w:p w14:paraId="4B23AFFC" w14:textId="77777777" w:rsidR="00BC57FB" w:rsidRPr="00BC57FB" w:rsidRDefault="00BC57FB" w:rsidP="00BC57FB">
      <w:pPr>
        <w:spacing w:after="120"/>
        <w:jc w:val="both"/>
        <w:rPr>
          <w:rFonts w:ascii="Arial" w:hAnsi="Arial"/>
          <w:sz w:val="24"/>
        </w:rPr>
      </w:pPr>
      <w:r w:rsidRPr="00BC57FB">
        <w:rPr>
          <w:rFonts w:ascii="Arial" w:hAnsi="Arial"/>
          <w:b/>
          <w:sz w:val="24"/>
        </w:rPr>
        <w:t xml:space="preserve">La carità non cerca il suo interesse. </w:t>
      </w:r>
      <w:r w:rsidRPr="00BC57FB">
        <w:rPr>
          <w:rFonts w:ascii="Arial" w:hAnsi="Arial"/>
          <w:sz w:val="24"/>
        </w:rPr>
        <w:t>La carità è dono. È dono ad immagine di Cristo Gesù che ha consegnato tutta intera la sua vita per la nostra salvezza e redenzione. Se è dono è anche spoliazione di sé stessi, consegna alla morte di croce per il bene del singolo e dell’intera umanità. Cercare il proprio interesse non solo non è carità, è la negazione di essa; è la distruzione di essa nel nostro cuore. Cristo visse per gli altri, non per se stesso; è morto per la nostra giustificazione, è risuscitato per la nostra salvezza. Questo il suo dono d’amore, il dono della sua vita, data in riscatto per noi. Come può uno, che è discepolo di colui che si è consegnato, vivere cercando solo se stesso, il suo particolare interesse? È, questa, vera contraddizione del cristianesimo. Da un lato crediamo in Cristo consegnato, dall’altro professiamo una vita in cui non solo non ci si consegna, quanto vogliamo la consegna degli altri per il nostro particolare interesse. È facile sapere se siamo nella carità. Se cerchiamo noi stessi, non lo siamo; se guardiamo alla nostra persona, non lo siamo; se curiamo i nostri interessi non lo siamo. Non lo siamo se facciamo qualsiasi altra cosa per un bene immediato alla nostra sola persona. La carità è uscire da noi stessi per consegnarsi agli altri; è il dono della nostra vita perché la vita del fratello possa definirsi ed essere vera vita, vita spirituale e non solo materiale, dell’anima e non solo del corpo.</w:t>
      </w:r>
    </w:p>
    <w:p w14:paraId="33232DEA" w14:textId="77777777" w:rsidR="00BC57FB" w:rsidRPr="00BC57FB" w:rsidRDefault="00BC57FB" w:rsidP="00BC57FB">
      <w:pPr>
        <w:spacing w:after="120"/>
        <w:jc w:val="both"/>
        <w:rPr>
          <w:rFonts w:ascii="Arial" w:hAnsi="Arial"/>
          <w:sz w:val="24"/>
        </w:rPr>
      </w:pPr>
      <w:r w:rsidRPr="00BC57FB">
        <w:rPr>
          <w:rFonts w:ascii="Arial" w:hAnsi="Arial"/>
          <w:b/>
          <w:sz w:val="24"/>
        </w:rPr>
        <w:t xml:space="preserve">La carità non si adira. </w:t>
      </w:r>
      <w:r w:rsidRPr="00BC57FB">
        <w:rPr>
          <w:rFonts w:ascii="Arial" w:hAnsi="Arial"/>
          <w:sz w:val="24"/>
        </w:rPr>
        <w:t xml:space="preserve">Ci si adira ogni qualvolta ci troviamo in relazione con gli altri e quanto gli altri fanno non è secondo il nostro gusto, o non ci è gradito affatto. Ci si adira per piegare l’altro a noi stessi, per incutergli paura, per obbligarlo, costringerlo, annientarlo, spegnerlo nella sua libertà. Il contrario dell’ira è la ponderazione, la pacatezza, la serenità, la riflessione, la meditazione, il dialogo, il confronto, il domandare ragione dell’altrui operato, ogni altro espediente umano che ci fa rapportare con gli altri con tanto desiderio di operare la pace attorno a noi e prima di tutto in noi stessi.  Chi ama sa essere sempre padrone di se stesso, sa governarsi, non si lascia mai prendere dalle cose e dalle </w:t>
      </w:r>
      <w:r w:rsidRPr="00BC57FB">
        <w:rPr>
          <w:rFonts w:ascii="Arial" w:hAnsi="Arial"/>
          <w:sz w:val="24"/>
        </w:rPr>
        <w:lastRenderedPageBreak/>
        <w:t>persone. Chi ama fa della sua vita una via di pace, di conforto, di consolazione, di pazienza, di sopportazione, di somma attenzione nei riguardi dei suoi fratelli.</w:t>
      </w:r>
    </w:p>
    <w:p w14:paraId="67A53BE7" w14:textId="77777777" w:rsidR="00BC57FB" w:rsidRPr="00BC57FB" w:rsidRDefault="00BC57FB" w:rsidP="00BC57FB">
      <w:pPr>
        <w:spacing w:after="120"/>
        <w:jc w:val="both"/>
        <w:rPr>
          <w:rFonts w:ascii="Arial" w:hAnsi="Arial"/>
          <w:sz w:val="24"/>
        </w:rPr>
      </w:pPr>
      <w:r w:rsidRPr="00BC57FB">
        <w:rPr>
          <w:rFonts w:ascii="Arial" w:hAnsi="Arial"/>
          <w:sz w:val="24"/>
        </w:rPr>
        <w:t>Chi ama non si adira per una ragione ancora più profonda. Cosa è la carità? È il dono della nostra vita all’altro, perché l’altro entri nella vita, abbandoni il peccato, lasci le imperfezioni, si immetta sul sentiero che dovrà portarlo alla croce. Ci si adira quando noi reputiamo che l’altro sbaglia. Che sbaglia a ragione o a torto, con coscienza o incoscienza, con volontà o senza, con premeditazione o senza, una cosa deve essere certa: il cristiano deve dare la vita al Signore in sacrificio perché questo non succeda mai più, non succeda affatto. Come può uno che ha già dato la vita al Signore per il bene dell’intera umanità adirarsi nel momento in cui qualcuno sbaglia nei suoi riguardi? Non deve egli forse dare la vita proprio per costui che ha sbagliato? E se deve dargli la vita, può forse adirarsi?</w:t>
      </w:r>
    </w:p>
    <w:p w14:paraId="48F7FB36" w14:textId="77777777" w:rsidR="00BC57FB" w:rsidRPr="00BC57FB" w:rsidRDefault="00BC57FB" w:rsidP="00BC57FB">
      <w:pPr>
        <w:spacing w:after="120"/>
        <w:jc w:val="both"/>
        <w:rPr>
          <w:rFonts w:ascii="Arial" w:hAnsi="Arial"/>
          <w:sz w:val="24"/>
        </w:rPr>
      </w:pPr>
      <w:r w:rsidRPr="00BC57FB">
        <w:rPr>
          <w:rFonts w:ascii="Arial" w:hAnsi="Arial"/>
          <w:b/>
          <w:sz w:val="24"/>
        </w:rPr>
        <w:t xml:space="preserve">La carità non tiene conto del male ricevuto. </w:t>
      </w:r>
      <w:r w:rsidRPr="00BC57FB">
        <w:rPr>
          <w:rFonts w:ascii="Arial" w:hAnsi="Arial"/>
          <w:sz w:val="24"/>
        </w:rPr>
        <w:t xml:space="preserve">È lo stesso motivo addotto circa l’ira e il dovere di non adirarsi per colui che vuole amare secondo Dio. Tenere conto del male ricevuto significa non perdonarlo, metterlo in deposito, tirarlo fuori al momento opportuno, usarlo a nostra beneficio, a favore della situazione nuova nella quale siamo venuti a trovarci. Verso il male invece il cristiano ha due obblighi assai gravi, seri, impegnativi. Prima di tutto deve perdonarlo in obbedienza al comando di Cristo Gesù. Perdonare il male significa prima di ogni altra cosa cancellarlo dalla nostra vista, eliminarlo del nostro cuore, estirparlo dalla nostra mente. È far sì che esso mai sia successo, o avvenuto. Il secondo motivo è questo: Cristo Gesù è colui che per estirpare il male dall’umanità è andato incontro alla morte e alla morte di croce, subì per il nostro peccato il supplizio della croce e lo subisce tuttora nel suo corpo che è </w:t>
      </w:r>
      <w:smartTag w:uri="urn:schemas-microsoft-com:office:smarttags" w:element="PersonName">
        <w:smartTagPr>
          <w:attr w:name="ProductID" w:val="la Chiesa."/>
        </w:smartTagPr>
        <w:r w:rsidRPr="00BC57FB">
          <w:rPr>
            <w:rFonts w:ascii="Arial" w:hAnsi="Arial"/>
            <w:sz w:val="24"/>
          </w:rPr>
          <w:t>la Chiesa.</w:t>
        </w:r>
      </w:smartTag>
    </w:p>
    <w:p w14:paraId="6C6D2ED7" w14:textId="77777777" w:rsidR="00BC57FB" w:rsidRPr="00BC57FB" w:rsidRDefault="00BC57FB" w:rsidP="00BC57FB">
      <w:pPr>
        <w:spacing w:after="120"/>
        <w:jc w:val="both"/>
        <w:rPr>
          <w:rFonts w:ascii="Arial" w:hAnsi="Arial"/>
          <w:sz w:val="24"/>
        </w:rPr>
      </w:pPr>
      <w:r w:rsidRPr="00BC57FB">
        <w:rPr>
          <w:rFonts w:ascii="Arial" w:hAnsi="Arial"/>
          <w:sz w:val="24"/>
        </w:rPr>
        <w:t>Il cristiano, formando con Cristo un solo corpo, anche lui ha il mandato e l’obbligo di offrire la sua vita per togliere il male da questo mondo. Ma togliere il male e tenere conto di esso, specie per quello che è stato inflitto a noi, personalmente, è un altro controsenso del nostro essere cristiani. Per l’uno e per l’altro motivo il cristiano deve tenere sempre puro il cuore, sempre libero, sempre sgombro da ogni ricordo di male. Non solo egli deve perdonare, non solo deve dimenticare, non solo non può tenerne conto, deve offrire la sua vita in espiazione perché il male sia tolto dal mondo, in tutto come ha fatto Cristo Gesù. Il cristiano questo lo può fare perché lui è corpo di Cristo. Il corpo di Cristo deve essere un solo sacrificio e un solo atto di amore a beneficio dell’intera umanità.</w:t>
      </w:r>
    </w:p>
    <w:p w14:paraId="33AAE159"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non gode dell'ingiustizia, ma si compiace della verità. </w:t>
      </w:r>
    </w:p>
    <w:p w14:paraId="3D93D4E5" w14:textId="77777777" w:rsidR="00BC57FB" w:rsidRPr="00BC57FB" w:rsidRDefault="00BC57FB" w:rsidP="00BC57FB">
      <w:pPr>
        <w:spacing w:after="120"/>
        <w:jc w:val="both"/>
        <w:rPr>
          <w:rFonts w:ascii="Arial" w:hAnsi="Arial"/>
          <w:sz w:val="24"/>
        </w:rPr>
      </w:pPr>
      <w:r w:rsidRPr="00BC57FB">
        <w:rPr>
          <w:rFonts w:ascii="Arial" w:hAnsi="Arial"/>
          <w:sz w:val="24"/>
        </w:rPr>
        <w:t>Cosa è l’ingiustizia in sé? È il peccato, la trasgressione dei comandamenti, è il male che viene perpetrato ai danni di una persona. Può godere il cristiano del male? Assolutamente no. Non può godere del male perché, anche se fatto contro un uomo, esso è sempre disobbedienza alla volontà di Dio, è offesa diretta e indiretta di Dio, o alla sua persona, o alla sua volontà quando è fatto ad una sua creatura.</w:t>
      </w:r>
    </w:p>
    <w:p w14:paraId="6B5B2C8E" w14:textId="77777777" w:rsidR="00BC57FB" w:rsidRPr="00BC57FB" w:rsidRDefault="00BC57FB" w:rsidP="00BC57FB">
      <w:pPr>
        <w:spacing w:after="120"/>
        <w:jc w:val="both"/>
        <w:rPr>
          <w:rFonts w:ascii="Arial" w:hAnsi="Arial"/>
          <w:sz w:val="24"/>
        </w:rPr>
      </w:pPr>
      <w:r w:rsidRPr="00BC57FB">
        <w:rPr>
          <w:rFonts w:ascii="Arial" w:hAnsi="Arial"/>
          <w:b/>
          <w:sz w:val="24"/>
        </w:rPr>
        <w:t xml:space="preserve">Godere dell’ingiustizia </w:t>
      </w:r>
      <w:r w:rsidRPr="00BC57FB">
        <w:rPr>
          <w:rFonts w:ascii="Arial" w:hAnsi="Arial"/>
          <w:sz w:val="24"/>
        </w:rPr>
        <w:t xml:space="preserve">sarebbe godere del peccato. Ci sarebbe una gioia che sarebbe il frutto del male fatto. Chi ama il Signore non può gioire quando il Signore viene offeso, anzi deve essere lui stesso nel pianto e nel dolore perché il Signore è stato offeso, tradito dalle sue creature. Chi è il cristiano? È colui che in Cristo deve togliere il peccato del mondo, lo deve togliere portandolo nel suo </w:t>
      </w:r>
      <w:r w:rsidRPr="00BC57FB">
        <w:rPr>
          <w:rFonts w:ascii="Arial" w:hAnsi="Arial"/>
          <w:sz w:val="24"/>
        </w:rPr>
        <w:lastRenderedPageBreak/>
        <w:t>corpo sulla croce, soffrendo ed espiando per i peccati del mondo intero. Il peccato che lui deve togliere, lo potrà togliere nella grande sofferenza e nel dolore. Come può creare gioia nel suo cuore il peccato, se poi è lui stesso a doverlo togliere attraverso la sofferenza del suo corpo e del suo spirito?</w:t>
      </w:r>
    </w:p>
    <w:p w14:paraId="23C93BD9" w14:textId="77777777" w:rsidR="00BC57FB" w:rsidRPr="00BC57FB" w:rsidRDefault="00BC57FB" w:rsidP="00BC57FB">
      <w:pPr>
        <w:spacing w:after="120"/>
        <w:jc w:val="both"/>
        <w:rPr>
          <w:rFonts w:ascii="Arial" w:hAnsi="Arial"/>
          <w:sz w:val="24"/>
        </w:rPr>
      </w:pPr>
      <w:r w:rsidRPr="00BC57FB">
        <w:rPr>
          <w:rFonts w:ascii="Arial" w:hAnsi="Arial"/>
          <w:sz w:val="24"/>
        </w:rPr>
        <w:t>Il vero discepolo di Gesù mai potrà gioire, godere perché una ingiustizia è stata fatta. Egli per ogni ingiustizia dovrà pregare, fare sacrifici, offrirli a Dio perché perdoni l’ingiustizia e converta colui che l’ha fatta. Questo è il vero stile del cristiano. Altri stili sono dei cristiani falsi, che non sanno cosa è il peccato e non sapendolo pensano di poter provare gioia quando una ingiustizia viene fatta. Non sono state forse le nostre ingiustizie, tutte, quelle del mondo intero, a portare sulla croce Cristo Gesù? Chi ama Cristo può gioire del peccato mentre Cristo è nell’agonia della sofferenza e della croce?</w:t>
      </w:r>
    </w:p>
    <w:p w14:paraId="7A09BBD6" w14:textId="77777777" w:rsidR="00BC57FB" w:rsidRPr="00BC57FB" w:rsidRDefault="00BC57FB" w:rsidP="00BC57FB">
      <w:pPr>
        <w:spacing w:after="120"/>
        <w:jc w:val="both"/>
        <w:rPr>
          <w:rFonts w:ascii="Arial" w:hAnsi="Arial"/>
          <w:sz w:val="24"/>
        </w:rPr>
      </w:pPr>
      <w:r w:rsidRPr="00BC57FB">
        <w:rPr>
          <w:rFonts w:ascii="Arial" w:hAnsi="Arial"/>
          <w:b/>
          <w:sz w:val="24"/>
        </w:rPr>
        <w:t xml:space="preserve">Il cristiano si compiace della verità. </w:t>
      </w:r>
      <w:r w:rsidRPr="00BC57FB">
        <w:rPr>
          <w:rFonts w:ascii="Arial" w:hAnsi="Arial"/>
          <w:sz w:val="24"/>
        </w:rPr>
        <w:t>Perché? Egli sa che la verità è Cristo Gesù, verità piena, totale, di salvezza, di redenzione, di santificazione. Il cristiano è l’uomo votato, consegnato alla verità, non solo per farla risplendere tutta intera attraverso la sua vita, quanto anche per impiantarla nel mondo attraverso l’annunzio e la diffusione del Vangelo, che è la verità di Dio per la salvezza di chiunque crede. Anche le verità parziali sono dono e frutto dello Spirito Santo nel mondo. Sono opera sua.  Può allora un cristiano non compiacersi della verità, se questa o è frutto diretto dello Spirito nel cuore degli uomini, o frutto della sua opera di missionario di Cristo e del Vangelo?</w:t>
      </w:r>
    </w:p>
    <w:p w14:paraId="6277EFEF" w14:textId="77777777" w:rsidR="00BC57FB" w:rsidRPr="00BC57FB" w:rsidRDefault="00BC57FB" w:rsidP="00BC57FB">
      <w:pPr>
        <w:spacing w:after="120"/>
        <w:jc w:val="both"/>
        <w:rPr>
          <w:rFonts w:ascii="Arial" w:hAnsi="Arial"/>
          <w:sz w:val="24"/>
        </w:rPr>
      </w:pPr>
      <w:r w:rsidRPr="00BC57FB">
        <w:rPr>
          <w:rFonts w:ascii="Arial" w:hAnsi="Arial"/>
          <w:sz w:val="24"/>
        </w:rPr>
        <w:t>Compiacersi della verità significa non solo diffondere la verità attorno a noi, attraverso la nostra opera di missionari del Vangelo. Significa altresì avere una mente e un cuore così libero da saper non solo discernere la verità ovunque si dovesse manifestare, ma anche accoglierla e farla divenire patrimonio della propria persona. Il cristiano è un cultore della verità, uno che la ama, la brama, la cerca, la desidera, prega per poterla conoscere in tutto il suo splendore. Egli sa però che lui non è fonte di verità; fonte unica della verità è Dio e il suo Santo Spirito. Lo Spirito Santo diffonde la verità nel mondo attraverso vie così misteriose che a nessuno è consentito di conoscere, e neanche di canalizzare, o imprigionare. Si conosce però il frutto della verità in questi uomini per quello che dicono e per quello che fanno. Il cristiano sapendo che è un suo preciso obbligo impostare la sua vita sulla verità piena deve in ogni momento porgere l’orecchio, stare attento, il Signore potrebbe parlargli attraverso chiunque e lui deve essere pronto ad accogliere la voce del Signore e farla diventare sua nuova forma di essere e di operare.</w:t>
      </w:r>
    </w:p>
    <w:p w14:paraId="2E3C92F2" w14:textId="77777777" w:rsidR="00BC57FB" w:rsidRPr="00BC57FB" w:rsidRDefault="00BC57FB" w:rsidP="00BC57FB">
      <w:pPr>
        <w:spacing w:after="120"/>
        <w:jc w:val="both"/>
        <w:rPr>
          <w:rFonts w:ascii="Arial" w:hAnsi="Arial"/>
          <w:sz w:val="24"/>
        </w:rPr>
      </w:pPr>
      <w:r w:rsidRPr="00BC57FB">
        <w:rPr>
          <w:rFonts w:ascii="Arial" w:hAnsi="Arial"/>
          <w:sz w:val="24"/>
        </w:rPr>
        <w:t xml:space="preserve">Nessuno si deve chiudere in se stesso, nessuno deve pensare di essere nel possesso pieno della verità, ognuno deve pensarsi sempre in via di acquisizione della verità che deve trasformare la sua vita. Per questo occorre attenzione, vigilanza, studio, riflessione, meditazione, preghiera, ma soprattutto povertà in spirito, libertà interiore, prontezza a mettersi sempre in questione, volontà di ascolto, sapienza nel discernimento, prudenza nella valutazione, saggezza nel comprendere, intelligenza nel capire, occhi per vedere e orecchi per ascoltare il Signore che parla attraverso l’altro.  Il cristiano possiede la pienezza della verità perché possiede Cristo Gesù. Non possiede però la pienezza dell’intelligenza del mistero di Cristo. Per questo deve essere in perenne ascolto dello Spirito Santo </w:t>
      </w:r>
      <w:r w:rsidRPr="00BC57FB">
        <w:rPr>
          <w:rFonts w:ascii="Arial" w:hAnsi="Arial"/>
          <w:sz w:val="24"/>
        </w:rPr>
        <w:lastRenderedPageBreak/>
        <w:t xml:space="preserve">che ha il mandato da Cristo Gesù di condurre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e ogni singolo suo discepolo verso la pienezza della verità. Se il cristiano sa questo, ma soprattutto se il cristiano è un amante della verità, egli sa riconoscerla ovunque lo Spirito di Dio dovesse manifestarla. Sarà lo stesso Spirito di Dio ad attrarre il suo cuore verso di essa. Se invece c’è chiusura e ostinazione, superbia ed ogni altro genere di vizi nel cuore, il cristiano mai potrà progredire verso la verità tutta intera. Il peccato che dimora in lui è la negazione della verità; è anche cammino contrario e inverso alla stessa verità.</w:t>
      </w:r>
    </w:p>
    <w:p w14:paraId="64DE0FB3"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Tutto copre, tutto crede, tutto spera, tutto sopporta. </w:t>
      </w:r>
    </w:p>
    <w:p w14:paraId="360D324D" w14:textId="77777777" w:rsidR="00BC57FB" w:rsidRPr="00BC57FB" w:rsidRDefault="00BC57FB" w:rsidP="00BC57FB">
      <w:pPr>
        <w:spacing w:after="120"/>
        <w:jc w:val="both"/>
        <w:rPr>
          <w:rFonts w:ascii="Arial" w:hAnsi="Arial"/>
          <w:sz w:val="24"/>
        </w:rPr>
      </w:pPr>
      <w:r w:rsidRPr="00BC57FB">
        <w:rPr>
          <w:rFonts w:ascii="Arial" w:hAnsi="Arial"/>
          <w:sz w:val="24"/>
        </w:rPr>
        <w:t>Paolo ci offre ora le ultime quattro note della carità. Sono il corollario, l’abbellimento definitivo che rendono splendente il cristiano che indossa la veste della carità così come è stata confezionata per lui. La carità è questa veste e bisogna indossarla per intero. Questo dovrà essere l’impegno quotidiano del cristiano. Se lui vuol fare un buon esame di coscienza per sapere come sta in vita cristiana, è sufficiente per lui esaminarsi sulla carità, vedere quale pezzo di questo abito divino ancora gli manca e far sì attraverso la preghiera e l’esercizio quotidiano che esso entri al più presto in suo possesso.</w:t>
      </w:r>
    </w:p>
    <w:p w14:paraId="334F7982" w14:textId="77777777" w:rsidR="00BC57FB" w:rsidRPr="00BC57FB" w:rsidRDefault="00BC57FB" w:rsidP="00BC57FB">
      <w:pPr>
        <w:spacing w:after="120"/>
        <w:jc w:val="both"/>
        <w:rPr>
          <w:rFonts w:ascii="Arial" w:hAnsi="Arial"/>
          <w:sz w:val="24"/>
        </w:rPr>
      </w:pPr>
      <w:r w:rsidRPr="00BC57FB">
        <w:rPr>
          <w:rFonts w:ascii="Arial" w:hAnsi="Arial"/>
          <w:b/>
          <w:sz w:val="24"/>
        </w:rPr>
        <w:t xml:space="preserve">Tutto copre. </w:t>
      </w:r>
      <w:r w:rsidRPr="00BC57FB">
        <w:rPr>
          <w:rFonts w:ascii="Arial" w:hAnsi="Arial"/>
          <w:sz w:val="24"/>
        </w:rPr>
        <w:t>Copre i peccati, le trasgressioni, i vizi, le imperfezioni dei fratelli. Li copre per non divulgarli, li copre perché non diventino motivo di scandalo presso altri, li copre non perché il male non sia conosciuto, ma perché non si diffonda e non si espanda nel mondo. Li copre perché lui non è giudice dei suoi fratelli e non può emettere un giudizio di condanna, o di assoluzione, su di loro. Coprire il male degli altri è opera di misericordia, non è ipocrisia. Coprire non è dichiarare il male non male, coprirlo è vederlo come male in sé, male oggettivo. Non lo si può considerare e vedere come un male soggettivo, perché occorrerebbe essere nella coscienza dell’altro. Nessuno è nella coscienza dell’altro. Solo il profeta è nella coscienza dell’altro quando il Signore gliela manifesta e solo lui legge il cuore dei fratelli quando il Signore lo vuole e lo permette per un bene maggiore che è sempre un bene di salvezza. Coprire il male e le imperfezioni dell’altro ha anche un significato preciso: non esporre la vita dell’altro a pubblico dominio, quindi a derisione, a mortificazione, a vilipendio, a giudizio, ad ogni altro male che si potrebbe abbattere su colui che in qualche modo ha sbagliato, o sta sbagliando. Il cristiano è obbligato in coscienza ad evitare ogni mormorazione, pettegolezzo, diceria sugli altri. È obbligato in coscienza a non divulgare agli altri ciò che lui ha visto, sentito sugli altri.</w:t>
      </w:r>
    </w:p>
    <w:p w14:paraId="0AF53949" w14:textId="77777777" w:rsidR="00BC57FB" w:rsidRPr="00BC57FB" w:rsidRDefault="00BC57FB" w:rsidP="00BC57FB">
      <w:pPr>
        <w:spacing w:after="120"/>
        <w:jc w:val="both"/>
        <w:rPr>
          <w:rFonts w:ascii="Arial" w:hAnsi="Arial"/>
          <w:sz w:val="24"/>
        </w:rPr>
      </w:pPr>
      <w:r w:rsidRPr="00BC57FB">
        <w:rPr>
          <w:rFonts w:ascii="Arial" w:hAnsi="Arial"/>
          <w:sz w:val="24"/>
        </w:rPr>
        <w:t>Il cristiano deve fare del suo cuore una tomba, elevando però la sua volontà in Dio e chiedere che voglia perdonare il male e condurre nella sua giustizia che è giustizia di salvezza e di redenzione colui che il male ha operato e continua ad operare. Come Cristo, il cristiano non vive per giudicare l’altro, vive per dare la sua vita perché l’altro si salvi, chiunque esso sia. Egli copre il peccato presso gli uomini non manifestandolo loro; lo copre presso Dio rivestendolo della sua misericordia e della sua preghiera, assieme all’offerta della sua vita perché ogni male dalla terra scompaia, venga gettato nel più profondo del mare.  In questo senso si copre il peccato, togliendolo dal mondo, invocando Dio perché lo tolga.</w:t>
      </w:r>
    </w:p>
    <w:p w14:paraId="7CA35CD0" w14:textId="77777777" w:rsidR="00BC57FB" w:rsidRPr="00BC57FB" w:rsidRDefault="00BC57FB" w:rsidP="00BC57FB">
      <w:pPr>
        <w:spacing w:after="120"/>
        <w:jc w:val="both"/>
        <w:rPr>
          <w:rFonts w:ascii="Arial" w:hAnsi="Arial"/>
          <w:sz w:val="24"/>
        </w:rPr>
      </w:pPr>
      <w:r w:rsidRPr="00BC57FB">
        <w:rPr>
          <w:rFonts w:ascii="Arial" w:hAnsi="Arial"/>
          <w:b/>
          <w:sz w:val="24"/>
        </w:rPr>
        <w:t xml:space="preserve">Tutto crede. </w:t>
      </w:r>
      <w:r w:rsidRPr="00BC57FB">
        <w:rPr>
          <w:rFonts w:ascii="Arial" w:hAnsi="Arial"/>
          <w:sz w:val="24"/>
        </w:rPr>
        <w:t xml:space="preserve">Questa frase non è da riferire alla verità del Vangelo. Il Vangelo deve essere creduto per entrare nella vita eterna. Si sa che il Vangelo va creduto </w:t>
      </w:r>
      <w:r w:rsidRPr="00BC57FB">
        <w:rPr>
          <w:rFonts w:ascii="Arial" w:hAnsi="Arial"/>
          <w:sz w:val="24"/>
        </w:rPr>
        <w:lastRenderedPageBreak/>
        <w:t>tutto, in ogni sua parte, altrimenti la nostra non è fede nel Vangelo, non è fede nella verità che ci salva. Paolo vuole stabilire tra i cristiani, anzi tra gli uomini, un rapporto di serena fiducia, cosa che non può avvenire se i nostri cuori non sono puri, limpidi, semplici. Dobbiamo credere negli altri, sempre; degli altri dobbiamo credere tutto. Ci dobbiamo relazionare con loro in semplicità. Non dobbiamo vedere negli altri il male o la cattiveria contro di noi.</w:t>
      </w:r>
    </w:p>
    <w:p w14:paraId="222C99B7" w14:textId="77777777" w:rsidR="00BC57FB" w:rsidRPr="00BC57FB" w:rsidRDefault="00BC57FB" w:rsidP="00BC57FB">
      <w:pPr>
        <w:spacing w:after="120"/>
        <w:jc w:val="both"/>
        <w:rPr>
          <w:rFonts w:ascii="Arial" w:hAnsi="Arial"/>
          <w:sz w:val="24"/>
        </w:rPr>
      </w:pPr>
      <w:r w:rsidRPr="00BC57FB">
        <w:rPr>
          <w:rFonts w:ascii="Arial" w:hAnsi="Arial"/>
          <w:sz w:val="24"/>
        </w:rPr>
        <w:t xml:space="preserve">Gli altri non sono contro di noi, sono per noi. Questo non significa che dobbiamo agire senza prudenza. Dobbiamo prestare fede alle parole di bene e di bontà che ci vengono dette; se poi alle parole non seguono le opere, se l’altro si dimostra non credibile in quello che dice, allora dobbiamo rivestire noi la prudenza e porre attenzione alle parole che escono dalla loro bocca. Non perché noi non vogliamo crederle, ma perché sono parole false, bugiarde, piene di menzogna e di inganno. La prudenza però vuole anche che si valuti caso da caso, momento da momento, tempo da tempo. C’è un tempo in cui una parola deve essere non accolta a causa delle opere malvagie che la seguono, e subito dopo un’altra parola deve essere accolta a causa della bontà che produce. </w:t>
      </w:r>
    </w:p>
    <w:p w14:paraId="2411C897" w14:textId="77777777" w:rsidR="00BC57FB" w:rsidRPr="00BC57FB" w:rsidRDefault="00BC57FB" w:rsidP="00BC57FB">
      <w:pPr>
        <w:spacing w:after="120"/>
        <w:jc w:val="both"/>
        <w:rPr>
          <w:rFonts w:ascii="Arial" w:hAnsi="Arial"/>
          <w:sz w:val="24"/>
        </w:rPr>
      </w:pPr>
      <w:r w:rsidRPr="00BC57FB">
        <w:rPr>
          <w:rFonts w:ascii="Arial" w:hAnsi="Arial"/>
          <w:sz w:val="24"/>
        </w:rPr>
        <w:t>Occorre al cristiano tutta la saggezza dello Spirito Santo, tutta la sua intelligenza per potersi relazionare con i fratelli. Una cosa però il Signore la vuole da noi: non agire mai per impulso, per emotività, per convinzione stabilizzata. Bisogna agire esaminando ogni cosa, ogni parola, facendo attenzione ai tempi e ai momenti. Bisogna agire mettendo tutta la saggezza dello Spirito Santo per sapere cosa fare e quale decisione prendere dinanzi alle parole degli altri.</w:t>
      </w:r>
    </w:p>
    <w:p w14:paraId="59490ACB" w14:textId="77777777" w:rsidR="00BC57FB" w:rsidRPr="00BC57FB" w:rsidRDefault="00BC57FB" w:rsidP="00BC57FB">
      <w:pPr>
        <w:spacing w:after="120"/>
        <w:jc w:val="both"/>
        <w:rPr>
          <w:rFonts w:ascii="Arial" w:hAnsi="Arial"/>
          <w:sz w:val="24"/>
        </w:rPr>
      </w:pPr>
      <w:r w:rsidRPr="00BC57FB">
        <w:rPr>
          <w:rFonts w:ascii="Arial" w:hAnsi="Arial"/>
          <w:b/>
          <w:sz w:val="24"/>
        </w:rPr>
        <w:t xml:space="preserve">Tutto spera. </w:t>
      </w:r>
      <w:r w:rsidRPr="00BC57FB">
        <w:rPr>
          <w:rFonts w:ascii="Arial" w:hAnsi="Arial"/>
          <w:sz w:val="24"/>
        </w:rPr>
        <w:t>La speranza del cristiano deve essere una sola. Secondo questa speranza agire e muoversi nella storia. Egli deve avere la speranza nel cuore che il male può essere vinto e che Cristo può riportare una stupenda vittoria sul peccato e sulla morte. Forte di questa speranza egli cammina tra gli uomini e li aiuta a morire in Cristo al peccato, ma anche a risorgere con lui a vita nuova. In ogni cosa, in ogni avvenimento, in ogni circostanza della vita egli sa di essere un vincitore in Cristo Gesù. Attraverso la sua parola, la sua vita, soprattutto la sua preghiera e l’offerta di se stesso al Padre, egli deve sperare che la vittoria di Cristo si compia nell’uomo, in ogni uomo.</w:t>
      </w:r>
    </w:p>
    <w:p w14:paraId="622FE197" w14:textId="77777777" w:rsidR="00BC57FB" w:rsidRPr="00BC57FB" w:rsidRDefault="00BC57FB" w:rsidP="00BC57FB">
      <w:pPr>
        <w:spacing w:after="120"/>
        <w:jc w:val="both"/>
        <w:rPr>
          <w:rFonts w:ascii="Arial" w:hAnsi="Arial"/>
          <w:sz w:val="24"/>
        </w:rPr>
      </w:pPr>
      <w:r w:rsidRPr="00BC57FB">
        <w:rPr>
          <w:rFonts w:ascii="Arial" w:hAnsi="Arial"/>
          <w:sz w:val="24"/>
        </w:rPr>
        <w:t>Solo chi ha questa speranza può essere un missionario del Vangelo. Chi non ha questa speranza non può andare in mezzo agli uomini. In mezzo agli uomini si va con un unico intento: vincere il male che li divora, togliere il peccato che li uccide, eliminare i vizi che li conducono alla morte. In ogni cosa egli deve mettere il principio della speranza, la verità della speranza, la certezza della speranza, la vittoria della speranza. Questa principio e questa vittoria è Cristo Gesù. Ogni cosa egli la deve riempire di Cristo, perché Cristo è l’unica speranza del cristiano.</w:t>
      </w:r>
    </w:p>
    <w:p w14:paraId="61EE4182" w14:textId="77777777" w:rsidR="00BC57FB" w:rsidRPr="00BC57FB" w:rsidRDefault="00BC57FB" w:rsidP="00BC57FB">
      <w:pPr>
        <w:spacing w:after="120"/>
        <w:jc w:val="both"/>
        <w:rPr>
          <w:rFonts w:ascii="Arial" w:hAnsi="Arial"/>
          <w:sz w:val="24"/>
        </w:rPr>
      </w:pPr>
      <w:r w:rsidRPr="00BC57FB">
        <w:rPr>
          <w:rFonts w:ascii="Arial" w:hAnsi="Arial"/>
          <w:sz w:val="24"/>
        </w:rPr>
        <w:t>Questo principio deve ricolmare prima di tutto il cuore e la mente del cristiano, deve essere la forza della sua volontà, l’energia divina che lo spinge a recarsi tra gli uomini. Se manca in lui questo principio, se con esso non riempie ogni cosa, egli è già un perdente, uno sconfitto e chi è sconfitto e perdente non può portare speranza in questo mondo. Prima di ogni altra cosa, prima di intraprendere qualsiasi attività il cristiano deve indossare lui l’armatura della speranza, deve indossare Cristo speranza del mondo e con Lui presentarsi dinanzi alla storia di male e di peccato, nella certezza che egli lo potrà vincere, sconfiggere, eliminare.</w:t>
      </w:r>
    </w:p>
    <w:p w14:paraId="0C540866"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Potrà egli impiantare il bene sulla terra e portare nei cuori la verità, la giustizia, l’amore, la fede, il Vangelo della salvezza. Tutto dipende dalla speranza che abita nel cuore; se questa è forte, sana, robusta, sana forte e robusta sarà anche la sua opera; se questa è debole, debole sarà la sua opera; se questa è inesistente, nulla sarà la sua opera. Lavorerà invano, invano consumerà le sue energie, anzi non ne consumerà affatto, perché il suo lavoro sarà anch’esso inesistente. Avrà un inizio, ma subito dopo egli si arrenderà dinanzi al male, perché avrà creduto che vincere il male è impossibile.</w:t>
      </w:r>
    </w:p>
    <w:p w14:paraId="0ED2E150" w14:textId="77777777" w:rsidR="00BC57FB" w:rsidRPr="00BC57FB" w:rsidRDefault="00BC57FB" w:rsidP="00BC57FB">
      <w:pPr>
        <w:spacing w:after="120"/>
        <w:jc w:val="both"/>
        <w:rPr>
          <w:rFonts w:ascii="Arial" w:hAnsi="Arial"/>
          <w:sz w:val="24"/>
        </w:rPr>
      </w:pPr>
      <w:r w:rsidRPr="00BC57FB">
        <w:rPr>
          <w:rFonts w:ascii="Arial" w:hAnsi="Arial"/>
          <w:b/>
          <w:sz w:val="24"/>
        </w:rPr>
        <w:t xml:space="preserve">Tutto sopporta. </w:t>
      </w:r>
      <w:r w:rsidRPr="00BC57FB">
        <w:rPr>
          <w:rFonts w:ascii="Arial" w:hAnsi="Arial"/>
          <w:sz w:val="24"/>
        </w:rPr>
        <w:t xml:space="preserve">Il cristiano avanza nella storia portando Cristo nel cuore, avendolo sempre impresso dinanzi agli occhi. Il Cristo che egli porta e che contempla è il Cristo Crocifisso. Lo porta e lo contempla per divenire come Lui, sapendo che solo in questa volontà di conformarsi a Lui è possibile togliere il peccato del mondo. Il cristiano diviene come Cristo, nella sofferenza che è fatta di male fisico e spirituale che si abbatte su di lui. Sopportare tutto significa portare su di sé e portarlo fin sopra la croce tutto quanto gli altri gli faranno di male, sia male fisico che male spirituale. Egli sa che questa è la via per divenire come Cristo e la prende, la percorre. La prende perché è l’unica via per arrivare alla conformità con Cristo Gesù. La percorre pregando ed offrendo perché il Signore compia in lui l’opera che ha già iniziato il giorno del Santo Battesimo, quando lo ha immerso nella morte di Cristo, lo ha risuscitato nella sua risurrezione, lo ha fatto corpo di Cristo e quindi lo ha segnato per sempre per la sofferenza e per il martirio. La superbia e la carne si ribelleranno ad ogni male che si abbatte sul cristiano, ma lui ha l’obbligo di sottomettere la superbia e la carne alla volontà di Dio, ha l’obbligo di pregare. Questa sottomissione può avvenire solo con la fortezza dello Spirito che opera in lui. </w:t>
      </w:r>
    </w:p>
    <w:p w14:paraId="4B1A6CA4" w14:textId="77777777" w:rsidR="00BC57FB" w:rsidRPr="00BC57FB" w:rsidRDefault="00BC57FB" w:rsidP="00BC57FB">
      <w:pPr>
        <w:spacing w:after="120"/>
        <w:jc w:val="both"/>
        <w:rPr>
          <w:rFonts w:ascii="Arial" w:hAnsi="Arial"/>
          <w:b/>
          <w:sz w:val="24"/>
        </w:rPr>
      </w:pPr>
      <w:r w:rsidRPr="00BC57FB">
        <w:rPr>
          <w:rFonts w:ascii="Arial" w:hAnsi="Arial"/>
          <w:sz w:val="24"/>
        </w:rPr>
        <w:t>Il cristiano sa che sopportando ogni cosa, di ogni cosa egli può fare un’offerta a Dio per la santificazione della sua anima e per la giustificazione e la conversione dei peccatori. Può offrire la sua vita di sofferenza e di dolore sofferto a causa di Cristo e del suo Vangelo, oppure sofferto come conseguenza della sua umanità ammalata, fragile, avvolta dal dolore e dalla morte, a favore di coloro che non conoscono Gesù, o che dopo averlo conosciuto, lo hanno abbandonato, rinnegandolo e tradendolo, consegnandolo al ludibrio del mondo e alla croce che si rinnova per loro nel corpo della Chiesa. Per sopportare tutto bisogna rivestirsi di pazienza e così si completa la veste della carità. Dalla pazienza si parte, alla pazienza si arriva, nella pazienza si consuma tutta intera la vita del cristiano. La pazienza è solo nell’offerta della nostra vita al Signore perché il peccato del mondo venga cancellato, estirpato, annullato, in tutto come ha fatto Cristo Gesù che è il Dio paziente, venuto in mezzo a noi per insegnarci come si vive ogni istante della nostra vita e come offrire ogni istante al Padre dei cieli per annullare il debito che l’umanità ha contratto in Adamo.</w:t>
      </w:r>
    </w:p>
    <w:p w14:paraId="4FC69A5B"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La carità non avrà mai fine. Le profezie scompariranno; il dono delle lingue cesserà e la scienza svanirà. </w:t>
      </w:r>
    </w:p>
    <w:p w14:paraId="111C798A" w14:textId="77777777" w:rsidR="00BC57FB" w:rsidRPr="00BC57FB" w:rsidRDefault="00BC57FB" w:rsidP="00BC57FB">
      <w:pPr>
        <w:spacing w:after="120"/>
        <w:jc w:val="both"/>
        <w:rPr>
          <w:rFonts w:ascii="Arial" w:hAnsi="Arial"/>
          <w:sz w:val="24"/>
        </w:rPr>
      </w:pPr>
      <w:r w:rsidRPr="00BC57FB">
        <w:rPr>
          <w:rFonts w:ascii="Arial" w:hAnsi="Arial"/>
          <w:sz w:val="24"/>
        </w:rPr>
        <w:t>Tutto finisce, tutto scompare, tutto ha un termine. La carità invece non finisce, non scompare, non avrà mai fine.</w:t>
      </w:r>
    </w:p>
    <w:p w14:paraId="0C6F6CDE" w14:textId="77777777" w:rsidR="00BC57FB" w:rsidRPr="00BC57FB" w:rsidRDefault="00BC57FB" w:rsidP="00BC57FB">
      <w:pPr>
        <w:spacing w:after="120"/>
        <w:jc w:val="both"/>
        <w:rPr>
          <w:rFonts w:ascii="Arial" w:hAnsi="Arial"/>
          <w:sz w:val="24"/>
        </w:rPr>
      </w:pPr>
      <w:r w:rsidRPr="00BC57FB">
        <w:rPr>
          <w:rFonts w:ascii="Arial" w:hAnsi="Arial"/>
          <w:sz w:val="24"/>
        </w:rPr>
        <w:t xml:space="preserve">Dopo la morte si entra nel mondo della visione, della pura realtà, della spiritualità totale. Scienza, lingue, profezie non serviranno più. Tutto è conosciuto </w:t>
      </w:r>
      <w:r w:rsidRPr="00BC57FB">
        <w:rPr>
          <w:rFonts w:ascii="Arial" w:hAnsi="Arial"/>
          <w:sz w:val="24"/>
        </w:rPr>
        <w:lastRenderedPageBreak/>
        <w:t xml:space="preserve">direttamente, tutto è visto direttamente, tutto è compreso direttamente. Non abbiamo più bisogno di alcuna mediazione umana. Resta l’unica mediazione che è quella di Cristo Gesù. La carità è il fine e l’essenza della nostra vita. Tutto il resto deve essere considerato mezzo e strumento per amare. Ogni altra cosa deve essere avvolta dalla relatività, dalla provvisorietà, dalla non necessità. Tutto, invece, è la carità. Dio è la nostra carità eterna, perché Dio è carità. Cristo è la nostra carità incarnata, perché Cristo è la carità crocifissa e risorta; lo Spirito è la nostra carità, perché lo Spirito è </w:t>
      </w:r>
      <w:smartTag w:uri="urn:schemas-microsoft-com:office:smarttags" w:element="PersonName">
        <w:smartTagPr>
          <w:attr w:name="ProductID" w:val="la Divina"/>
        </w:smartTagPr>
        <w:r w:rsidRPr="00BC57FB">
          <w:rPr>
            <w:rFonts w:ascii="Arial" w:hAnsi="Arial"/>
            <w:sz w:val="24"/>
          </w:rPr>
          <w:t>la Divina</w:t>
        </w:r>
      </w:smartTag>
      <w:r w:rsidRPr="00BC57FB">
        <w:rPr>
          <w:rFonts w:ascii="Arial" w:hAnsi="Arial"/>
          <w:sz w:val="24"/>
        </w:rPr>
        <w:t xml:space="preserve"> ed Eterna Carità che dal Padre si riversa interamente nel Figlio e dal Figlio ritorna tutta nel Padre, dal Padre e dal Figlio per mezzo dell’unico Spirito viene riversata in noi.</w:t>
      </w:r>
    </w:p>
    <w:p w14:paraId="29B029F0" w14:textId="77777777" w:rsidR="00BC57FB" w:rsidRPr="00BC57FB" w:rsidRDefault="00BC57FB" w:rsidP="00BC57FB">
      <w:pPr>
        <w:spacing w:after="120"/>
        <w:jc w:val="both"/>
        <w:rPr>
          <w:rFonts w:ascii="Arial" w:hAnsi="Arial"/>
          <w:sz w:val="24"/>
        </w:rPr>
      </w:pPr>
      <w:r w:rsidRPr="00BC57FB">
        <w:rPr>
          <w:rFonts w:ascii="Arial" w:hAnsi="Arial"/>
          <w:sz w:val="24"/>
        </w:rPr>
        <w:t>Prima essa ci deve rendere ad immagine di Cristo, carità crocifissa e risorta, e in Cristo, sempre per opera dello Spirito Santo, ci deve rendere ad immagine della Carità del Padre, Carità eterna, Amore inconsumato, Dono totale di sé al Figlio, Dono per creazione all’uomo, nel Figlio per opera dello Spirito Santo. La carità è la nostra nuova natura, natura tutta cristificata, natura tutta deificata, natura tutta spiritualizzata. Natura che è la nostra nuova forma, la forma del nostro nuovo essere creato in noi dallo Spirito Santo in Cristo Gesù. La carità non finirà mai perché è la nostra stessa natura, in tutto simile alla natura di Dio Padre, di Dio Figlio, di Dio Spirito Santo. Tutto dobbiamo fare per possedere questa natura, per possederla nello splendore più alto. Quanto Paolo ci ha detto sulla carità è la via perché noi possiamo giungere al completamento nel modo più mirabile di questa nostra natura.</w:t>
      </w:r>
    </w:p>
    <w:p w14:paraId="664592E2" w14:textId="77777777" w:rsidR="00BC57FB" w:rsidRPr="00BC57FB" w:rsidRDefault="00BC57FB" w:rsidP="00BC57FB">
      <w:pPr>
        <w:spacing w:after="120"/>
        <w:jc w:val="both"/>
        <w:rPr>
          <w:rFonts w:ascii="Arial" w:hAnsi="Arial"/>
          <w:sz w:val="24"/>
        </w:rPr>
      </w:pPr>
      <w:r w:rsidRPr="00BC57FB">
        <w:rPr>
          <w:rFonts w:ascii="Arial" w:hAnsi="Arial"/>
          <w:sz w:val="24"/>
        </w:rPr>
        <w:t>Se tutto quello che noi facciamo è solo un mezzo, non è il fine della nostra esistenza, è giusto che ci si liberi dal mezzo e per potercene liberare, bisogna necessariamente acquisire la povertà in spirito. Per mezzo di questa virtù che è anche beatitudine, è la prima delle beatitudini, l’uomo abbandona anche i suoi desideri, le sue aspirazioni, si mette interamente nelle mani del suo Signore e tutto vive secondo la legge e la regola della carità. Cristo questo cammino lo ha percorso, ha raggiunto il sommo della perfezione, ha dato tutti di sé al Padre perché la sua natura umana fosse tutta rivestita della carità del Padre, in tutto simile alla sua natura divina che è carità eterna ed increata, amore purissimo e santissimo. Il cristiano può riuscirci, deve riuscirci, è chiamato a questa realizzazione. Per questo è giusto che offra tutta intera la sua vita, vincendo ogni tentazione che vorrebbe riportarlo in ciò che è effimero, temporaneo, che è di breve durata, che passa e che tramonta, compresi quei doni spirituali che servono per il tempo, ma non per la nostra eternità, servono per la nostra eternità se sappiamo fare con essi uno strumento per amare infinitamente Dio e infinitamente l’uomo, se facciamo di questi strumenti un servizio al raggiungimento della perfetta carità in noi. Per la carità si dona tutto, anche il nostro corpo; per la carità ci si libera da tutto, anche dai doni spirituali, se questi diventano un ostacolo ad amare Dio e i fratelli con tutto l’amore di Cristo Crocifisso. Per la carità tutto si dona e tutto si riceve, tutto si accoglie e da tutto ci si libera. La carità non ha altra legge se non la legge della carità, che è legge a se stessa e per se stessa. La carità non può avere alcuna legge che la regolarizzi, perché alla carità non è consentita alcuna regolamentazione. La carità è prima di tutto e dopo tutto, è prima del tempo e dopo il tempo, viene da Dio, si perfezione sulla terra, si vive eternamente nel cielo.</w:t>
      </w:r>
    </w:p>
    <w:p w14:paraId="1620D8DF"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lastRenderedPageBreak/>
        <w:t xml:space="preserve">La nostra conoscenza è imperfetta e imperfetta la nostra profezia. </w:t>
      </w:r>
    </w:p>
    <w:p w14:paraId="052CA4A7" w14:textId="77777777" w:rsidR="00BC57FB" w:rsidRPr="00BC57FB" w:rsidRDefault="00BC57FB" w:rsidP="00BC57FB">
      <w:pPr>
        <w:spacing w:after="120"/>
        <w:jc w:val="both"/>
        <w:rPr>
          <w:rFonts w:ascii="Arial" w:hAnsi="Arial"/>
          <w:sz w:val="24"/>
        </w:rPr>
      </w:pPr>
      <w:r w:rsidRPr="00BC57FB">
        <w:rPr>
          <w:rFonts w:ascii="Arial" w:hAnsi="Arial"/>
          <w:sz w:val="24"/>
        </w:rPr>
        <w:t>In questo versetto Paolo mostra ancora un aspetto delle cose che si possiedono, anche se sono doni dello Spirito. Oltre che finiranno, svaniranno per sempre, durano e servono solo su questa terra, durante il tempo del nostro pellegrinaggio verso il compimento della nostra speranza, che è la conformazione in tutto a Cristo crocifisso e risorto, tutte queste cose sono anche imperfette. Se sono imperfette non meritano più di tanto la nostra attenzione. La nostra vocazione è a ciò che è perfetto e di perfetto c’è solo Dio, Cristo e lo Spirito Santo, di perfetto c’è solo la natura divina che è carità.</w:t>
      </w:r>
    </w:p>
    <w:p w14:paraId="1CB552A4" w14:textId="77777777" w:rsidR="00BC57FB" w:rsidRPr="00BC57FB" w:rsidRDefault="00BC57FB" w:rsidP="00BC57FB">
      <w:pPr>
        <w:spacing w:after="120"/>
        <w:jc w:val="both"/>
        <w:rPr>
          <w:rFonts w:ascii="Arial" w:hAnsi="Arial"/>
          <w:sz w:val="24"/>
        </w:rPr>
      </w:pPr>
      <w:r w:rsidRPr="00BC57FB">
        <w:rPr>
          <w:rFonts w:ascii="Arial" w:hAnsi="Arial"/>
          <w:sz w:val="24"/>
        </w:rPr>
        <w:t>Il cristiano è obbligato a non attaccare il suo cuore a ciò che è imperfetto; egli deve attaccarlo solo a ciò che è perfetto e di perfetto c’è solo Cristo Crocifisso che ha mostrato a tutti noi la sua libertà da tutto ciò che è della terra ed anche del cielo, ma che non è Dio direttamente. Cristo Gesù tutto ha lasciato per il Padre suo, per il suo amore; tutto ha vissuto per il Padre suo, per il suo amore. L’amore del Padre lo muoveva e lo conduceva, l’amore del Padre lo liberava e lo salvava dalla contingenza umana; l’amore del Padre lo proteggeva da tutte le tentazioni di attaccamento ai beni divini o terreni che non sono la carità del Padre in se stessa considerata, amata, bramata, cercata.</w:t>
      </w:r>
    </w:p>
    <w:p w14:paraId="73302B5A" w14:textId="77777777" w:rsidR="00BC57FB" w:rsidRPr="00BC57FB" w:rsidRDefault="00BC57FB" w:rsidP="00BC57FB">
      <w:pPr>
        <w:spacing w:after="120"/>
        <w:jc w:val="both"/>
        <w:rPr>
          <w:rFonts w:ascii="Arial" w:hAnsi="Arial"/>
          <w:sz w:val="24"/>
        </w:rPr>
      </w:pPr>
      <w:r w:rsidRPr="00BC57FB">
        <w:rPr>
          <w:rFonts w:ascii="Arial" w:hAnsi="Arial"/>
          <w:sz w:val="24"/>
        </w:rPr>
        <w:t>L’amore del Padre è il fine della sua umana esistenza, perché è solo riportando la sua natura umana nell’amore del Padre, questa si sarebbe ricolmata di vera essenzialità, di una essenzialità duratura ed eterna, come duratura ed eterna è la natura di Dio, che è carità. Come si può constatare il pensiero di Paolo è limpido, chiaro, lineare. Il suo pensiero è soprattutto libero da quanto non è amore di Dio nella sua vita e per questo amore egli è disposto a lasciare ogni altro amore, ogni altra parvenza di amore, ogni mezzo che conduce a questo amore, ma che non è questo amore. Se noi riusciamo, almeno in parte, ad entrare nella sua mente e nel suo cuore; se, almeno in parte, riusciamo a comprendere quanto egli ha voluto dirci e rivelarci, la nostra vita potrà cambiare. Di certo cambierà, perché le sarà data la natura dell’amore puro, vero, eterno, dell’amore di Dio che mai tramonta, perché renderemo la nostra natura partecipe della natura di Dio alla stessa maniera che Cristo Gesù rese la sua natura umana partecipe della natura divina, facendola divenire tutta spirituale, divinizzandola attraverso la carità che egli attingeva da Dio e con la quale nutriva ogni giorno se stesso, fino all’ultimo istante in cui sulla croce diede l’ultimo e il più bello dei ritocchi a questa veste eterna con la quale ha rivestito se stesso.</w:t>
      </w:r>
    </w:p>
    <w:p w14:paraId="19FC0A5E"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Ma quando verrà ciò che è perfetto, quello che è imperfetto scomparirà. </w:t>
      </w:r>
    </w:p>
    <w:p w14:paraId="75267690" w14:textId="77777777" w:rsidR="00BC57FB" w:rsidRPr="00BC57FB" w:rsidRDefault="00BC57FB" w:rsidP="00BC57FB">
      <w:pPr>
        <w:spacing w:after="120"/>
        <w:jc w:val="both"/>
        <w:rPr>
          <w:rFonts w:ascii="Arial" w:hAnsi="Arial"/>
          <w:sz w:val="24"/>
        </w:rPr>
      </w:pPr>
      <w:r w:rsidRPr="00BC57FB">
        <w:rPr>
          <w:rFonts w:ascii="Arial" w:hAnsi="Arial"/>
          <w:sz w:val="24"/>
        </w:rPr>
        <w:t>Viene qui ripreso ma sotto altro aspetto un concetto precedentemente espresso. La carità è la perfezione; i carismi e i doni celesti sono l’imperfezione; la carità è l’essenza, i carismi e i doni sono lo strumento. Quando l’essenza sarà stata completata in noi, o non c’è più tempo per completarla, ogni mezzo non ha più ragion d’essere. Se i doni celesti e divini sono dati per compiere il noi la carità di Dio, per portarla al suo massimo splendore, una volta che questo è avvenuto o non può più avvenire perché è finito il tempo assegnatoci da Dio per portare a compimento questo nostro lavoro, a che servono i doni e gli strumenti? A nulla.</w:t>
      </w:r>
    </w:p>
    <w:p w14:paraId="5F9F57EA" w14:textId="77777777" w:rsidR="00BC57FB" w:rsidRPr="00BC57FB" w:rsidRDefault="00BC57FB" w:rsidP="00BC57FB">
      <w:pPr>
        <w:spacing w:after="120"/>
        <w:jc w:val="both"/>
        <w:rPr>
          <w:rFonts w:ascii="Arial" w:hAnsi="Arial"/>
          <w:sz w:val="24"/>
        </w:rPr>
      </w:pPr>
      <w:r w:rsidRPr="00BC57FB">
        <w:rPr>
          <w:rFonts w:ascii="Arial" w:hAnsi="Arial"/>
          <w:sz w:val="24"/>
        </w:rPr>
        <w:t xml:space="preserve">L’imperfezione dei mezzi non è solo imperfezione strumentale, è imperfezione di natura, di essenza, è imperfezione sostanziale, non operativa. Come operazione </w:t>
      </w:r>
      <w:r w:rsidRPr="00BC57FB">
        <w:rPr>
          <w:rFonts w:ascii="Arial" w:hAnsi="Arial"/>
          <w:sz w:val="24"/>
        </w:rPr>
        <w:lastRenderedPageBreak/>
        <w:t>i mezzi sono perfettissimi, vengono da Dio, sono di Dio. Ma sono solo mezzi, tali devono rimanere. Contengono in sé l’imperfezione che è data dalla loro non più necessità per noi, una volta che abbiamo compiuto la realizzazione della carità divina nel nostro cuore e abbiamo trasformato la nostra vita tutta ad immagine della divina carità. La carità invece è perfetta per natura, anche se oggi è imperfetta quanto a realizzazione. Abbiamo da un lato la carità che è imperfetta perché ancora non completamente realizzata; dall’altro i mezzi che sono perfetti per poter realizzare la carità, ma che sono imperfetti in ordine alla loro essenza che è momentanea. La loro essenza è quella della strumentalità e basta.</w:t>
      </w:r>
    </w:p>
    <w:p w14:paraId="7EFC9188" w14:textId="77777777" w:rsidR="00BC57FB" w:rsidRPr="00BC57FB" w:rsidRDefault="00BC57FB" w:rsidP="00BC57FB">
      <w:pPr>
        <w:spacing w:after="120"/>
        <w:jc w:val="both"/>
        <w:rPr>
          <w:rFonts w:ascii="Arial" w:hAnsi="Arial"/>
          <w:sz w:val="24"/>
        </w:rPr>
      </w:pPr>
      <w:r w:rsidRPr="00BC57FB">
        <w:rPr>
          <w:rFonts w:ascii="Arial" w:hAnsi="Arial"/>
          <w:sz w:val="24"/>
        </w:rPr>
        <w:t>Quando verrà ciò che è perfetto, la carità, ciò che è imperfetto, tutti i mezzi posti da Dio a nostra disposizione, scompariranno, cesseranno, verrà meno la loro funzionalità, non ci servono più. Perché allora non iniziare a vederli fin da adesso come un mezzo e non come il fine della nostra vita? Perché non iniziare fin da adesso a liberarcene, sapendo che domani non ci serviranno più? Perché non li relativizziamo e li condividiamo con gli altri, invece che farcene un motivo di vanto e di esaltazione? Perché non finalizzarli tutti alla realizzazione della carità nel nostro cuore? Perché non abbandonarli già in questa vita, se uno di loro dovesse divenire per noi motivo di tentazione, causa di superbia, via di esaltazione, che è distruzione piena e totale della carità di Dio dentro di noi? A che ci serve un mezzo che ci è stato dato per edificarci nella carità, se questo diviene strumento per distruggere la carità che lo Spirito Santo ha costruito dentro di noi? Tutto ciò che si trasforma in un male per l’uomo, deve essere abbandonato, bisogna che l’uomo si liberi di esso. È questo il principio salutare che Paolo con argomentazione e in ogni modo vuole inculcare a quelli di Corinto.</w:t>
      </w:r>
    </w:p>
    <w:p w14:paraId="3A681354" w14:textId="77777777" w:rsidR="00BC57FB" w:rsidRPr="00BC57FB" w:rsidRDefault="00BC57FB" w:rsidP="00BC57FB">
      <w:pPr>
        <w:spacing w:after="120"/>
        <w:jc w:val="both"/>
        <w:rPr>
          <w:rFonts w:ascii="Arial" w:hAnsi="Arial"/>
          <w:sz w:val="24"/>
        </w:rPr>
      </w:pPr>
      <w:r w:rsidRPr="00BC57FB">
        <w:rPr>
          <w:rFonts w:ascii="Arial" w:hAnsi="Arial"/>
          <w:sz w:val="24"/>
        </w:rPr>
        <w:t xml:space="preserve">Costoro devono sapere che se un mezzo, fosse anche il più grande dono mai concesso ad un uomo, deve servire per la distruzione della carità e non per la sua edificazione, è giusto e doveroso che l’uomo lo abbandoni, che non se ne serva, che lo restituisca al Signore. Vale per i doni divini e celesti la stessa regola che Gesù ha dettato per il nostro corpo. È preferibile che un membro del nostro corpo venga tagliato mentre siamo in vita e conservare la carità di Dio in noi, piuttosto che servircene e finire insieme ad esso nella geenna del fuoco. Questa è la legge della carità. Perché essa venga edificata nel nostro cuore, tutto deve essere usato, ma anche di tutto ci dobbiamo liberare, compreso il nostro corpo. </w:t>
      </w:r>
    </w:p>
    <w:p w14:paraId="45BA6059"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Quand'ero bambino, parlavo da bambino, pensavo da bambino, ragionavo da bambino. Ma, divenuto uomo, ciò che era da bambino l'ho abbandonato. </w:t>
      </w:r>
    </w:p>
    <w:p w14:paraId="1A0F0037" w14:textId="77777777" w:rsidR="00BC57FB" w:rsidRPr="00BC57FB" w:rsidRDefault="00BC57FB" w:rsidP="00BC57FB">
      <w:pPr>
        <w:spacing w:after="120"/>
        <w:jc w:val="both"/>
        <w:rPr>
          <w:rFonts w:ascii="Arial" w:hAnsi="Arial"/>
          <w:sz w:val="24"/>
        </w:rPr>
      </w:pPr>
      <w:r w:rsidRPr="00BC57FB">
        <w:rPr>
          <w:rFonts w:ascii="Arial" w:hAnsi="Arial"/>
          <w:sz w:val="24"/>
        </w:rPr>
        <w:t>Come l’uomo passa da uno stadio di vita infantile ad uno stadio di vita da adulto, così deve essere per il cristiano. Egli ha l’obbligo di crescere nella fede, nella speranza e nella carità. C’è uno stadio iniziale nella fede. Se il cristiano si radica in esso, in esso si staticizza, egli è simile ad un bambino che rimane sempre bambino e che non diventa mai uomo. È proprio del bambino raggiungere la piena maturità fino a divenire un uomo perfetto in tutto, capace di sani ragionamenti, ma anche di giuste ed equilibrate decisioni, con tutta la responsabilità che ne deriva. Il bambino è ancora piccolo nella scienza e nella coscienza, nella decisione e soprattutto nella responsabilità. Se rimane così, egli non sarà mai un perfetto, vero, autentico uomo, così come il Signore vuole che egli sia. La vocazione dell’uomo non è quella di rimanere nello stadio di infantilità, è invece quella della perfetta maturità.</w:t>
      </w:r>
    </w:p>
    <w:p w14:paraId="4C87F534"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Così deve dirsi della fede. Ogni cristiano è chiamato a progredire fino a divenire un uomo adulto nella fede e si è adulti quando si è responsabili, ma soprattutto quando si è capaci ogni giorno di crescere e di abbondare nel compimento della volontà di Dio.  Qual è in fondo il ragionamento che soggiace a questo paragone? La fede ha bisogno di sviluppo, di crescita, di maturazione. Non a caso Paolo usa tre termini che definiscono un bambino: parlare, pensare, ragionare. Qual è la differenza tra un bambino e un adulto riguardo a queste tre cose? Il bambino non è in grado di discernimento, di separare e di distinguere il necessario dall’utile, l’utile dal non utile, il non utile dal non necessario, il non necessario dal futile.</w:t>
      </w:r>
    </w:p>
    <w:p w14:paraId="16D6A0B6" w14:textId="77777777" w:rsidR="00BC57FB" w:rsidRPr="00BC57FB" w:rsidRDefault="00BC57FB" w:rsidP="00BC57FB">
      <w:pPr>
        <w:spacing w:after="120"/>
        <w:jc w:val="both"/>
        <w:rPr>
          <w:rFonts w:ascii="Arial" w:hAnsi="Arial"/>
          <w:sz w:val="24"/>
        </w:rPr>
      </w:pPr>
      <w:r w:rsidRPr="00BC57FB">
        <w:rPr>
          <w:rFonts w:ascii="Arial" w:hAnsi="Arial"/>
          <w:sz w:val="24"/>
        </w:rPr>
        <w:t>Per il bambino tutto è futile e tutto è necessario nello stesso tempo. Se il cristiano rimane bambino nella fede egli è incapace di discernere l’utile dal necessario e il necessario da ciò che è tipicamente strumentale. Se rimane bambino nella fede egli non riuscirà mai a discernere ciò che è l’essenza della fede, il suo fine e ciò che è solo un mezzo per raggiungere un fine. I Corinzi sono bambini nella fede perché loro hanno fatto di ciò che è uno strumento l’essenza stessa della fede e dell’essenza della fede una cosa da nulla, una cosa senza importanza, anzi una cosa che non bisogna neanche prendere in considerazione.</w:t>
      </w:r>
    </w:p>
    <w:p w14:paraId="42E03145" w14:textId="77777777" w:rsidR="00BC57FB" w:rsidRPr="00BC57FB" w:rsidRDefault="00BC57FB" w:rsidP="00BC57FB">
      <w:pPr>
        <w:spacing w:after="120"/>
        <w:jc w:val="both"/>
        <w:rPr>
          <w:rFonts w:ascii="Arial" w:hAnsi="Arial"/>
          <w:sz w:val="24"/>
        </w:rPr>
      </w:pPr>
      <w:r w:rsidRPr="00BC57FB">
        <w:rPr>
          <w:rFonts w:ascii="Arial" w:hAnsi="Arial"/>
          <w:sz w:val="24"/>
        </w:rPr>
        <w:t>È necessario che divengano adulti, ma per questo è urgente che imparino a discernere, a sapere che la carità è l’anima di tutto, mentre i carismi sono degli strumenti che devono servire perché la carità diventi la natura stessa del cristiano, come lo è diventata in Cristo sul legno della croce. Ciò che i Corinzi devono abbandonare è questa loro incapacità nel discernimento tra ciò che è l’essenza della loro vita, per il raggiungimento del quale bisogna spendere l’intera esistenza, e ciò che è solo uno strumento che non richiede il dono della nostra vita, anzi. Esso stesso è a servizio della nostra vita, per divenire perfetti nella carità. Abbandonare questa forma di pensare che è tipica dei principianti nella fede, dei bambini cioè, è il segno che si è fatto un passaggio e si è diventati adulti nella fede. Finché però i Corinzi penseranno ai doni dello Spirito Santo e dimenticheranno che l’essenza della loro vita è la carità, essi rimarranno sempre bambini nella fede, mai faranno il passaggio allo stadio di adulti, di persone capaci di discernimento, persone che sanno assumersi la loro responsabilità e divenire incisivi nella storia in ordine alla sua conversione e al suo ritorno al Signore della gloria.</w:t>
      </w:r>
    </w:p>
    <w:p w14:paraId="2DCF0506" w14:textId="77777777" w:rsidR="00BC57FB" w:rsidRPr="00BC57FB" w:rsidRDefault="00BC57FB" w:rsidP="00BC57FB">
      <w:pPr>
        <w:spacing w:after="120"/>
        <w:jc w:val="both"/>
        <w:rPr>
          <w:rFonts w:ascii="Arial" w:hAnsi="Arial"/>
          <w:sz w:val="24"/>
        </w:rPr>
      </w:pPr>
      <w:r w:rsidRPr="00BC57FB">
        <w:rPr>
          <w:rFonts w:ascii="Arial" w:hAnsi="Arial"/>
          <w:sz w:val="24"/>
        </w:rPr>
        <w:t xml:space="preserve">Il cristiano è chiamato ad abbandonare tutto, tutto ciò che non serve alla sua crescita nella carità. Ogni giorno egli deve chiedersi cosa serve e cosa non serve alla sua crescita nell’amore. Ciò che non serve lo abbandona, ciò che serve lo assume; ciò che lo aiuta a maturare nell’amore lo fa suo, ciò che invece lo allontana dall’amore deve necessariamente abbandonarlo, se vuole raggiungere la perfezione alla quale è chiamato da Cristo Signore. La vita del cristiano è un continuo abbandono. Egli deve abbandonare la forma di ieri di concepire la sua relazione di obbedienza con il Signore, per viverne una tutta nuova in perfetta sintonia con la volontà di Dio. Quando quotidianamente abbandona ciò che fu di ieri, per immettersi nel presente eterno di Dio, egli veramente vivrà da uomo adulto nella fede e non più da bambino. La vigilanza su questo non sarà mai abbastanza; sarà invece sempre poca.  Sono i santi i soli capaci di abbandonare il bambino che ieri era in loro, per prendere ed assumersi tutta la responsabilità che Dio domanda e vuole che noi ci assumiamo per vivere oggi secondo la </w:t>
      </w:r>
      <w:r w:rsidRPr="00BC57FB">
        <w:rPr>
          <w:rFonts w:ascii="Arial" w:hAnsi="Arial"/>
          <w:sz w:val="24"/>
        </w:rPr>
        <w:lastRenderedPageBreak/>
        <w:t>volontà di Dio e il suo mistero di vita eterna che vuole realizzare attraverso di noi nel mondo intero.</w:t>
      </w:r>
    </w:p>
    <w:p w14:paraId="7A0092AA"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Ora vediamo come in uno specchio, in maniera confusa; ma allora vedremo a faccia a faccia. Ora conosco in modo imperfetto, ma allora conoscerò perfettamente, come anch'io sono conosciuto. </w:t>
      </w:r>
    </w:p>
    <w:p w14:paraId="03077BA6" w14:textId="77777777" w:rsidR="00BC57FB" w:rsidRPr="00BC57FB" w:rsidRDefault="00BC57FB" w:rsidP="00BC57FB">
      <w:pPr>
        <w:spacing w:after="120"/>
        <w:jc w:val="both"/>
        <w:rPr>
          <w:rFonts w:ascii="Arial" w:hAnsi="Arial"/>
          <w:sz w:val="24"/>
        </w:rPr>
      </w:pPr>
      <w:r w:rsidRPr="00BC57FB">
        <w:rPr>
          <w:rFonts w:ascii="Arial" w:hAnsi="Arial"/>
          <w:sz w:val="24"/>
        </w:rPr>
        <w:t>In questo versetto Paolo fa una differenza tra ciò che il cristiano vede oggi attraverso gli occhi della sua fede e domani, nel regno dei cieli, per mezzo della contemplazione diretta del Volto santo di Dio. Nella nostra conoscenza oggi c’è molta confusione. Non vedendo le cose nella perfezione della verità secondo Dio, c’è molta dispersione nella verità. Ciò che è vero si vede meno vero, e ciò che è meno vero non si vede affatto; oppure al contrario: ciò che non è affatto vero, lo si vede come meno vero e ciò che è meno vero lo si vede come vero in assoluto, come perfezione da raggiungere ad ogni costo.</w:t>
      </w:r>
    </w:p>
    <w:p w14:paraId="511F3465" w14:textId="77777777" w:rsidR="00BC57FB" w:rsidRPr="00BC57FB" w:rsidRDefault="00BC57FB" w:rsidP="00BC57FB">
      <w:pPr>
        <w:spacing w:after="120"/>
        <w:jc w:val="both"/>
        <w:rPr>
          <w:rFonts w:ascii="Arial" w:hAnsi="Arial"/>
          <w:sz w:val="24"/>
        </w:rPr>
      </w:pPr>
      <w:r w:rsidRPr="00BC57FB">
        <w:rPr>
          <w:rFonts w:ascii="Arial" w:hAnsi="Arial"/>
          <w:sz w:val="24"/>
        </w:rPr>
        <w:t>Così dicasi della conoscenza. Cosa conosciamo noi oggi di Dio e come la conosciamo? Conosciamo solo ciò che lui ci ha rivelato; la conosciamo male, in modo imperfetto, in modo del tutto umano. Ogni cosa che Dio ci ha rivelato viene quotidianamente sottoposta al vaglio della nostra intelligenza, razionalità e sapienza, per cui quasi niente si percepisce dalla verità che è la stessa essenza di Dio. Questa maniera confusa e imperfetta di vedere e di conoscere potrebbe portare l’uomo a pensare che ciò che è necessario sia secondario per lui e ciò che è secondario diventi necessario. Lo abbiamo visto a proposito della carità. La carità che è l’unica cosa necessaria era divenuta per i Corinzi una cosa di poco conto; mentre i carismi che sono sempre da considerarsi nell’ordine della strumentalità e della provvisorietà erano divenuti l’unica cosa necessaria per i Corinzi. Come superare questo stadio di imperfezione e di confusione? È necessario che il cristiano si lasci condurre dallo Spirito Santo, invochi il suo aiuto, richieda il suo intervento che è luce e saggezza soprannaturali che egli infonde nel cuore di chi lo invoca nella semplicità e nella purezza.</w:t>
      </w:r>
    </w:p>
    <w:p w14:paraId="3529DD29" w14:textId="77777777" w:rsidR="00BC57FB" w:rsidRPr="00BC57FB" w:rsidRDefault="00BC57FB" w:rsidP="00BC57FB">
      <w:pPr>
        <w:spacing w:after="120"/>
        <w:jc w:val="both"/>
        <w:rPr>
          <w:rFonts w:ascii="Arial" w:hAnsi="Arial"/>
          <w:sz w:val="24"/>
        </w:rPr>
      </w:pPr>
      <w:r w:rsidRPr="00BC57FB">
        <w:rPr>
          <w:rFonts w:ascii="Arial" w:hAnsi="Arial"/>
          <w:sz w:val="24"/>
        </w:rPr>
        <w:t>Tutto questo non potrà mai avvenire se manca un altro principio basilare per Paolo: il principio cioè di sapere che tutto si deve abbandonare, tutto lasciare, tutto mettere da parte al fine raggiungere la perfezione nella carità. Se non si ha nel cuore questo principio, neanche si prega lo Spirito del Signore e l’uomo rimane nella sua confusione e nella sua imperfezione. L’invocazione dello Spirito è come se anticipasse i tempi della nostra conoscenza perfetta che avverrà solo in paradiso, o nell’altra vita, quando saremo alla presenza di Dio. Con lo Spirito nel cuore l’eternità diviene presente e la conoscenza saggezza ed intelligenza. Con lo Spirito è come se ci fosse un’anticipazione nella conoscenza della verità e questo senz’altro ci aiuta a vedere ciò che è imperfetto e confuso, per abbandonarlo e iniziare un cammino nella pienezza della verità.</w:t>
      </w:r>
    </w:p>
    <w:p w14:paraId="22164FE7" w14:textId="77777777" w:rsidR="00BC57FB" w:rsidRPr="00BC57FB" w:rsidRDefault="00BC57FB" w:rsidP="00BC57FB">
      <w:pPr>
        <w:spacing w:after="120"/>
        <w:jc w:val="both"/>
        <w:rPr>
          <w:rFonts w:ascii="Arial" w:hAnsi="Arial"/>
          <w:sz w:val="24"/>
        </w:rPr>
      </w:pPr>
      <w:r w:rsidRPr="00BC57FB">
        <w:rPr>
          <w:rFonts w:ascii="Arial" w:hAnsi="Arial"/>
          <w:sz w:val="24"/>
        </w:rPr>
        <w:t xml:space="preserve">Bisogna tutto rimandare nell’ora futura, nell’ora eterna? Niente affatto. Con la presenza dello Spirito Santo possiamo già fin da ora avere una conoscenza perfetta di Dio, possiamo anche avere una conoscenza perfetta di noi stessi, sempre però che la luce dello Spirito ci illumini e che noi vogliamo rimanere sotto la sua luce. Se questo non avviene allora continueremo a confondere giusto ed ingiusto, vero e falso, necessario e non necessario, essenziale e secondario, </w:t>
      </w:r>
      <w:r w:rsidRPr="00BC57FB">
        <w:rPr>
          <w:rFonts w:ascii="Arial" w:hAnsi="Arial"/>
          <w:sz w:val="24"/>
        </w:rPr>
        <w:lastRenderedPageBreak/>
        <w:t>finalità e mezzi.  Commetteremo ogni genere di errori, perché non abbiamo voluto lasciarci muovere e condurre dallo Spirito Santo del Signore Gesù.</w:t>
      </w:r>
    </w:p>
    <w:p w14:paraId="4D041ADF" w14:textId="77777777" w:rsidR="00BC57FB" w:rsidRPr="00BC57FB" w:rsidRDefault="00BC57FB" w:rsidP="00BC57FB">
      <w:pPr>
        <w:spacing w:after="120"/>
        <w:jc w:val="both"/>
        <w:rPr>
          <w:rFonts w:ascii="Arial" w:hAnsi="Arial"/>
          <w:sz w:val="24"/>
        </w:rPr>
      </w:pPr>
      <w:r w:rsidRPr="00BC57FB">
        <w:rPr>
          <w:rFonts w:ascii="Arial" w:hAnsi="Arial"/>
          <w:sz w:val="24"/>
        </w:rPr>
        <w:t>La perfezione assoluta della conoscenza di noi stessi, degli altri e di Dio la possederemo solo nell’aldilà, quando vedremo Dio così come egli è, lo vedremo senza i veli degli occhi di carne, lo contempleremo con gli occhi dello spirito e con gli stessi occhi vedremo la nostra vita e tutte le stoltezze commesse in essa, a causa della nostra non invocazione dello Spirito e della non richiesta di saggezza e di intelligenza per vedere, comprendere e contemplare ogni cosa in Dio e secondo Dio.</w:t>
      </w:r>
    </w:p>
    <w:p w14:paraId="3187C191" w14:textId="77777777" w:rsidR="00BC57FB" w:rsidRPr="00BC57FB" w:rsidRDefault="00BC57FB" w:rsidP="00BC57FB">
      <w:pPr>
        <w:spacing w:after="120"/>
        <w:ind w:left="567" w:right="567"/>
        <w:jc w:val="both"/>
        <w:rPr>
          <w:rFonts w:ascii="Arial" w:hAnsi="Arial"/>
          <w:bCs/>
          <w:i/>
          <w:iCs/>
          <w:kern w:val="32"/>
          <w:sz w:val="22"/>
        </w:rPr>
      </w:pPr>
      <w:r w:rsidRPr="00BC57FB">
        <w:rPr>
          <w:rFonts w:ascii="Arial" w:hAnsi="Arial"/>
          <w:bCs/>
          <w:i/>
          <w:iCs/>
          <w:kern w:val="32"/>
          <w:sz w:val="22"/>
        </w:rPr>
        <w:t xml:space="preserve">Queste dunque le tre cose che rimangono: la fede, la speranza e la carità; ma di tutte più grande è la carità! </w:t>
      </w:r>
    </w:p>
    <w:p w14:paraId="4019A860" w14:textId="77777777" w:rsidR="00BC57FB" w:rsidRPr="00BC57FB" w:rsidRDefault="00BC57FB" w:rsidP="00BC57FB">
      <w:pPr>
        <w:spacing w:after="120"/>
        <w:jc w:val="both"/>
        <w:rPr>
          <w:rFonts w:ascii="Arial" w:hAnsi="Arial"/>
          <w:sz w:val="24"/>
        </w:rPr>
      </w:pPr>
      <w:r w:rsidRPr="00BC57FB">
        <w:rPr>
          <w:rFonts w:ascii="Arial" w:hAnsi="Arial"/>
          <w:sz w:val="24"/>
        </w:rPr>
        <w:t>Fede, speranza e carità rimangono perché devono accompagnare il cammino dell’uomo fino al regno dei cieli. Quando saremo nel regno dei cieli, finirà la fede; vedremo Dio faccia a faccia, lo contempleremo così come egli è; lo vedremo nella sua purissima essenza di verità, di amore, di giustizia, di misericordia. Nell’aldilà finirà la fede, perché siamo nel mondo eterno della visione diretta di Dio; finirà la speranza perché avremo conseguito la sua meta. Abbiamo raggiunto il paradiso. Cosa ci resta? Solo la carità.</w:t>
      </w:r>
    </w:p>
    <w:p w14:paraId="335D3667" w14:textId="77777777" w:rsidR="00BC57FB" w:rsidRPr="00BC57FB" w:rsidRDefault="00BC57FB" w:rsidP="00BC57FB">
      <w:pPr>
        <w:spacing w:after="120"/>
        <w:jc w:val="both"/>
        <w:rPr>
          <w:rFonts w:ascii="Arial" w:hAnsi="Arial"/>
          <w:sz w:val="24"/>
        </w:rPr>
      </w:pPr>
      <w:r w:rsidRPr="00BC57FB">
        <w:rPr>
          <w:rFonts w:ascii="Arial" w:hAnsi="Arial"/>
          <w:sz w:val="24"/>
        </w:rPr>
        <w:t>Fede, speranza e carità rimangono perché sono esse che devono traghettare l’uomo dalla terra al cielo, dal presente al futuro eterno, dal contingente all’essenziale, dall’imperfetto al perfetto, da ciò che non è, a ciò che è e che ha consistenza eterna.  La carità è più grande della fede e della speranza. Fede e speranza sono ordinate alla carità e una volta che l’uomo è perfettamente in Dio, non gli servono più. Non gli serve la speranza perché egli è già in Dio e presso Dio; non gli serve più la fede perché è nella visione pura di Dio. Deve credere chi non vede; chi vede deve solo amare, egli non ha bisogno di fede, perché c’è l’incontro vivo e diretto con la persona. Una volta che la persona la si è incontrata, che bisogno abbiamo noi di credere, o di sperare in essa se già la possediamo, e fa parte dei noi? La carità è più importante, è più grande perché è l’acquisizione di essa, anche a costo della vita, il fine del cristiano; è più grande perché essa dura in eterno, mentre in eterno non ci sono né fede e né speranza.</w:t>
      </w:r>
    </w:p>
    <w:p w14:paraId="19FCEADB" w14:textId="77777777" w:rsidR="00BC57FB" w:rsidRPr="00BC57FB" w:rsidRDefault="00BC57FB" w:rsidP="00BC57FB">
      <w:pPr>
        <w:spacing w:after="120"/>
        <w:jc w:val="both"/>
        <w:rPr>
          <w:rFonts w:ascii="Arial" w:hAnsi="Arial"/>
          <w:sz w:val="24"/>
        </w:rPr>
      </w:pPr>
      <w:r w:rsidRPr="00BC57FB">
        <w:rPr>
          <w:rFonts w:ascii="Arial" w:hAnsi="Arial"/>
          <w:sz w:val="24"/>
        </w:rPr>
        <w:t>La carità è tutto ciò che un uomo può desiderare. Chi ha la carità ha tutto, perché ha Dio e Dio è la carità. Con ogni mezzo e con ogni argomento Paolo ha dimostrato ai Corinzi che il loro modo di rapportarsi a Cristo è errato, sbagliato, confuso, infantile. Questo modo deve essere abbandonato. Bisogna incamminarsi per una via nuova, giusta, santa e questa via è una sola: mettere la carità al primo posto e mettere ogni altra cosa in secondo posto. Quando il cristiano riuscirà a vivere secondo questo insegnamento di Paolo, egli avrà fatto un passo considerevole nella realizzazione della propria perfezione che è la conquista della carità al sommo grado di sostanza e di operazione.</w:t>
      </w:r>
    </w:p>
    <w:p w14:paraId="16CA9A72" w14:textId="77777777" w:rsidR="00BC57FB" w:rsidRPr="00BC57FB" w:rsidRDefault="00BC57FB" w:rsidP="00BC57FB">
      <w:pPr>
        <w:spacing w:after="120"/>
        <w:jc w:val="both"/>
        <w:rPr>
          <w:rFonts w:ascii="Arial" w:hAnsi="Arial"/>
          <w:sz w:val="24"/>
        </w:rPr>
      </w:pPr>
      <w:r w:rsidRPr="00BC57FB">
        <w:rPr>
          <w:rFonts w:ascii="Arial" w:hAnsi="Arial"/>
          <w:b/>
          <w:sz w:val="24"/>
        </w:rPr>
        <w:t xml:space="preserve">Cosa non è la carità. </w:t>
      </w:r>
      <w:r w:rsidRPr="00BC57FB">
        <w:rPr>
          <w:rFonts w:ascii="Arial" w:hAnsi="Arial"/>
          <w:sz w:val="24"/>
        </w:rPr>
        <w:t xml:space="preserve">San Paolo invita i Corinzi ad aspirare ai carismi più grandi. Lui mostra loro il carisma più grande di tutti. Non definisce cosa è questo carisma in sé, lo descrive. Prima mostrando la vanità e il vuoto di una vita senza la carità; poi indicando come si vive nella carità. Chi è senza carità è un bronzo che risuona; spiritualmente parlando, è una nullità; operativamente produce cose che non giovano alla sua anima. Può fare anche cose alte e sublimi, come possedere </w:t>
      </w:r>
      <w:r w:rsidRPr="00BC57FB">
        <w:rPr>
          <w:rFonts w:ascii="Arial" w:hAnsi="Arial"/>
          <w:sz w:val="24"/>
        </w:rPr>
        <w:lastRenderedPageBreak/>
        <w:t xml:space="preserve">ogni scienza, può parlare le lingue degli uomini e degli angeli, può conoscere i misteri di Dio alla perfezione, può anche essere profeta del Dio vivente, tutto questo senza la carità, non produce alcun frutto di salvezza. Gesù lo aveva detto: </w:t>
      </w:r>
      <w:r w:rsidRPr="00BC57FB">
        <w:rPr>
          <w:rFonts w:ascii="Arial" w:hAnsi="Arial"/>
          <w:i/>
          <w:sz w:val="24"/>
        </w:rPr>
        <w:t xml:space="preserve">Senza di me non potete fare nulla”. </w:t>
      </w:r>
      <w:r w:rsidRPr="00BC57FB">
        <w:rPr>
          <w:rFonts w:ascii="Arial" w:hAnsi="Arial"/>
          <w:sz w:val="24"/>
        </w:rPr>
        <w:t>La carità è ciò che riempie di verità, di bontà, di misericordia, di vita eterna, di salvezza e di redenzione ogni opera che l’uomo fa, non solo quelle grandi, anche le più piccole, quelle che agli occhi degli uomini sono insignificanti, sono opere da non prendere neanche in considerazione. Ciò che si fa con la carità è un’opera viva, piena di Dio e di salvezza; ciò che si fa senza la carità è un’opera morta, come morto dinanzi a Dio è chi la compie. La carità è ciò che da vita ad ogni cosa. Ma ancora non sappiamo cosa è la carità.</w:t>
      </w:r>
    </w:p>
    <w:p w14:paraId="7593B471" w14:textId="77777777" w:rsidR="00BC57FB" w:rsidRPr="00BC57FB" w:rsidRDefault="00BC57FB" w:rsidP="00BC57FB">
      <w:pPr>
        <w:spacing w:after="120"/>
        <w:jc w:val="both"/>
        <w:rPr>
          <w:rFonts w:ascii="Arial" w:hAnsi="Arial"/>
          <w:b/>
          <w:sz w:val="24"/>
        </w:rPr>
      </w:pPr>
      <w:r w:rsidRPr="00BC57FB">
        <w:rPr>
          <w:rFonts w:ascii="Arial" w:hAnsi="Arial"/>
          <w:b/>
          <w:sz w:val="24"/>
        </w:rPr>
        <w:t xml:space="preserve">Cosa è la carità. </w:t>
      </w:r>
      <w:r w:rsidRPr="00BC57FB">
        <w:rPr>
          <w:rFonts w:ascii="Arial" w:hAnsi="Arial"/>
          <w:sz w:val="24"/>
        </w:rPr>
        <w:t xml:space="preserve">Paolo non definisce la carità; dice però quali sono le virtù che la manifestano. Vengono detti anche quali sono i vizi e le mancanze che la carità non commette. Se possediamo le virtù che Paolo enumera, se agiamo senza i vizi e le imperfezioni che vengono qui manifestati, noi abbiamo la carità nel cuore. Chi poi vuole sapere cosa è la carità in sé stessa, vi deve pervenire attraverso un altro principio: deve guardare a Cristo crocifisso e cogliere ogni aspetto, ogni momento che va dal Cenacolo fin sopra la croce. Scoprirà che ogni episodio è rivelatore di ciò che è la carità in sé. Cristo Gesù, e questi Crocifisso, è la carità di Dio, carità incarnata, carità operante, carità sofferente, carità che si offre, carità che rivela il Padre, carità che dice la verità, carità che rispetta, perché ama, carità che dona tutto se stesso perché l’amore di Dio conquisti i nostri cuori e li spinga verso un amore sempre più grande di lode per il Signore e di servizio umile e nascosto verso i fratelli, sempre in conformità alla volontà di Dio, per obbedire ai suoi comandi. </w:t>
      </w:r>
    </w:p>
    <w:p w14:paraId="3E7E599F" w14:textId="77777777" w:rsidR="00BC57FB" w:rsidRPr="00BC57FB" w:rsidRDefault="00BC57FB" w:rsidP="00BC57FB">
      <w:pPr>
        <w:spacing w:after="120"/>
        <w:jc w:val="both"/>
        <w:rPr>
          <w:rFonts w:ascii="Arial" w:hAnsi="Arial"/>
          <w:b/>
          <w:sz w:val="24"/>
        </w:rPr>
      </w:pPr>
      <w:r w:rsidRPr="00BC57FB">
        <w:rPr>
          <w:rFonts w:ascii="Arial" w:hAnsi="Arial"/>
          <w:b/>
          <w:sz w:val="24"/>
        </w:rPr>
        <w:t xml:space="preserve">Pazienza, benignità. </w:t>
      </w:r>
      <w:r w:rsidRPr="00BC57FB">
        <w:rPr>
          <w:rFonts w:ascii="Arial" w:hAnsi="Arial"/>
          <w:sz w:val="24"/>
        </w:rPr>
        <w:t>La pazienza e la benignità sono le prime due virtù della carità. Con la pazienza sappiamo offrire la nostra vita a Dio, sappiamo vivere la storia così come essa si svolge dinanzi ai nostri occhi. La storia è fatta di molto male, di poco bene, è fatta di tanto peccato, di poca verità. Il male, il peccato si abbattono su di noi per distruggerci. Con la pazienza il cristiano si carica del male e del peccato del mondo, lo porta fin sulla croce e lo espia, in tutto come ha fatto Cristo Gesù. Con la pazienza il cristiano diviene anche lui, in Cristo, agnello di Dio, che vince il peccato del mondo, che lo espia, che lo toglie, perché offre, in Cristo, la sua vita, perché il peccato non contamini più i cuori e il male non imperversi sulla terra. Con la benignità invece che anima il suo spirito, che è forma ed essenza della sua anima, il cristiano compie ogni cosa solo per manifestare ai fratelli tutta l’abbondanza e la ricchezza dell’amore di Dio, per dare loro il conforto di Cristo, la benedizione del Padre, la santificazione dello Spirito Santo. Con la benignità tutta la nostra vita è orientata al bene, trovando sempre e in ogni circostanza una ragione per amare ancora, in tutto come ha fatto Cristo Gesù, che sulla croce ha trovato la ragione per i suoi carnefici, scusandoli dinanzi al Padre suo che è nei cieli. Con la benignità nel cuore, il cristiano ama sempre, anche dove umanamente diviene impossibile amare, perché l’uomo che gli sta di fronte altro non fa che piantare croci sulla sua via, sui suoi passi, sul suo sentiero.</w:t>
      </w:r>
    </w:p>
    <w:p w14:paraId="10410B4C" w14:textId="77777777" w:rsidR="00BC57FB" w:rsidRPr="00BC57FB" w:rsidRDefault="00BC57FB" w:rsidP="00BC57FB">
      <w:pPr>
        <w:spacing w:after="120"/>
        <w:jc w:val="both"/>
        <w:rPr>
          <w:rFonts w:ascii="Arial" w:hAnsi="Arial"/>
          <w:b/>
          <w:sz w:val="24"/>
        </w:rPr>
      </w:pPr>
      <w:r w:rsidRPr="00BC57FB">
        <w:rPr>
          <w:rFonts w:ascii="Arial" w:hAnsi="Arial"/>
          <w:b/>
          <w:sz w:val="24"/>
        </w:rPr>
        <w:t xml:space="preserve">Invidia. Vanto. Non si gonfia. </w:t>
      </w:r>
      <w:r w:rsidRPr="00BC57FB">
        <w:rPr>
          <w:rFonts w:ascii="Arial" w:hAnsi="Arial"/>
          <w:sz w:val="24"/>
        </w:rPr>
        <w:t xml:space="preserve">Con l’invidia troviamo il primo vizio che è negazione della carità. L’invidia è chiusura dell’uomo in se stesso. L’invidia è ricerca esclusiva di sé. Non si vuole che gli altri siano, operino, realizzino qualcosa. L’invidia è uccisione del fratello nel proprio cuore. È anche vizio </w:t>
      </w:r>
      <w:r w:rsidRPr="00BC57FB">
        <w:rPr>
          <w:rFonts w:ascii="Arial" w:hAnsi="Arial"/>
          <w:sz w:val="24"/>
        </w:rPr>
        <w:lastRenderedPageBreak/>
        <w:t xml:space="preserve">capitale, padre cioè di una moltitudine di altri vizi e imperfezioni che distruggono i fratelli nel cuore, nella mente, nei sentimenti, nell’anima. Per l’invidioso nel mondo non c’è posto per gli altri, c’è posto solo per se stesso. Gli altri sono solo usurpatori di tutto ciò che appartiene a lui. Questa è la gravità dell'invidia. Il vanto è l’uccisione di Dio, della sua grazia, dei suoi beni. Con il vanto ci si attribuisce ciò che non ci appartiene, che non è nostro, che non è un frutto nostro, perché l’albero non è nostro e neanche la vitalità dell’albero dipende da noi. Tutto discende da Dio e tutto fiorisce per la sua grazia e la sua benevolenza. Colui che si vanta toglie ogni gloria a Dio; anzi Dio gli serve per poter cantare dinanzi a lui le opere compiute. Gonfiarsi ha un altro significato. Si vorrebbe essere ciò che non si è e per questo ci si attribuisce ciò che non si ha, ciò che Dio non ci ha dato. Si vuole fare ciò che non siamo portati a fare. Non si vive nell’amore di Dio, nell’obbedienza alla sua volontà, nel rispetto del mistero che Lui ha tracciato per noi e nel quale ci ha inserito. Chi si gonfia non ama Dio, non ama la sua volontà, non ama il disegno di salvezza che Dio ha scritto per lui. Chi si vanta è un mendicante di gloria umana ed effimera. Costui non sa che l’unica gloria che bisogna cercare è quella che viene da Dio. La gloria che viene da Dio ha una sola origine: la fedeltà al ministero, anche il più umile, il più nascosto che Dio ha stabilito per noi. </w:t>
      </w:r>
    </w:p>
    <w:p w14:paraId="2A5B109E" w14:textId="77777777" w:rsidR="00BC57FB" w:rsidRPr="00BC57FB" w:rsidRDefault="00BC57FB" w:rsidP="00BC57FB">
      <w:pPr>
        <w:spacing w:after="120"/>
        <w:jc w:val="both"/>
        <w:rPr>
          <w:rFonts w:ascii="Arial" w:hAnsi="Arial"/>
          <w:sz w:val="24"/>
        </w:rPr>
      </w:pPr>
      <w:r w:rsidRPr="00BC57FB">
        <w:rPr>
          <w:rFonts w:ascii="Arial" w:hAnsi="Arial"/>
          <w:b/>
          <w:sz w:val="24"/>
        </w:rPr>
        <w:t xml:space="preserve">Il rispetto. L’interesse. Adirarsi. </w:t>
      </w:r>
      <w:r w:rsidRPr="00BC57FB">
        <w:rPr>
          <w:rFonts w:ascii="Arial" w:hAnsi="Arial"/>
          <w:sz w:val="24"/>
        </w:rPr>
        <w:t xml:space="preserve">La carità è rispettosa, perché vede l’altro sempre dinanzi a Dio, lo vede nel suo mistero di salvezza, lo vede nei doni e nei carismi di cui il Signore lo ha arricchito, lo vede come persona chiamata da Dio a svolgere un ministero di redenzione nel mondo. Rispetta l’altro chi lo guarda con gli stessi occhi di Dio, inserito nel mistero di Dio, operante secondo lo stesso mistero. Vedendo Dio negli altri, non si rispettano solamente gli altri, si rispetta Dio che agisce e vive negli altri. La carità non cerca il suo interesse, perché è proprio dell’amore consegnarsi, offrirsi, sacrificarsi; è proprio dell’amore cercare gli interessi di Cristo Gesù. Il cristiano è colui che ha dato la vita a Cristo per creare sulla terra gli interessi di Cristo. Questo è l’amore. Nell’amore l’uomo si spoglia di sé; si annienta; nulla cerca più per sé, perché lui non ha vita da vivere per sé, la vita che egli vive, la vive per Cristo che è morto ed è risuscitato per lui. Non si adira perché il cammino spirituale dell’altro, il cammino di bene non dipende dall’altro, dipende solo dalla grazia di Dio e noi non sappiamo il grado di grazia che il Signore ha versato in un cuore. Sappiamo solo che dobbiamo noi essere di aiuto, di sprone, di incitamento agli altri. Questo è l’amore. Sappiamo che dobbiamo morire per gli altri, perché anche loro possano rispondere alle attese di Dio. Morendo noi per gli altri, diamo loro, attraverso il corpo di Cristo, tanta grazia ai cuori perché si convertano e vivano rispondendo alla chiamata di Dio che vuole che ogni uomo raggiunga la verità, diventi in tutto ad immagine del suo Figlio Gesù, crocifisso e risorto. Adirarsi con gli altri, in qualche modo, significa prendere il posto di Dio. Solo Dio si può adirare, perché solo lui sa le reali nostre responsabilità, conosce la nostra buona o cattiva volontà, sa qual è il grado del nostro peccato e i ritardi dovuti solo alla nostra noncuranza, o negligenza nel rispondere alla sua grazia. L’ira è la perdita del controllo della nostra vita. Questa non è più governata dalla saggezza, dalla prudenza, dalla giustizia, dalla temperanza; è governata dall’istinto. Un uomo di Dio mai dovrà farsi muovere da un istinto cieco, da un impulso violento. Egli deve sempre </w:t>
      </w:r>
      <w:r w:rsidRPr="00BC57FB">
        <w:rPr>
          <w:rFonts w:ascii="Arial" w:hAnsi="Arial"/>
          <w:sz w:val="24"/>
        </w:rPr>
        <w:lastRenderedPageBreak/>
        <w:t xml:space="preserve">essere padrone dei suoi sentimenti, governatore dei suoi istinti, dominatore assoluto delle sue passioni. </w:t>
      </w:r>
    </w:p>
    <w:p w14:paraId="0299451C" w14:textId="77777777" w:rsidR="00BC57FB" w:rsidRPr="00BC57FB" w:rsidRDefault="00BC57FB" w:rsidP="00BC57FB">
      <w:pPr>
        <w:spacing w:after="120"/>
        <w:jc w:val="both"/>
        <w:rPr>
          <w:rFonts w:ascii="Arial" w:hAnsi="Arial"/>
          <w:sz w:val="24"/>
        </w:rPr>
      </w:pPr>
      <w:r w:rsidRPr="00BC57FB">
        <w:rPr>
          <w:rFonts w:ascii="Arial" w:hAnsi="Arial"/>
          <w:b/>
          <w:sz w:val="24"/>
        </w:rPr>
        <w:t xml:space="preserve">Tenere conto del male ricevuto. Godere dell’ingiustizia. </w:t>
      </w:r>
      <w:r w:rsidRPr="00BC57FB">
        <w:rPr>
          <w:rFonts w:ascii="Arial" w:hAnsi="Arial"/>
          <w:sz w:val="24"/>
        </w:rPr>
        <w:t xml:space="preserve">Sono indicati altri due peccati contro la carità. Il primo si commette quando si tiene conto del male ricevuto. Questo è un peccato contro Dio, contro l’Incarnazione, contro la redenzione operata da Cristo sulla croce, è un peccato contro la croce di Cristo Gesù. Dio, che è l’offeso, non solo non ha voluto tenere conto del male ricevuto, ha dato il suo Figlio per noi, lo ha dato consegnandolo alla morte, lo ha dato dall’alto della croce, nella più grande sofferenza. Se Dio, che è l’unico offeso dal peccato dell’uomo, ha pensato l’Incarnazione del Figlio per la remissione dei nostri peccati, cosa non dovremmo pensare noi perché il male a noi fatto venga perdonato, tolto, levato dal cuore? Cosa non dovremmo fare noi perché il male non alberghi nel nostro cuore e non gli sia consentito neanche di entrarvi per un solo istante? Godere dell’ingiustizia anche questo è peccato contro Dio. L’ingiustizia offende gravissimamente Dio. Inoltre, l’ingiustizia non produce mai giustizia sulla terra, produce e moltiplica sempre altra ingiustizia, altro male, altro peccato. Chi ama Dio non può godere dell’ingiustizia perché godrebbe dell’offesa arrecata a Dio, goderebbe del male e del peccato che imperversa nel mondo e che produce altro male e altro peccato. Chi ama Dio, piange lacrime di penitenza per sé e per gli altri, perché il Signore non è amato, è disprezzato, è offeso; chi ama Dio offre la sua vita perché ogni ingiustizia sia radiata dalla faccia della terra. Questo è il santo comportamento di chi è animato dalla grande carità. </w:t>
      </w:r>
    </w:p>
    <w:p w14:paraId="4CFCF021" w14:textId="77777777" w:rsidR="00BC57FB" w:rsidRPr="00BC57FB" w:rsidRDefault="00BC57FB" w:rsidP="00BC57FB">
      <w:pPr>
        <w:spacing w:after="120"/>
        <w:jc w:val="both"/>
        <w:rPr>
          <w:rFonts w:ascii="Arial" w:hAnsi="Arial"/>
          <w:sz w:val="24"/>
        </w:rPr>
      </w:pPr>
      <w:r w:rsidRPr="00BC57FB">
        <w:rPr>
          <w:rFonts w:ascii="Arial" w:hAnsi="Arial"/>
          <w:b/>
          <w:sz w:val="24"/>
        </w:rPr>
        <w:t xml:space="preserve">Compiacersi della verità. Verso la verità tutta intera. </w:t>
      </w:r>
      <w:r w:rsidRPr="00BC57FB">
        <w:rPr>
          <w:rFonts w:ascii="Arial" w:hAnsi="Arial"/>
          <w:sz w:val="24"/>
        </w:rPr>
        <w:t xml:space="preserve">La carità non solo cerca la verità, di essa anche si compiace, gode, gioisce. Si compiace perché la verità per noi è Dio, è la sua essenza divina, ad immagine della quale l’uomo è stato fatto. Cercare la verità equivale a cercare la propria umanità, cercare se stessi, sapere la verità sulla propria essenza, al fine di poterla realizzare sempre con l’aiuto e la grazia dello Spirito Santo. La verità è la volontà di Dio manifestata, che ci rivela come costruire e ricostruire la nostra immagine, come edificare la nostra essenza sulla somiglianza con Dio. La verità dice all’uomo come essere veramente uomo, dice anche come si è non uomini, o imperfettamente uomini, senza la ricerca della verità. La verità per noi è Cristo Gesù, Colui ad immagine del quale Dio vuole che ognuno di noi diventi, si faccia. Cercare Cristo è cercare la fonte della propria natura, il principio del proprio divenire, la causa e la radice della nostra nuova essenza. Non solo bisogna cercare e compiacersi della verità, quanto anche camminare di verità in verità, fino al possesso della verità tutta intera. Compiacersi della verità  equivale a compiacersi della propria umanità che si ricompone in Cristo, lavorare perché ognuno possa divenire quell’uomo creato da Dio a sua immagine, redento da Cristo e chiamato a divenire perfetta realizzazione del suo mistero nel mondo. </w:t>
      </w:r>
    </w:p>
    <w:p w14:paraId="1E94FB3C" w14:textId="77777777" w:rsidR="00BC57FB" w:rsidRPr="00BC57FB" w:rsidRDefault="00BC57FB" w:rsidP="00BC57FB">
      <w:pPr>
        <w:spacing w:after="120"/>
        <w:jc w:val="both"/>
        <w:rPr>
          <w:rFonts w:ascii="Arial" w:hAnsi="Arial"/>
          <w:sz w:val="24"/>
        </w:rPr>
      </w:pPr>
      <w:r w:rsidRPr="00BC57FB">
        <w:rPr>
          <w:rFonts w:ascii="Arial" w:hAnsi="Arial"/>
          <w:b/>
          <w:sz w:val="24"/>
        </w:rPr>
        <w:t xml:space="preserve">Copre. Crede. Spera. Sopporta. </w:t>
      </w:r>
      <w:r w:rsidRPr="00BC57FB">
        <w:rPr>
          <w:rFonts w:ascii="Arial" w:hAnsi="Arial"/>
          <w:sz w:val="24"/>
        </w:rPr>
        <w:t xml:space="preserve">La carità vive una particolare relazione con gli altri. Prima di tutto essa opera perché l’altro non venga mai denigrato, neanche a causa dei peccati che ha commesso o commette. Per questo essa tutto copre. Deve coprire tutto a motivo della dignità della persona umana, la quale deve sempre essere salvaguardata nel suo onore e nella sua dignità. A nessuno è consentito togliere l’onore ad una persona, a nessuno è consentito ledere la dignità degli altri. Uno può anche vedere il male, il peccato che l’altro compie, ma </w:t>
      </w:r>
      <w:r w:rsidRPr="00BC57FB">
        <w:rPr>
          <w:rFonts w:ascii="Arial" w:hAnsi="Arial"/>
          <w:sz w:val="24"/>
        </w:rPr>
        <w:lastRenderedPageBreak/>
        <w:t xml:space="preserve">non per questo deve manifestarlo al mondo intero. C’è una riservatezza che bisogna sempre rispettare, anche a motivo dello scandalo che potrebbe succedere con il relativo diffondersi del male a causa del cattivo esempio che l’altro potrebbe suscitare. Oggi possiamo dire che non esiste più la carità per rapporto a questa esigenza. Tutto ormai viene manifestato ai quattro venti; il pettegolezzo, il vaniloquio, lo scandalo fa parte del costume della nostra gente; è come se l’uomo si nutrisse di queste cose, ampliate a dismisura da certi strumenti della comunicazione sociale. La carità ha anche un altro rapporto con il prossimo. Quello della fiducia e del relazionarsi senza cattive intenzioni, senza pregiudizi, senza retaggi culturali. L’altro è visto nella sua dignità umana e lo si accoglie come un fratello da amare, rispettare, riverire, ascoltare. Se non si ha motivo di dubitare delle sue parole, è giusto che gli si presti fede. Spetta però ad ogni uomo vivere la fede nell’altro secondo le regole delle quattro virtù cardinali, che sono la forma attraverso cui è giusto e doveroso che si viva anche la legge della carità. La prudenza vuole che si esamini ogni cosa e poi si prendano quelle decisioni che sono le più convenienti, anche per rapporto alla parola degli altri. Oggi tutto questo avviene tra molte difficoltà. La parola dell’uomo è ritenuta, sovente, non degna di fede. Spesso essa dura il momento di essere proferita, poi si ha un’altra parola, un’altra verità, un altro modo di rapportarsi con gli altri e questo nuoce gravissimamente ai rapporti tra gli uomini, i quali non sanno più cosa credere degli altri, non sanno neanche di chi fidarsi e di chi non fidarsi. Tutto questo avviene quando l’idolatria imperversa nei cuori e li spinge a mentire ai propri fratelli, per ingannarli, o semplicemente per giocare con loro. La carità – si è detto inoltre – è paziente. La sopportazione fa parte della pazienza. Cosa è la sopportazione se non mettere sulle proprie spalle la condizione storica degli altri e darle una soluzione di salvezza? La carità non distingue tra soluzione e soluzione, tra uomo e uomo, tra chi merita e chi non merita. La carità è universale, come universale è il bisogno, la necessità del fratello. Chi dovesse scegliere tra bisogno e bisogno e tra necessità e necessità, o chi dovesse sopportare coloro che a loro volta lo sopportano, questa non è carità, perché non è vita evangelica, non è imitazione di Cristo Gesù. </w:t>
      </w:r>
    </w:p>
    <w:p w14:paraId="5476DDB9" w14:textId="77777777" w:rsidR="00BC57FB" w:rsidRPr="00BC57FB" w:rsidRDefault="00BC57FB" w:rsidP="00BC57FB">
      <w:pPr>
        <w:spacing w:after="120"/>
        <w:jc w:val="both"/>
        <w:rPr>
          <w:rFonts w:ascii="Arial" w:hAnsi="Arial"/>
          <w:b/>
          <w:sz w:val="24"/>
        </w:rPr>
      </w:pPr>
      <w:r w:rsidRPr="00BC57FB">
        <w:rPr>
          <w:rFonts w:ascii="Arial" w:hAnsi="Arial"/>
          <w:b/>
          <w:sz w:val="24"/>
        </w:rPr>
        <w:t xml:space="preserve">Tutto scompare. Rimane la carità. </w:t>
      </w:r>
      <w:r w:rsidRPr="00BC57FB">
        <w:rPr>
          <w:rFonts w:ascii="Arial" w:hAnsi="Arial"/>
          <w:sz w:val="24"/>
        </w:rPr>
        <w:t xml:space="preserve">Il Qoelet lo aveva già detto: Vanità delle vanità, tutto è vanità. Quando alla sera della vita ci presenteremo dinanzi al tribunale di Dio, ciò che dovremo portare con noi, ciò che ci sarà consentito portare nel cielo, è solo la carità. Tutto il resto dobbiamo lasciarlo sulla terra. Niente che è terra si porta nel cielo; nel cielo si porta tutto ciò che è disceso dal cielo e dal cielo è discesa solo la carità. È discesa anche la fede e la speranza, ma queste sono la via attraverso cui dobbiamo ricondurre la carità nel cielo, dopo averla fatta fruttificare in opere di giustizia e di misericordia, in opere di perfetta obbedienza al Padre nostro che è nei cieli. Per questo rimane la carità, perché essa è la sola che discende dal cielo; se discende vi può anche risalire, ma risale non come puro dono, vi risale come frutto. La carità donata è il seme; la carità che portiamo nel cielo è il frutto del seme maturato nella nostra vita di fedeli discepoli del Signore Gesù. La portiamo nel cielo ed essa rimane per sempre, perché nel cielo si può solo amare. Tutto il resto non è consentito nel cielo, perché Dio è solo amore e nel cielo bisogna solo amare. Più carità come frutto portiamo nel cielo e più la nostra capacità di amare Dio si allargherà, diverrà assai grande, capace di avvicinarsi di molto al trono di Dio per contemplare da vicino, con una </w:t>
      </w:r>
      <w:r w:rsidRPr="00BC57FB">
        <w:rPr>
          <w:rFonts w:ascii="Arial" w:hAnsi="Arial"/>
          <w:sz w:val="24"/>
        </w:rPr>
        <w:lastRenderedPageBreak/>
        <w:t>grande carità che arde nella nostra anima, l’eterna carità che è Dio stesso e che risplende nel cielo come un fuoco incandescente, eterno ed infinito di amore.</w:t>
      </w:r>
    </w:p>
    <w:p w14:paraId="6F24F37F" w14:textId="77777777" w:rsidR="00BC57FB" w:rsidRPr="00BC57FB" w:rsidRDefault="00BC57FB" w:rsidP="00BC57FB">
      <w:pPr>
        <w:spacing w:after="120"/>
        <w:jc w:val="both"/>
        <w:rPr>
          <w:rFonts w:ascii="Arial" w:hAnsi="Arial"/>
          <w:b/>
          <w:sz w:val="24"/>
        </w:rPr>
      </w:pPr>
      <w:r w:rsidRPr="00BC57FB">
        <w:rPr>
          <w:rFonts w:ascii="Arial" w:hAnsi="Arial"/>
          <w:b/>
          <w:sz w:val="24"/>
        </w:rPr>
        <w:t xml:space="preserve">L’imperfezione avvolge ogni cosa. </w:t>
      </w:r>
      <w:r w:rsidRPr="00BC57FB">
        <w:rPr>
          <w:rFonts w:ascii="Arial" w:hAnsi="Arial"/>
          <w:sz w:val="24"/>
        </w:rPr>
        <w:t xml:space="preserve">Tutto che è di questa terra è imperfetto. Solo la carità è perfetta; solo essa rimane; solo essa ci servirà nel cielo. Il resto nel cielo non ha ragion d’essere. Per questo è ben giusto che mettiamo ogni impegno a farla diventare grandissima nel nostro cuore. Questo avviene se noi amiamo alla stessa maniera di Cristo Gesù. Questi non esitò, per amore, a dare la sua vita alla croce, al patibolo; la diede come seme, perché fosse capace di produrre per noi un frutto di vita eterna, che altro non è se non la carità di Dio che si deve riversare tutta e interamente nella nostra anima, in modo che ogni nostro pensiero e ogni nostra azione siano sempre rivolti a compiere gesti di carità sempre più grandi, sempre più universali, fino ad abbracciare idealmente il mondo intero, fino a consumare la nostra vita per amare Dio e i fratelli secondo la sua volontà. </w:t>
      </w:r>
    </w:p>
    <w:p w14:paraId="779E418D" w14:textId="77777777" w:rsidR="00BC57FB" w:rsidRPr="00BC57FB" w:rsidRDefault="00BC57FB" w:rsidP="00BC57FB">
      <w:pPr>
        <w:spacing w:after="120"/>
        <w:jc w:val="both"/>
        <w:rPr>
          <w:rFonts w:ascii="Arial" w:hAnsi="Arial"/>
          <w:sz w:val="24"/>
        </w:rPr>
      </w:pPr>
      <w:r w:rsidRPr="00BC57FB">
        <w:rPr>
          <w:rFonts w:ascii="Arial" w:hAnsi="Arial"/>
          <w:b/>
          <w:sz w:val="24"/>
        </w:rPr>
        <w:t xml:space="preserve">Tutto al servizio della carità. </w:t>
      </w:r>
      <w:r w:rsidRPr="00BC57FB">
        <w:rPr>
          <w:rFonts w:ascii="Arial" w:hAnsi="Arial"/>
          <w:sz w:val="24"/>
        </w:rPr>
        <w:t xml:space="preserve">Se ogni cosa è imperfetta, se è solo strumento per amare Dio e il prossimo, è ben giusto che tutto venga posto a servizio della carità, tutto venga speso per la carità, tutto sia vissuto per amare più intensamente Dio e il prossimo, compiendo perfettissimamente ogni disposizione che è uscita dalla bocca di Dio. Per tanti, purtroppo, oggi non è così. Le cose di questo mondo da mezzi sono divenuti fini a se stanti e tutto ciò che l’uomo fa è senza sbocco nel soprannaturale. Spesso si vive come se il Paradiso non esistesse, si muore come se non dovessimo mai presentarci al cospetto di Dio per il giudizio, si agisce come se la morte eterna non fosse verità della nostra santissima fede. Tutto questo comporta una vita vissuta rinnegando la carità, ignorando la verità e la fede, dimenticando la speranza del regno eterno di Dio. Occorre che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custode della carità di Dio, vi metta ogni impegno, cambi interamente la sua stessa vita, al fine di indicare a tutti i suoi figli, e, per loro tramite, al mondo intero che le cose di questo mondo non hanno valore in sé, perché sono terra e la terra non ha valore. Tutto ha valore se viene trasformato in carità, in opera di misericordia, in obbedienza a Dio, in servizio alla salvezza, in dono della verità, in costruzione della speranza nei cuori smarriti, confusi, incerti, incapaci di aprirsi un varco verso l’eternità, perché i beni di questo mondo hanno accecato i loro occhi, turato le loro orecchie, resa muta la loro bocca. Questa coscienza deve essere data ad ogni uomo, perché diventi l’unica legge che governa e pone in essere ogni loro azione.</w:t>
      </w:r>
    </w:p>
    <w:p w14:paraId="0D45A627" w14:textId="77777777" w:rsidR="00BC57FB" w:rsidRPr="00BC57FB" w:rsidRDefault="00BC57FB" w:rsidP="00BC57FB">
      <w:pPr>
        <w:spacing w:after="120"/>
        <w:jc w:val="both"/>
        <w:rPr>
          <w:rFonts w:ascii="Arial" w:hAnsi="Arial"/>
          <w:sz w:val="24"/>
        </w:rPr>
      </w:pPr>
      <w:r w:rsidRPr="00BC57FB">
        <w:rPr>
          <w:rFonts w:ascii="Arial" w:hAnsi="Arial"/>
          <w:b/>
          <w:sz w:val="24"/>
        </w:rPr>
        <w:t xml:space="preserve">Bambini, o adulti nella fede? </w:t>
      </w:r>
      <w:r w:rsidRPr="00BC57FB">
        <w:rPr>
          <w:rFonts w:ascii="Arial" w:hAnsi="Arial"/>
          <w:sz w:val="24"/>
        </w:rPr>
        <w:t xml:space="preserve">Si è adulti nella fede, quando facciamo della carità l’unico scopo, il solo fine della nostra vita e con ogni mezzo e impiegando ogni nostra energia vogliamo realizzarla, vivendo secondo ogni parola che è uscita dalla bocca di Dio, imitando Cristo Gesù, che è la carità Incarnata, Crocifissa, Risorta, Ascesa al cielo. Quando invece non si vive per far fruttificare al cento per uno il seme della carità che Dio ha versato nel nostro cuore il giorno del battesimo, noi non siamo adulti nella fede, siamo ancora bambini, siamo dei neonati. Siamo stati posti sul cammino della vita, ma ancora non camminiamo verso la pienezza della vita. Siamo bambini perché perdiamo lo scopo della nostra esistenza e ci lasciamo travolgere dalle cose del momento, da ciò che effimero, passeggero, che dura solo il tempo che dura, mentre poi si ha bisogno di un altro passatempo, perché bene o male bisogna pur trascorrere la giornata. </w:t>
      </w:r>
      <w:r w:rsidRPr="00BC57FB">
        <w:rPr>
          <w:rFonts w:ascii="Arial" w:hAnsi="Arial"/>
          <w:sz w:val="24"/>
        </w:rPr>
        <w:lastRenderedPageBreak/>
        <w:t xml:space="preserve">Così fanno i cristiani bambini nella fede. Non avendo da realizzare il fine della carità, impegnando ogni loro energia, altro non fanno che trascorrere la vita, sciupandolo in mille piccoli gesti, in lavori e altro che di certo lasciano l’uomo nella sua indifferenza verso le cose del cielo, verso il suo futuro eterno. Lo scopo dell’uomo che vive senza carità è un pensiero fisso all’oggi, a ciò che oggi serve; ciò che invece realizza il nostro futuro eterno non è per nulla considerato. L’insoddisfazione, la non pace, l’irrequietezza dell’uomo contemporaneo risiede proprio in questo vuoto del suo cuore. Il cuore si ricolma e si riempie solo di carità, di amore. Non di amore ricevuto, di amore donato; più l’amore si dona e più riempie il cuore. Il bambino nella fede non dona amore, rimane sempre un viziato e un capriccioso che gioca con la sua vita e la fa trascorrere nella vanità, nel peccato, nella trasgressione della legge di Dio, in un mortale e infernale egoismo, priva di aneliti verso l’eternità. </w:t>
      </w:r>
    </w:p>
    <w:p w14:paraId="4403D73F" w14:textId="77777777" w:rsidR="00BC57FB" w:rsidRPr="00BC57FB" w:rsidRDefault="00BC57FB" w:rsidP="00BC57FB">
      <w:pPr>
        <w:spacing w:after="120"/>
        <w:jc w:val="both"/>
        <w:rPr>
          <w:rFonts w:ascii="Arial" w:hAnsi="Arial"/>
          <w:sz w:val="24"/>
        </w:rPr>
      </w:pPr>
      <w:r w:rsidRPr="00BC57FB">
        <w:rPr>
          <w:rFonts w:ascii="Arial" w:hAnsi="Arial"/>
          <w:b/>
          <w:sz w:val="24"/>
        </w:rPr>
        <w:t xml:space="preserve">Visione confusa. </w:t>
      </w:r>
      <w:r w:rsidRPr="00BC57FB">
        <w:rPr>
          <w:rFonts w:ascii="Arial" w:hAnsi="Arial"/>
          <w:sz w:val="24"/>
        </w:rPr>
        <w:t xml:space="preserve">Possiamo dire che la visione che ha della vita l’uomo di oggi è molto confusa, incerta, frastagliata, priva di orizzonti ben precisi. È una visione fatta di molte ombre, moltissime incertezze, poche o niente verità. C’è molta differenza tra la visione confusa di cui Paolo parla, che era dovuta alla mancata crescita nella fede, nella speranza, nella carità, da quella di molti cristiani di oggi. Questi non vedono,  non per mancata crescita; non vedono per totale assenza di crescita. Sono rimasti solo battezzati, senza alcuna crescita spirituale della loro mente e soprattutto della loro anima, attraverso la grazia santificante che deve essere l’abito di cui si veste l’anima nel suo cammino per andare incontro al Signore che viene. Questa visione confusa è anche totale assenza di visione, tenebra veritativa, buio etico, caos morale. Anche in questo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deve mettervi ogni impegno per iniziare una reale ed efficace opera di liberazione dell’uomo da ogni confusione veritativa, ma soprattutto da ogni assenza della carità nel suo cuore. Se </w:t>
      </w:r>
      <w:smartTag w:uri="urn:schemas-microsoft-com:office:smarttags" w:element="PersonName">
        <w:smartTagPr>
          <w:attr w:name="ProductID" w:val="la Chiesa"/>
        </w:smartTagPr>
        <w:r w:rsidRPr="00BC57FB">
          <w:rPr>
            <w:rFonts w:ascii="Arial" w:hAnsi="Arial"/>
            <w:sz w:val="24"/>
          </w:rPr>
          <w:t>la Chiesa</w:t>
        </w:r>
      </w:smartTag>
      <w:r w:rsidRPr="00BC57FB">
        <w:rPr>
          <w:rFonts w:ascii="Arial" w:hAnsi="Arial"/>
          <w:sz w:val="24"/>
        </w:rPr>
        <w:t xml:space="preserve"> vi metterà ogni suo impegno e inizierà l’opera della rieducazione di ogni suo figlio ad una visione corretta, giusta e santa, delle realtà presenti e future ci sarà speranza per il cambiamento di questo mondo.</w:t>
      </w:r>
    </w:p>
    <w:p w14:paraId="626564C0" w14:textId="77777777" w:rsidR="00BC57FB" w:rsidRPr="00BC57FB" w:rsidRDefault="00BC57FB" w:rsidP="00BC57FB">
      <w:pPr>
        <w:spacing w:after="120"/>
        <w:jc w:val="both"/>
        <w:rPr>
          <w:rFonts w:ascii="Arial" w:hAnsi="Arial"/>
          <w:sz w:val="24"/>
        </w:rPr>
      </w:pPr>
      <w:r w:rsidRPr="00BC57FB">
        <w:rPr>
          <w:rFonts w:ascii="Arial" w:hAnsi="Arial"/>
          <w:b/>
          <w:sz w:val="24"/>
        </w:rPr>
        <w:t xml:space="preserve">Ciò che rimane. Ciò che è più grande. </w:t>
      </w:r>
      <w:r w:rsidRPr="00BC57FB">
        <w:rPr>
          <w:rFonts w:ascii="Arial" w:hAnsi="Arial"/>
          <w:sz w:val="24"/>
        </w:rPr>
        <w:t>Poiché la carità è la sola cosa che rimane alla sera della vita, essa è anche la cosa più grande e questo al di là della precedente considerazione che la carità è l’essenza stessa di Dio. Tra ciò che dura e ciò che finisce è più grande ciò che dura; tra ciò che perisce e ciò che non perisce più grande è ciò che non perisce; tra il fine e i mezzi è assai evidente che il fine è più grande dei mezzi, i quali servono solo per la realizzazione del fine, una volta che il fine è stato raggiunto, i mezzi non hanno più valore. Tutto il mondo perisce, non rimane, sbiadisce, è vanità; tutto il mondo è un mezzo, una scala per poter raggiungere il Paradiso. Tutto il mondo un giorno svanirà e anche lo stesso nostro corpo sarà ridotto in polvere. Ciò che invece non morirà mai è l’anima vestita della stessa carità di Cristo e di Dio; è l’anima che ha fatto della carità il suo vestito eterno e ora attende che il Signore glielo indossi, prima di chiamarla alla sua mensa per gustare la sua cena eterna, per essere pienamente avvolta dal suo amore. L’apostolo del Signore deve aiutare quanti già credono in Cristo Gesù a che facciano della carità l’essenza della loro vita, il tutto del tempo presente. Questa è la via che dovranno percorrere per poter raggiungere il regno dei cieli.</w:t>
      </w:r>
    </w:p>
    <w:p w14:paraId="66D703EC" w14:textId="77777777" w:rsidR="00BC57FB" w:rsidRPr="00BC57FB" w:rsidRDefault="00BC57FB" w:rsidP="00BC57FB">
      <w:pPr>
        <w:spacing w:after="120"/>
        <w:jc w:val="both"/>
        <w:rPr>
          <w:rFonts w:ascii="Arial" w:hAnsi="Arial" w:cs="Arial"/>
          <w:b/>
          <w:bCs/>
          <w:sz w:val="24"/>
          <w:szCs w:val="24"/>
        </w:rPr>
      </w:pPr>
      <w:r w:rsidRPr="00BC57FB">
        <w:rPr>
          <w:rFonts w:ascii="Arial" w:hAnsi="Arial" w:cs="Arial"/>
          <w:b/>
          <w:bCs/>
          <w:sz w:val="24"/>
          <w:szCs w:val="24"/>
        </w:rPr>
        <w:t>Secondo commento:</w:t>
      </w:r>
    </w:p>
    <w:p w14:paraId="61BE5D55"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lastRenderedPageBreak/>
        <w:t>Se parlassi le lingue degli uomini e degli angeli, ma non avessi la carità, sarei come bronzo che rimbomba o come cimbalo che strepita.</w:t>
      </w:r>
    </w:p>
    <w:p w14:paraId="5F0F7598" w14:textId="77777777" w:rsidR="00BC57FB" w:rsidRPr="00BC57FB" w:rsidRDefault="00BC57FB" w:rsidP="00BC57FB">
      <w:pPr>
        <w:spacing w:after="120"/>
        <w:jc w:val="both"/>
        <w:rPr>
          <w:rFonts w:ascii="Arial" w:hAnsi="Arial"/>
          <w:sz w:val="24"/>
        </w:rPr>
      </w:pPr>
      <w:r w:rsidRPr="00BC57FB">
        <w:rPr>
          <w:rFonts w:ascii="Arial" w:hAnsi="Arial"/>
          <w:sz w:val="24"/>
        </w:rPr>
        <w:t xml:space="preserve">La carità di Cristo Gesù consiste in una sola cosa: amare ogni uomo con lo stesso amore del Padre, che è amore di salvezza, redenzione, giustificazione, verità, vita eterna. Il cuore del Padre è nel cuore di Cristo. Cristo Gesù ama con lo stesso amore del Padre senza alcuna differenza. Questa verità vale anche per il cristiano. Ogni discepolo deve amare con il cuore di Cristo ogni uomo. Quello di Cristo è un amore crocifisso, dono totale. </w:t>
      </w:r>
      <w:r w:rsidRPr="00BC57FB">
        <w:rPr>
          <w:rFonts w:ascii="Arial" w:hAnsi="Arial"/>
          <w:i/>
          <w:iCs/>
          <w:sz w:val="24"/>
        </w:rPr>
        <w:t>Se parlassi le lingue degli uomini e degli angeli, ma non avessi la carità, sarei come bronzo che rimbomba o come cembalo che strepita</w:t>
      </w:r>
      <w:r w:rsidRPr="00BC57FB">
        <w:rPr>
          <w:rFonts w:ascii="Arial" w:hAnsi="Arial"/>
          <w:sz w:val="24"/>
        </w:rPr>
        <w:t xml:space="preserve">. A che serve parlare tutte le lingue dell’universo, se poi il cuore è privo dell’amore crocifisso di Gesù? Dio è amore. Tutto ciò che fa lo fa per purissimo amore. Gesù è amore incarnato. Tutto ciò che fa, lo fa per purissimo amore. Anche lo Spirito Santo, che è amore, tutto ciò che fa lo fa per purissimo amore. Chi è in Cristo Gesù, è nell’amore del Padre, nella grazia di Cristo, nella comunione dello Spirito Santo, non può non agire se non per amore, con amore, nell’amore. Lui deve manifestare visibilmente la Trinità Invisibile. </w:t>
      </w:r>
    </w:p>
    <w:p w14:paraId="6F1F41C0"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E se avessi il dono della profezia, se conoscessi tutti i misteri e avessi tutta la conoscenza, se possedessi tanta fede da trasportare le montagne, ma non avessi la carità, non sarei nulla.</w:t>
      </w:r>
    </w:p>
    <w:p w14:paraId="1D2A546B" w14:textId="77777777" w:rsidR="00BC57FB" w:rsidRPr="00BC57FB" w:rsidRDefault="00BC57FB" w:rsidP="00BC57FB">
      <w:pPr>
        <w:spacing w:after="120"/>
        <w:jc w:val="both"/>
        <w:rPr>
          <w:rFonts w:ascii="Arial" w:hAnsi="Arial"/>
          <w:sz w:val="24"/>
        </w:rPr>
      </w:pPr>
      <w:r w:rsidRPr="00BC57FB">
        <w:rPr>
          <w:rFonts w:ascii="Arial" w:hAnsi="Arial"/>
          <w:sz w:val="24"/>
        </w:rPr>
        <w:t xml:space="preserve">Parlare tutte le lingue degli uomini e degli angeli, a nulla serve se il cuore è senza il Padre, senza il Figlio, senza lo Spirito Santo. Ma nulla serve, nulla è utile, nulla giova quando il cuore è senza la Beata Trinità in esso. </w:t>
      </w:r>
      <w:r w:rsidRPr="00BC57FB">
        <w:rPr>
          <w:rFonts w:ascii="Arial" w:hAnsi="Arial"/>
          <w:i/>
          <w:iCs/>
          <w:sz w:val="24"/>
        </w:rPr>
        <w:t>E se avessi il dono della profezia, se conoscessi tutti i misteri e avessi tutta la conoscenza, se possedessi tanta fede da trasportare le montagne, ma non avessi la carità, non sarei nulla</w:t>
      </w:r>
      <w:r w:rsidRPr="00BC57FB">
        <w:rPr>
          <w:rFonts w:ascii="Arial" w:hAnsi="Arial"/>
          <w:sz w:val="24"/>
        </w:rPr>
        <w:t>. Si possiede tutto, in verità non si ha nulla! Perché non si ha nulla, pur credendo di possedere tutto? Perché questo possesso non giova per la vita eterna. È un possesso di superbia e non di umiltà, di esaltazione personale e non di carità. Non produce vita eterna.</w:t>
      </w:r>
    </w:p>
    <w:p w14:paraId="7BF55579"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Entrate per la porta stretta, perché larga è la porta e spaziosa la via che conduce alla perdizione, e molti sono quelli che vi entrano. Quanto stretta è la porta e angusta la via che conduce alla vita, e pochi sono quelli che la trovano!</w:t>
      </w:r>
    </w:p>
    <w:p w14:paraId="0DDD038A"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2DD6CEB"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3A85E85"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Perciò chiunque ascolta queste mie parole e le mette in pratica, sarà simile a un uomo saggio, che ha costruito la sua casa sulla roccia. Cadde la pioggia, strariparono i fiumi, soffiarono i venti e si abbatterono su quella casa, </w:t>
      </w:r>
      <w:r w:rsidRPr="00BC57FB">
        <w:rPr>
          <w:rFonts w:ascii="Arial" w:hAnsi="Arial"/>
          <w:i/>
          <w:iCs/>
          <w:kern w:val="32"/>
          <w:sz w:val="22"/>
        </w:rPr>
        <w:lastRenderedPageBreak/>
        <w:t xml:space="preserve">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5D3EE490" w14:textId="77777777" w:rsidR="00BC57FB" w:rsidRPr="00BC57FB" w:rsidRDefault="00BC57FB" w:rsidP="00BC57FB">
      <w:pPr>
        <w:spacing w:after="120"/>
        <w:jc w:val="both"/>
        <w:rPr>
          <w:rFonts w:ascii="Arial" w:hAnsi="Arial"/>
          <w:sz w:val="24"/>
        </w:rPr>
      </w:pPr>
      <w:r w:rsidRPr="00BC57FB">
        <w:rPr>
          <w:rFonts w:ascii="Arial" w:hAnsi="Arial"/>
          <w:sz w:val="24"/>
        </w:rPr>
        <w:t>È un possesso che non converte, perché solo l’amore del Padre converte, per la grazia di Cristo Gesù, nella comunione dello Spirito Santo. Ogni carisma, ministero, attività deve essere sempre animato dalla grande carità. La carità è come il germe vitale in un seme di ghianda. Con il germe vitale il seme si sviluppa e l’albero diviene alto e maestoso e dura nei secoli. Senza germe vitale è solo materia inerte, senza vita. Tutto è la carità nell’uomo. Dio, il nostro Dio, tutto riveste di amore. Cosa sarebbe la sua onnipotenza e la sua onniscienza, la sua Signoria e ogni altra sua forza se non fosse governata dall’amore eterno che è la sua stessa natura? È l’amore che dona verità. Profezia, fede, scienza, conoscenza, sapienza, intelligenza, forza tutto deve essere posto a servizio dell’amore. Un potere non posto a servizio dell’amore, a nulla serve. La via della conversione e della salvezza è solo la carità.</w:t>
      </w:r>
    </w:p>
    <w:p w14:paraId="50D356C2"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E se anche dessi in cibo tutti i miei beni e consegnassi il mio corpo per averne vanto, ma non avessi la carità, a nulla mi servirebbe.</w:t>
      </w:r>
    </w:p>
    <w:p w14:paraId="56B42046" w14:textId="77777777" w:rsidR="00BC57FB" w:rsidRPr="00BC57FB" w:rsidRDefault="00BC57FB" w:rsidP="00BC57FB">
      <w:pPr>
        <w:spacing w:after="120"/>
        <w:jc w:val="both"/>
        <w:rPr>
          <w:rFonts w:ascii="Arial" w:hAnsi="Arial"/>
          <w:sz w:val="24"/>
        </w:rPr>
      </w:pPr>
      <w:r w:rsidRPr="00BC57FB">
        <w:rPr>
          <w:rFonts w:ascii="Arial" w:hAnsi="Arial"/>
          <w:sz w:val="24"/>
        </w:rPr>
        <w:t xml:space="preserve">Tutto ciò che l’uomo fa deve essere animato dalla carità. </w:t>
      </w:r>
      <w:r w:rsidRPr="00BC57FB">
        <w:rPr>
          <w:rFonts w:ascii="Arial" w:hAnsi="Arial"/>
          <w:i/>
          <w:iCs/>
          <w:sz w:val="24"/>
        </w:rPr>
        <w:t>E se anche dessi in cibo tutti i miei beni e consegnassi il mio corpo per averne vanto, ma non avessi la carità, a nulla mi servirebbe</w:t>
      </w:r>
      <w:r w:rsidRPr="00BC57FB">
        <w:rPr>
          <w:rFonts w:ascii="Arial" w:hAnsi="Arial"/>
          <w:sz w:val="24"/>
        </w:rPr>
        <w:t xml:space="preserve">. Sarebbe un gesto di superbia, non di amore. </w:t>
      </w:r>
    </w:p>
    <w:p w14:paraId="5747086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5B1B261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3B925C03"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Pregando, non sprecate parole come i pagani: essi credono di venire ascoltati a forza di parole. Non siate dunque come loro, perché il Padre vostro sa di quali cose avete bisogno prima ancora che gliele chiediate.</w:t>
      </w:r>
    </w:p>
    <w:p w14:paraId="78E0B661"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5FC19887"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Se voi infatti perdonerete agli altri le loro colpe, il Padre vostro che è nei cieli perdonerà anche a voi; ma se voi non perdonerete agli altri, neppure il Padre vostro perdonerà le vostre colpe.</w:t>
      </w:r>
    </w:p>
    <w:p w14:paraId="21056576"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lastRenderedPageBreak/>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6,1-18). </w:t>
      </w:r>
    </w:p>
    <w:p w14:paraId="6712215A" w14:textId="77777777" w:rsidR="00BC57FB" w:rsidRPr="00BC57FB" w:rsidRDefault="00BC57FB" w:rsidP="00BC57FB">
      <w:pPr>
        <w:spacing w:after="120"/>
        <w:jc w:val="both"/>
        <w:rPr>
          <w:rFonts w:ascii="Arial" w:hAnsi="Arial"/>
          <w:sz w:val="24"/>
        </w:rPr>
      </w:pPr>
      <w:r w:rsidRPr="00BC57FB">
        <w:rPr>
          <w:rFonts w:ascii="Arial" w:hAnsi="Arial"/>
          <w:sz w:val="24"/>
        </w:rPr>
        <w:t xml:space="preserve">Qualsiasi cosa l’uomo faccia, deve essere colmata dalla grande carità. Ma cosa è la carità? È la ricerca del bene supremo dell’altro, frutto del rinnegamento di noi stessi. Nulla facciamo per noi. Tutto facciamo per il bene vero degli altri. </w:t>
      </w:r>
      <w:r w:rsidRPr="00BC57FB">
        <w:rPr>
          <w:rFonts w:ascii="Arial" w:hAnsi="Arial"/>
          <w:spacing w:val="-2"/>
          <w:sz w:val="24"/>
        </w:rPr>
        <w:t xml:space="preserve">La carità è volontà, cuore, mente, intelligenza, sapienza, scienza, studio, dottrina, arte, messi in opera con un solo fine: fare il più grande bene possibile ai fratelli. </w:t>
      </w:r>
      <w:r w:rsidRPr="00BC57FB">
        <w:rPr>
          <w:rFonts w:ascii="Arial" w:hAnsi="Arial"/>
          <w:sz w:val="24"/>
        </w:rPr>
        <w:t>Gesù per il nostro bene diede a noi il Padre, lo Spirito Santo, tutto se stesso. Possiamo noi dire di amare se diamo noi stessi, che siamo polvere e cenere e non diamo il nostro Dio e Padre, il nostro Cristo e Salvatore, il nostro Spirito Santo, che è il Datore della vita, ad ogni nostro fratello? Possiamo dire di amare se nascondiamo il Vangelo sotto la pietra e rinneghiamo Cristo Gesù dinanzi ad ogni uomo? Il cristiano ama se dona se stesso, ma abitato dal Padre, dal Figlio e dallo Spirito Santo.</w:t>
      </w:r>
    </w:p>
    <w:p w14:paraId="3D967075" w14:textId="77777777" w:rsidR="00BC57FB" w:rsidRPr="00BC57FB" w:rsidRDefault="00BC57FB" w:rsidP="00BC57FB">
      <w:pPr>
        <w:spacing w:after="120"/>
        <w:jc w:val="both"/>
        <w:rPr>
          <w:rFonts w:ascii="Arial" w:hAnsi="Arial"/>
          <w:sz w:val="24"/>
        </w:rPr>
      </w:pPr>
      <w:r w:rsidRPr="00BC57FB">
        <w:rPr>
          <w:rFonts w:ascii="Arial" w:hAnsi="Arial"/>
          <w:sz w:val="24"/>
        </w:rPr>
        <w:t>Il cristiano ama se dona la Chiesa, la sua grazia, la sua luce, la sua verità, i suoi misteri. Il cristiano ama se lavora per la salvezza eterna di ogni suo fratello. Se il cristiano dona solo se stesso, come se stesso, è solo un cembalo vuoto. Il cristiano non è mandato nel mondo a dare se stesso o i suoi beni. È mandato per dare il bene di Dio che è Cristo Gesù, nello Spirito Santo. È mandato per dare la Chiesa e ogni suo dono di grazia e di verità. Questo è il suo amore.</w:t>
      </w:r>
    </w:p>
    <w:p w14:paraId="4F650E85" w14:textId="77777777" w:rsidR="00BC57FB" w:rsidRPr="00BC57FB" w:rsidRDefault="00BC57FB" w:rsidP="00BC57FB">
      <w:pPr>
        <w:spacing w:after="120"/>
        <w:jc w:val="both"/>
        <w:rPr>
          <w:rFonts w:ascii="Arial" w:hAnsi="Arial"/>
          <w:sz w:val="24"/>
        </w:rPr>
      </w:pPr>
      <w:r w:rsidRPr="00BC57FB">
        <w:rPr>
          <w:rFonts w:ascii="Arial" w:hAnsi="Arial"/>
          <w:sz w:val="24"/>
        </w:rPr>
        <w:t>Oggi 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w:t>
      </w:r>
    </w:p>
    <w:p w14:paraId="72EAF23C"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La carità è magnanima, benevola è la carità; non è invidiosa, non si vanta, non si gonfia d’orgoglio,</w:t>
      </w:r>
    </w:p>
    <w:p w14:paraId="3A5BD38B" w14:textId="77777777" w:rsidR="00BC57FB" w:rsidRPr="00BC57FB" w:rsidRDefault="00BC57FB" w:rsidP="00BC57FB">
      <w:pPr>
        <w:spacing w:after="120"/>
        <w:jc w:val="both"/>
        <w:rPr>
          <w:rFonts w:ascii="Arial" w:hAnsi="Arial"/>
          <w:sz w:val="24"/>
        </w:rPr>
      </w:pPr>
      <w:r w:rsidRPr="00BC57FB">
        <w:rPr>
          <w:rFonts w:ascii="Arial" w:hAnsi="Arial"/>
          <w:sz w:val="24"/>
        </w:rPr>
        <w:t xml:space="preserve">Ora l’Apostolo non dona una definizione di ordine speculativo, sapienziale, teologico della carità. Ci svela cosa essa è manifestandoci ben quindici operazioni. La perfezione di chi ama è nel compiere anche lui tutte queste cose. Prime cinque operazioni: </w:t>
      </w:r>
      <w:r w:rsidRPr="00BC57FB">
        <w:rPr>
          <w:rFonts w:ascii="Arial" w:hAnsi="Arial"/>
          <w:i/>
          <w:iCs/>
          <w:sz w:val="24"/>
        </w:rPr>
        <w:t>la carità è magnanima, benevola è la carità; non è invidiosa, non si vanta, non si gonfia d’orgoglio</w:t>
      </w:r>
      <w:r w:rsidRPr="00BC57FB">
        <w:rPr>
          <w:rFonts w:ascii="Arial" w:hAnsi="Arial"/>
          <w:sz w:val="24"/>
        </w:rPr>
        <w:t>.</w:t>
      </w:r>
      <w:r w:rsidRPr="00BC57FB">
        <w:rPr>
          <w:rFonts w:ascii="Arial" w:hAnsi="Arial"/>
          <w:sz w:val="24"/>
          <w:szCs w:val="24"/>
        </w:rPr>
        <w:t xml:space="preserve"> </w:t>
      </w:r>
      <w:r w:rsidRPr="00BC57FB">
        <w:rPr>
          <w:rFonts w:ascii="Arial" w:hAnsi="Arial"/>
          <w:sz w:val="24"/>
        </w:rPr>
        <w:t>Queste prime cinque operazioni ci rivelano che la carità non cerca il proprio bene, ma quello degli altri. Soprattutto ci rivelano che la carità è nemica della superbia. Nella superbia ogni uomo cerca se stesso. Nella carità ogni discepolo di Gesù cerca il bene più grande dell’altro e noi sappiamo che il bene più grande è Cristo.</w:t>
      </w:r>
    </w:p>
    <w:p w14:paraId="6FCF5D20" w14:textId="77777777" w:rsidR="00BC57FB" w:rsidRPr="00BC57FB" w:rsidRDefault="00BC57FB" w:rsidP="00BC57FB">
      <w:pPr>
        <w:spacing w:after="120"/>
        <w:jc w:val="both"/>
        <w:rPr>
          <w:rFonts w:ascii="Arial" w:hAnsi="Arial"/>
          <w:sz w:val="24"/>
        </w:rPr>
      </w:pPr>
      <w:r w:rsidRPr="00BC57FB">
        <w:rPr>
          <w:rFonts w:ascii="Arial" w:hAnsi="Arial"/>
          <w:b/>
          <w:sz w:val="24"/>
        </w:rPr>
        <w:t>La carità è magnanima</w:t>
      </w:r>
      <w:r w:rsidRPr="00BC57FB">
        <w:rPr>
          <w:rFonts w:ascii="Arial" w:hAnsi="Arial"/>
          <w:sz w:val="24"/>
        </w:rPr>
        <w:t xml:space="preserve">. La carità possiede un’anima grande, un’anima capace di annientarsi perché l’altro raggiunga il suo vero bene. La magnanimità è quella </w:t>
      </w:r>
      <w:r w:rsidRPr="00BC57FB">
        <w:rPr>
          <w:rFonts w:ascii="Arial" w:hAnsi="Arial"/>
          <w:sz w:val="24"/>
        </w:rPr>
        <w:lastRenderedPageBreak/>
        <w:t>di Gesù Crocifisso. Lui si annienta, si umilia perché noi possiamo vivere. Ecco cosa chiede a ciascuno di noi la carità: sapersi sempre annientare, perdere, dare la vita per la salvezza dei fratelli. La salvezza non è solo nel tempo, è anche nell’eternità. La magnanimità deve produrre salvezza eterna.</w:t>
      </w:r>
    </w:p>
    <w:p w14:paraId="01348878" w14:textId="77777777" w:rsidR="00BC57FB" w:rsidRPr="00BC57FB" w:rsidRDefault="00BC57FB" w:rsidP="00BC57FB">
      <w:pPr>
        <w:spacing w:after="120"/>
        <w:jc w:val="both"/>
        <w:rPr>
          <w:rFonts w:ascii="Arial" w:hAnsi="Arial"/>
          <w:sz w:val="24"/>
        </w:rPr>
      </w:pPr>
      <w:r w:rsidRPr="00BC57FB">
        <w:rPr>
          <w:rFonts w:ascii="Arial" w:hAnsi="Arial"/>
          <w:b/>
          <w:sz w:val="24"/>
        </w:rPr>
        <w:t>La carità è benevola</w:t>
      </w:r>
      <w:r w:rsidRPr="00BC57FB">
        <w:rPr>
          <w:rFonts w:ascii="Arial" w:hAnsi="Arial"/>
          <w:sz w:val="24"/>
        </w:rPr>
        <w:t>. La carità ha un solo desiderio: volere, cercare, produrre, operare il bene più grande per gli altri. Qual è il bene più grande per ogni uomo? Dare loro il Padre, il Figlio, lo Spirito Santo, la Chiesa, la vita eterna. Se ci si ferma solo ad un bene materiale, la nostra non è vera benevolenza. La benevolenza del Signore è il suo amore eterno che ogni giorno crea cose nuove perché i suoi figli possano raggiungere la vita eterna. Benevolenza vera.</w:t>
      </w:r>
    </w:p>
    <w:p w14:paraId="5764102D"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w:t>
      </w:r>
    </w:p>
    <w:p w14:paraId="34CD6B1C"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Ricorda loro di essere sottomessi alle autorità che governano, di obbedire, di essere pronti per ogni opera buona; di non parlare male di nessuno, di evitare le liti, di essere mansueti, mostrando ogni mitezza verso tutti gli uomini. </w:t>
      </w:r>
    </w:p>
    <w:p w14:paraId="4792F188"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Anche noi un tempo eravamo insensati, disobbedienti, corrotti, schiavi di ogni sorta di passioni e di piaceri, vivendo nella malvagità e nell’invidia, odiosi e odiandoci a vicenda.</w:t>
      </w:r>
    </w:p>
    <w:p w14:paraId="6B48B882"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p>
    <w:p w14:paraId="5FDB45B7"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w:t>
      </w:r>
    </w:p>
    <w:p w14:paraId="7A0E6C4C" w14:textId="77777777" w:rsidR="00BC57FB" w:rsidRPr="00BC57FB" w:rsidRDefault="00BC57FB" w:rsidP="00BC57FB">
      <w:pPr>
        <w:spacing w:after="120"/>
        <w:jc w:val="both"/>
        <w:rPr>
          <w:rFonts w:ascii="Arial" w:hAnsi="Arial"/>
          <w:sz w:val="24"/>
        </w:rPr>
      </w:pPr>
      <w:r w:rsidRPr="00BC57FB">
        <w:rPr>
          <w:rFonts w:ascii="Arial" w:hAnsi="Arial"/>
          <w:sz w:val="24"/>
        </w:rPr>
        <w:t xml:space="preserve">La carità non vuole solo il bene di ogni uomo, vuole il vero bene. Qual è il vero bene? Divenire oggi veri figli di adozione del Padre, in Cristo, per opera dello Spirito Santo, e vero corpo di Cristo, vera Chiesa del Dio vivente. </w:t>
      </w:r>
    </w:p>
    <w:p w14:paraId="165D9241" w14:textId="77777777" w:rsidR="00BC57FB" w:rsidRPr="00BC57FB" w:rsidRDefault="00BC57FB" w:rsidP="00BC57FB">
      <w:pPr>
        <w:spacing w:after="120"/>
        <w:jc w:val="both"/>
        <w:rPr>
          <w:rFonts w:ascii="Arial" w:hAnsi="Arial"/>
          <w:sz w:val="24"/>
        </w:rPr>
      </w:pPr>
      <w:r w:rsidRPr="00BC57FB">
        <w:rPr>
          <w:rFonts w:ascii="Arial" w:hAnsi="Arial"/>
          <w:b/>
          <w:sz w:val="24"/>
        </w:rPr>
        <w:t>La carità non è invidiosa.</w:t>
      </w:r>
      <w:r w:rsidRPr="00BC57FB">
        <w:rPr>
          <w:rFonts w:ascii="Arial" w:hAnsi="Arial"/>
          <w:sz w:val="24"/>
        </w:rPr>
        <w:t xml:space="preserve"> Perché la carità sia magnanima e benevola è necessario che essa non venga viziata da nessun moto di superbia, avarizia, lussuria, ira, gola, invidia, accidia. È va rivestita di ogni virtù.  La carità va vissuta nello Spirito Santo e secondo i suoi sette doni: sapienza, conoscenza, intelletto, consiglio, fortezza, scienza, pietà, timore del Signore. L’invidia, vizio capitale, non vuole che l’altro goda Dio e i suoi beni eterni. L’invidia è il vizio di Satana, a sua </w:t>
      </w:r>
      <w:r w:rsidRPr="00BC57FB">
        <w:rPr>
          <w:rFonts w:ascii="Arial" w:hAnsi="Arial"/>
          <w:sz w:val="24"/>
        </w:rPr>
        <w:lastRenderedPageBreak/>
        <w:t>volta frutto della sua superbia. Per superbia Satana ha perso il Signore. Per invidia vuole che tutti lo perdono e per questo li tenta. Per la sua tentazione la morte è entrata nel mondo.</w:t>
      </w:r>
    </w:p>
    <w:p w14:paraId="1EC077CB"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w:t>
      </w:r>
    </w:p>
    <w:p w14:paraId="58C078B7"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w:t>
      </w:r>
    </w:p>
    <w:p w14:paraId="6AE3F9BE"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46F0D221"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w:t>
      </w:r>
    </w:p>
    <w:p w14:paraId="1FBA093E"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w:t>
      </w:r>
    </w:p>
    <w:p w14:paraId="3F014D6A"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Spadroneggiamo sul giusto, che è povero, non risparmiamo le vedove, né abbiamo rispetto per la canizie di un vecchio attempato. La nostra forza sia </w:t>
      </w:r>
      <w:r w:rsidRPr="00BC57FB">
        <w:rPr>
          <w:rFonts w:ascii="Arial" w:hAnsi="Arial"/>
          <w:i/>
          <w:iCs/>
          <w:kern w:val="32"/>
          <w:sz w:val="22"/>
        </w:rPr>
        <w:lastRenderedPageBreak/>
        <w:t xml:space="preserve">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w:t>
      </w:r>
    </w:p>
    <w:p w14:paraId="3003B6B2"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w:t>
      </w:r>
    </w:p>
    <w:p w14:paraId="1984A6AE"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10FB16CA" w14:textId="77777777" w:rsidR="00BC57FB" w:rsidRPr="00BC57FB" w:rsidRDefault="00BC57FB" w:rsidP="00BC57FB">
      <w:pPr>
        <w:spacing w:after="120"/>
        <w:jc w:val="both"/>
        <w:rPr>
          <w:rFonts w:ascii="Arial" w:hAnsi="Arial"/>
          <w:sz w:val="24"/>
        </w:rPr>
      </w:pPr>
      <w:r w:rsidRPr="00BC57FB">
        <w:rPr>
          <w:rFonts w:ascii="Arial" w:hAnsi="Arial"/>
          <w:sz w:val="24"/>
        </w:rPr>
        <w:t>Dicendo che la carità non è invidiosa, l’Apostolo vuole insegnarci che ogni dono dei fratelli viene da Dio, è un regalo del loro Signore e Padre, Creatore e Redentore. Può chi vuole il bene dei fratelli essere invidioso dei loro doni? Mai. Se è invidioso, di certo non ama il fratello. Non vuole il loro bene. Non solo non è invidioso, neanche è geloso. Chi è animato dalla carità, deve sempre gioire quando il Signore elargisce doni perché Lui possa essere amato.</w:t>
      </w:r>
    </w:p>
    <w:p w14:paraId="0BA5F1FE"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 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La manna era come il seme di coriandolo e aveva l’aspetto della resina odorosa. Il popolo andava attorno a raccoglierla, poi la riduceva in farina con la màcina o la pestava nel mortaio, la faceva cuocere nelle pentole o ne faceva focacce; aveva il sapore di pasta con l’olio. Quando di notte cadeva la rugiada sull’accampamento, cadeva anche la manna.</w:t>
      </w:r>
    </w:p>
    <w:p w14:paraId="78414FFF"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w:t>
      </w:r>
      <w:r w:rsidRPr="00BC57FB">
        <w:rPr>
          <w:rFonts w:ascii="Arial" w:hAnsi="Arial"/>
          <w:i/>
          <w:iCs/>
          <w:kern w:val="32"/>
          <w:sz w:val="22"/>
        </w:rPr>
        <w:lastRenderedPageBreak/>
        <w:t>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7CA6E8B6"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2A3A90B8"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23CEAD66"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4ADEF1A1"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Kibrot-Taavà, perché là seppellirono il popolo che si era abbandonato all’ingordigia. Da Kibrot-Taavà il popolo partì per Caseròt e a Caseròt fece sosta (Nu, 11.135). </w:t>
      </w:r>
    </w:p>
    <w:p w14:paraId="65E88394"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L’invidia della grazia altrui è anche peccato contro lo Spirito Santo. Peccato senza alcuna remissione, senza perdono. Chi cade in questo peccato è reo di morte eterna. Chi ama, mai potrà essere invidioso. L’invidia è carenza di amore. Non solo è carenza di amore, è anche volontà di distruzione di ogni altra fonte di amore e di verità. Mentre Dio moltiplica le sorgenti della vera vita, l’invidioso le distrugge. L’invidia è vero peccato contro l’amore del Padre.</w:t>
      </w:r>
    </w:p>
    <w:p w14:paraId="240CB9A8" w14:textId="77777777" w:rsidR="00BC57FB" w:rsidRPr="00BC57FB" w:rsidRDefault="00BC57FB" w:rsidP="00BC57FB">
      <w:pPr>
        <w:spacing w:after="120"/>
        <w:jc w:val="both"/>
        <w:rPr>
          <w:rFonts w:ascii="Arial" w:hAnsi="Arial"/>
          <w:sz w:val="24"/>
        </w:rPr>
      </w:pPr>
      <w:r w:rsidRPr="00BC57FB">
        <w:rPr>
          <w:rFonts w:ascii="Arial" w:hAnsi="Arial"/>
          <w:b/>
          <w:sz w:val="24"/>
        </w:rPr>
        <w:t>La carità non si vanta</w:t>
      </w:r>
      <w:r w:rsidRPr="00BC57FB">
        <w:rPr>
          <w:rFonts w:ascii="Arial" w:hAnsi="Arial"/>
          <w:sz w:val="24"/>
        </w:rPr>
        <w:t>. Ci si può vantare di cose che sono nostre, frutto del nostro lavoro e del nostro impegno. Poiché noi stessi siamo interamente fatti da Dio, animati dal suo Santo Spirito, attrattati dalla sua luce, niente è da noi. Se tutto abbiamo ricevuto, se tutto riceviamo, se ogni cosa viene a noi dal Padre, per Cristo, nello Spirito Santo, di nulla ci possiamo vantare. Di ogni cosa dobbiamo ringraziare, lodare, benedire il Signore. Tutto è da lui.</w:t>
      </w:r>
    </w:p>
    <w:p w14:paraId="173B234C"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14:paraId="52C5D61A"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w:t>
      </w:r>
    </w:p>
    <w:p w14:paraId="0AB385D4"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w:t>
      </w:r>
      <w:r w:rsidRPr="00BC57FB">
        <w:rPr>
          <w:rFonts w:ascii="Arial" w:hAnsi="Arial"/>
          <w:i/>
          <w:iCs/>
          <w:kern w:val="32"/>
          <w:sz w:val="22"/>
        </w:rPr>
        <w:lastRenderedPageBreak/>
        <w:t xml:space="preserve">Salomone, mio figlio, concedi un cuore sincero, perché custodisca i tuoi comandi, le tue istruzioni e le tue norme, perché esegua tutto ciò e costruisca l’edificio per il quale io ho fatto i preparativi». </w:t>
      </w:r>
    </w:p>
    <w:p w14:paraId="2421DC73"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Davide disse a tutta l’assemblea: «Benedite dunque il Signore, vostro Dio!». Tutta l’assemblea benedisse il Signore, Dio dei loro padri; si inginocchiarono e si prostrarono davanti al Signore e al re. Offrirono sacrifici al Signore e gli bruciarono olocausti il giorno dopo: mille giovenchi, mille arieti, mille agnelli con le loro libagioni, oltre a numerosi sacrifici per tutto Israele. Mangiarono e bevvero alla presenza del Signore in quel giorno con grande gioia. Di nuovo proclamarono re Salomone, figlio di Davide, e unsero per il Signore lui come capo e Sadoc come sacerdote (1Cr 29,1-22). </w:t>
      </w:r>
    </w:p>
    <w:p w14:paraId="4212F7BA" w14:textId="77777777" w:rsidR="00BC57FB" w:rsidRPr="00BC57FB" w:rsidRDefault="00BC57FB" w:rsidP="00BC57FB">
      <w:pPr>
        <w:spacing w:after="120"/>
        <w:jc w:val="both"/>
        <w:rPr>
          <w:rFonts w:ascii="Arial" w:hAnsi="Arial"/>
          <w:sz w:val="24"/>
        </w:rPr>
      </w:pPr>
      <w:r w:rsidRPr="00BC57FB">
        <w:rPr>
          <w:rFonts w:ascii="Arial" w:hAnsi="Arial"/>
          <w:sz w:val="24"/>
        </w:rPr>
        <w:t xml:space="preserve">Tutto si riceve e di tutto e per tutto si rende grazie a Dio, riconoscendolo come la fonte, la sorgente, l’autore di ogni bene che è in noi e di ogni bene che Lui fa per mezzo di noi. Il Padre tutto fa per Cristo, tutto opera per il corpo di Cristo. </w:t>
      </w:r>
    </w:p>
    <w:p w14:paraId="6CB66D24" w14:textId="77777777" w:rsidR="00BC57FB" w:rsidRPr="00BC57FB" w:rsidRDefault="00BC57FB" w:rsidP="00BC57FB">
      <w:pPr>
        <w:spacing w:after="120"/>
        <w:jc w:val="both"/>
        <w:rPr>
          <w:rFonts w:ascii="Arial" w:hAnsi="Arial"/>
          <w:sz w:val="24"/>
        </w:rPr>
      </w:pPr>
      <w:r w:rsidRPr="00BC57FB">
        <w:rPr>
          <w:rFonts w:ascii="Arial" w:hAnsi="Arial"/>
          <w:b/>
          <w:sz w:val="24"/>
        </w:rPr>
        <w:t>La carità non si gonfia d’orgoglio</w:t>
      </w:r>
      <w:r w:rsidRPr="00BC57FB">
        <w:rPr>
          <w:rFonts w:ascii="Arial" w:hAnsi="Arial"/>
          <w:sz w:val="24"/>
        </w:rPr>
        <w:t>. Gonfiarsi è celebrazione del proprio nulla. L’orgoglio è figlio della superbia. Ci si appropria dei doni di Dio e li si sbandiera come fossero nostri meriti, nostre opere, nostra bravura, nostra intelligenza. Se tutto è per grazia e dalla grazia, se tutto viene operato in noi per Cristo, in Cristo, con Cristo, se ogni cosa è il frutto in noi dei doni dello Spirito Santo, di cosa ci possiamo inorgoglire come proveniente da noi? Di nessuna.</w:t>
      </w:r>
    </w:p>
    <w:p w14:paraId="2D85DE5D"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non manca di rispetto, non cerca il proprio interesse, non si adira, non tiene conto del male ricevuto,</w:t>
      </w:r>
    </w:p>
    <w:p w14:paraId="03B05900" w14:textId="77777777" w:rsidR="00BC57FB" w:rsidRPr="00BC57FB" w:rsidRDefault="00BC57FB" w:rsidP="00BC57FB">
      <w:pPr>
        <w:spacing w:after="120"/>
        <w:jc w:val="both"/>
        <w:rPr>
          <w:rFonts w:ascii="Arial" w:hAnsi="Arial"/>
          <w:sz w:val="24"/>
        </w:rPr>
      </w:pPr>
      <w:r w:rsidRPr="00BC57FB">
        <w:rPr>
          <w:rFonts w:ascii="Arial" w:hAnsi="Arial"/>
          <w:sz w:val="24"/>
        </w:rPr>
        <w:t>Messo in chiara luce il principio, l’origine, l’essenza, la verità della carità, ora l’Apostolo Paolo tratta alcuni momenti concreti delle relazioni del discepolo di Gesù con se stesso e con ogni altro uomo. È nelle relazioni che tutto si compie.</w:t>
      </w:r>
    </w:p>
    <w:p w14:paraId="1F5305DB" w14:textId="77777777" w:rsidR="00BC57FB" w:rsidRPr="00BC57FB" w:rsidRDefault="00BC57FB" w:rsidP="00BC57FB">
      <w:pPr>
        <w:spacing w:after="120"/>
        <w:jc w:val="both"/>
        <w:rPr>
          <w:rFonts w:ascii="Arial" w:hAnsi="Arial"/>
          <w:sz w:val="24"/>
        </w:rPr>
      </w:pPr>
      <w:r w:rsidRPr="00BC57FB">
        <w:rPr>
          <w:rFonts w:ascii="Arial" w:hAnsi="Arial"/>
          <w:i/>
          <w:iCs/>
          <w:sz w:val="24"/>
        </w:rPr>
        <w:t>La carità non manca di rispetto, non cerca il proprio interesse, non si adira, non tiene conto del male ricevuto</w:t>
      </w:r>
      <w:r w:rsidRPr="00BC57FB">
        <w:rPr>
          <w:rFonts w:ascii="Arial" w:hAnsi="Arial"/>
          <w:sz w:val="24"/>
        </w:rPr>
        <w:t>. Sono, queste, relazioni essenziali della vita. Le relazioni non sono però solo con gli altri, sono anche con noi stessi.</w:t>
      </w:r>
    </w:p>
    <w:p w14:paraId="4F146685" w14:textId="77777777" w:rsidR="00BC57FB" w:rsidRPr="00BC57FB" w:rsidRDefault="00BC57FB" w:rsidP="00BC57FB">
      <w:pPr>
        <w:spacing w:after="120"/>
        <w:jc w:val="both"/>
        <w:rPr>
          <w:rFonts w:ascii="Arial" w:hAnsi="Arial"/>
          <w:sz w:val="24"/>
        </w:rPr>
      </w:pPr>
      <w:r w:rsidRPr="00BC57FB">
        <w:rPr>
          <w:rFonts w:ascii="Arial" w:hAnsi="Arial"/>
          <w:b/>
          <w:sz w:val="24"/>
        </w:rPr>
        <w:t>La carità non manca di rispetto</w:t>
      </w:r>
      <w:r w:rsidRPr="00BC57FB">
        <w:rPr>
          <w:rFonts w:ascii="Arial" w:hAnsi="Arial"/>
          <w:sz w:val="24"/>
        </w:rPr>
        <w:t xml:space="preserve">. Prima relazione: </w:t>
      </w:r>
      <w:r w:rsidRPr="00BC57FB">
        <w:rPr>
          <w:rFonts w:ascii="Arial" w:hAnsi="Arial"/>
          <w:i/>
          <w:iCs/>
          <w:sz w:val="24"/>
        </w:rPr>
        <w:t>la carità non manca di rispetto</w:t>
      </w:r>
      <w:r w:rsidRPr="00BC57FB">
        <w:rPr>
          <w:rFonts w:ascii="Arial" w:hAnsi="Arial"/>
          <w:sz w:val="24"/>
        </w:rPr>
        <w:t xml:space="preserve">. Cosa è il rispetto? È vedere Dio secondo la verità di Dio. Cristo secondo la verità di Cristo. Lo Spirito secondo la verità dello Spirito. È vedere la Chiesa secondo la verità della Chiesa. L’uomo secondo la verità dell’uomo. La verità dell’uomo è quella che gli ha dato il suo Dio e Creatore, non quella che l’uomo si dona o dona all’uomo. Rispetta chi vede dalla verità. Rispetta chi ama Dio, Gesù, lo Spirito, la Chiesa, ogni uomo secondo la verità di Dio, di Cristo, dello Spirito, della Chiesa, di ogni uomo. Se non si ama dalla verità, si mancherà sempre di rispetto. Anche il Vangelo va visto dalla verità. Qual è la verità di ogni uomo? Che giunga alla conoscenza della verità. Qual è la verità alla quale deve giungere? La verità è Cristo Gesù. Rispetta l’uomo chi lo conduce alla verità di Cristo. Nella verità di Cristo è la sua salvezza. </w:t>
      </w:r>
    </w:p>
    <w:p w14:paraId="5CADCC7D" w14:textId="77777777" w:rsidR="00BC57FB" w:rsidRPr="00BC57FB" w:rsidRDefault="00BC57FB" w:rsidP="00BC57FB">
      <w:pPr>
        <w:spacing w:after="120"/>
        <w:jc w:val="both"/>
        <w:rPr>
          <w:rFonts w:ascii="Arial" w:hAnsi="Arial"/>
          <w:sz w:val="24"/>
        </w:rPr>
      </w:pPr>
      <w:r w:rsidRPr="00BC57FB">
        <w:rPr>
          <w:rFonts w:ascii="Arial" w:hAnsi="Arial"/>
          <w:b/>
          <w:sz w:val="24"/>
        </w:rPr>
        <w:t xml:space="preserve">La carità non cerca il proprio interesse. </w:t>
      </w:r>
      <w:r w:rsidRPr="00BC57FB">
        <w:rPr>
          <w:rFonts w:ascii="Arial" w:hAnsi="Arial"/>
          <w:sz w:val="24"/>
        </w:rPr>
        <w:t>Seconda relazione: Si tratta della relazione con se stessi. La carità è il dono che il Padre fa di Cristo per la salvezza del mondo. È il dono che in Cristo fa di noi per la salvezza del mondo. Se la nostra vita va data in sacrificio per la salvezza del mondo, è evidente che nessuno di noi può cercare il suo interesse. Chi cerca il proprio interesse non ama, perché mai farà della sua vita un dono a Dio per la salvezza.</w:t>
      </w:r>
    </w:p>
    <w:p w14:paraId="128ABEE4" w14:textId="77777777" w:rsidR="00BC57FB" w:rsidRPr="00BC57FB" w:rsidRDefault="00BC57FB" w:rsidP="00BC57FB">
      <w:pPr>
        <w:spacing w:after="120"/>
        <w:jc w:val="both"/>
        <w:rPr>
          <w:rFonts w:ascii="Arial" w:hAnsi="Arial"/>
          <w:sz w:val="24"/>
        </w:rPr>
      </w:pPr>
      <w:r w:rsidRPr="00BC57FB">
        <w:rPr>
          <w:rFonts w:ascii="Arial" w:hAnsi="Arial"/>
          <w:b/>
          <w:sz w:val="24"/>
        </w:rPr>
        <w:lastRenderedPageBreak/>
        <w:t>La carità non si adira</w:t>
      </w:r>
      <w:r w:rsidRPr="00BC57FB">
        <w:rPr>
          <w:rFonts w:ascii="Arial" w:hAnsi="Arial"/>
          <w:sz w:val="24"/>
        </w:rPr>
        <w:t xml:space="preserve">. </w:t>
      </w:r>
      <w:r w:rsidRPr="00BC57FB">
        <w:rPr>
          <w:rFonts w:ascii="Arial" w:hAnsi="Arial"/>
          <w:spacing w:val="-2"/>
          <w:sz w:val="24"/>
        </w:rPr>
        <w:t xml:space="preserve">Terza relazione: La carità non solo non si adira, neanche </w:t>
      </w:r>
      <w:r w:rsidRPr="00BC57FB">
        <w:rPr>
          <w:rFonts w:ascii="Arial" w:hAnsi="Arial"/>
          <w:sz w:val="24"/>
        </w:rPr>
        <w:t>potrà mai adirarsi. L’ira è il frutto della nostra volontà che chiede ad una persona di essere ciò che ancora non è. Non spetta a noi volere che l’altro sia. A noi spetta invece amare come Gesù, come Gesù offrire la nostra vita per la salvezza. Tempi e momenti della conversione e della santificazione sono del Signore. Appartengono a Lui. A noi è chiesto di farci sacrificio di salvezza.</w:t>
      </w:r>
    </w:p>
    <w:p w14:paraId="6FC9DE62" w14:textId="77777777" w:rsidR="00BC57FB" w:rsidRPr="00BC57FB" w:rsidRDefault="00BC57FB" w:rsidP="00BC57FB">
      <w:pPr>
        <w:spacing w:after="120"/>
        <w:jc w:val="both"/>
        <w:rPr>
          <w:rFonts w:ascii="Arial" w:hAnsi="Arial"/>
          <w:sz w:val="24"/>
        </w:rPr>
      </w:pPr>
      <w:r w:rsidRPr="00BC57FB">
        <w:rPr>
          <w:rFonts w:ascii="Arial" w:hAnsi="Arial"/>
          <w:b/>
          <w:sz w:val="24"/>
        </w:rPr>
        <w:t>La carità non tiene conto del male ricevuto.</w:t>
      </w:r>
      <w:r w:rsidRPr="00BC57FB">
        <w:rPr>
          <w:rFonts w:ascii="Arial" w:hAnsi="Arial"/>
          <w:sz w:val="24"/>
        </w:rPr>
        <w:t xml:space="preserve"> Quarta relazione: La vita dal discepolo è data a Dio perché Dio ne faccia un sacrificio, un olocausto di redenzione. È data per espiare il peccato del mondo. Questo il suo vero fine. Può un cristiano tenere conto del male ricevuto se lui è mandato nel mondo per espiare il peccato del mondo, di ogni uomo. Il peccato è fatto contro Dio, ma offende anche il discepolo di Gesù. Il discepolo ha un solo obbligo: espiare. Ecco perché non tiene conto del male ricevuto. Se tiene conto non lo può espiare. Lui non solo deve perdonare, deve offrire la sua vita al Padre affinché per questo suo sacrificio in Cristo, anche il Padre perdoni il peccato. </w:t>
      </w:r>
    </w:p>
    <w:p w14:paraId="2E65403A"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non gode dell’ingiustizia ma si rallegra della verità.</w:t>
      </w:r>
    </w:p>
    <w:p w14:paraId="7D5DB6D3" w14:textId="77777777" w:rsidR="00BC57FB" w:rsidRPr="00BC57FB" w:rsidRDefault="00BC57FB" w:rsidP="00BC57FB">
      <w:pPr>
        <w:spacing w:after="120"/>
        <w:jc w:val="both"/>
        <w:rPr>
          <w:rFonts w:ascii="Arial" w:hAnsi="Arial"/>
          <w:sz w:val="24"/>
        </w:rPr>
      </w:pPr>
      <w:r w:rsidRPr="00BC57FB">
        <w:rPr>
          <w:rFonts w:ascii="Arial" w:hAnsi="Arial"/>
          <w:sz w:val="24"/>
        </w:rPr>
        <w:t xml:space="preserve">Ecco altre due relazioni dell’uomo con i suoi fratelli. Come Dio non gode della morte dell’empio, dell’ingiusto, ma gioisce per ogni conversione che avviene nei cuori, così deve essere anche per il discepolo di Gesù.  Come Dio si rallegra per la verità che entra in un cuore e la verità di Dio è Cristo Signore, così anche il discepolo deve gioire e rallegrarsi quando Cristo Signore prende possesso in un uomo. Il cristiano vive per Cristo, si rallegra di Cristo. </w:t>
      </w:r>
    </w:p>
    <w:p w14:paraId="0F3BC0FB" w14:textId="77777777" w:rsidR="00BC57FB" w:rsidRPr="00BC57FB" w:rsidRDefault="00BC57FB" w:rsidP="00BC57FB">
      <w:pPr>
        <w:spacing w:after="120"/>
        <w:jc w:val="both"/>
        <w:rPr>
          <w:rFonts w:ascii="Arial" w:hAnsi="Arial"/>
          <w:sz w:val="24"/>
        </w:rPr>
      </w:pPr>
      <w:r w:rsidRPr="00BC57FB">
        <w:rPr>
          <w:rFonts w:ascii="Arial" w:hAnsi="Arial"/>
          <w:b/>
          <w:sz w:val="24"/>
        </w:rPr>
        <w:t>La carità non gode dell’ingiustizia.</w:t>
      </w:r>
      <w:r w:rsidRPr="00BC57FB">
        <w:rPr>
          <w:rFonts w:ascii="Arial" w:hAnsi="Arial"/>
          <w:sz w:val="24"/>
        </w:rPr>
        <w:t xml:space="preserve"> Il nostro Dio ha sempre manifestato per mezzo dei suoi profeti qual è la sua volontà: che ogni uomo si converta e ritorni nella vita. Questa è la gioia di Dio. Non c’è gioia per chi muore.</w:t>
      </w:r>
    </w:p>
    <w:p w14:paraId="02670845"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Mi fu rivolta questa parola del Signore: «Perché andate ripetendo questo proverbio sulla terra d’Israele: “I padri hanno mangiato uva acerba e i denti dei figli si sono allegati”?</w:t>
      </w:r>
    </w:p>
    <w:p w14:paraId="45B5038D"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Com’è vero che io vivo, oracolo del Signore Dio, voi non ripeterete più questo proverbio in Israele. Ecco, tutte le vite sono mie: la vita del padre e quella del figlio è mia; chi pecca morirà.</w:t>
      </w:r>
    </w:p>
    <w:p w14:paraId="4C5612D0"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w:t>
      </w:r>
      <w:r w:rsidRPr="00BC57FB">
        <w:rPr>
          <w:rFonts w:ascii="Arial" w:hAnsi="Arial"/>
          <w:i/>
          <w:iCs/>
          <w:kern w:val="32"/>
          <w:sz w:val="22"/>
        </w:rPr>
        <w:lastRenderedPageBreak/>
        <w:t>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1D1C9732"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6CE126A3"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14943460"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14AA15C7"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5C123108"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w:t>
      </w:r>
      <w:r w:rsidRPr="00BC57FB">
        <w:rPr>
          <w:rFonts w:ascii="Arial" w:hAnsi="Arial"/>
          <w:i/>
          <w:iCs/>
          <w:kern w:val="32"/>
          <w:sz w:val="22"/>
        </w:rPr>
        <w:lastRenderedPageBreak/>
        <w:t>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40EFF385"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505E1992"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4507D13A"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7F27A15"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0C425392"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Mi fu rivolta questa parola del Signore: «Figlio dell’uomo, gli abitanti di quelle rovine, nella terra d’Israele, vanno dicendo: “Abramo era uno solo ed ebbe in possesso la terra e noi siamo molti: a noi dunque è stata data in possesso la terra!”.</w:t>
      </w:r>
    </w:p>
    <w:p w14:paraId="678CB6A4"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1C47B109"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Figlio dell’uomo, i figli del tuo popolo parlano di te lungo le mura e sulle porte delle case e si dicono l’un l’altro: “Andiamo a sentire qual è la parola che </w:t>
      </w:r>
      <w:r w:rsidRPr="00BC57FB">
        <w:rPr>
          <w:rFonts w:ascii="Arial" w:hAnsi="Arial"/>
          <w:i/>
          <w:iCs/>
          <w:kern w:val="32"/>
          <w:sz w:val="22"/>
        </w:rPr>
        <w:lastRenderedPageBreak/>
        <w:t xml:space="preserve">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055F58A0"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Si avvicinavano a lui tutti i pubblicani e i peccatori per ascoltarlo. I farisei e gli scribi mormoravano dicendo: «Costui accoglie i peccatori e mangia con loro». Ed egli disse loro questa parabola:</w:t>
      </w:r>
    </w:p>
    <w:p w14:paraId="35D7A800"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2D54D27B"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2A1B814A"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7C3BCE18"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1D5E633C"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w:t>
      </w:r>
      <w:r w:rsidRPr="00BC57FB">
        <w:rPr>
          <w:rFonts w:ascii="Arial" w:hAnsi="Arial"/>
          <w:i/>
          <w:iCs/>
          <w:kern w:val="32"/>
          <w:sz w:val="22"/>
        </w:rPr>
        <w:lastRenderedPageBreak/>
        <w:t xml:space="preserve">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4911B9A8" w14:textId="77777777" w:rsidR="00BC57FB" w:rsidRPr="00BC57FB" w:rsidRDefault="00BC57FB" w:rsidP="00BC57FB">
      <w:pPr>
        <w:spacing w:after="120"/>
        <w:jc w:val="both"/>
        <w:rPr>
          <w:rFonts w:ascii="Arial" w:hAnsi="Arial"/>
          <w:sz w:val="24"/>
        </w:rPr>
      </w:pPr>
      <w:r w:rsidRPr="00BC57FB">
        <w:rPr>
          <w:rFonts w:ascii="Arial" w:hAnsi="Arial"/>
          <w:sz w:val="24"/>
        </w:rPr>
        <w:t>La gioia del Padre è nella conversione, la gioia del cristiano deve essere nella conversione. Mai lui dovrà gioire perché un suo fratello è caduto nell’ingiustizia o perché a lui è stata fatta una ingiustizia. Si gode solo per il bene.</w:t>
      </w:r>
    </w:p>
    <w:p w14:paraId="480C3919" w14:textId="77777777" w:rsidR="00BC57FB" w:rsidRPr="00BC57FB" w:rsidRDefault="00BC57FB" w:rsidP="00BC57FB">
      <w:pPr>
        <w:spacing w:after="120"/>
        <w:jc w:val="both"/>
        <w:rPr>
          <w:rFonts w:ascii="Arial" w:hAnsi="Arial"/>
          <w:sz w:val="24"/>
        </w:rPr>
      </w:pPr>
      <w:r w:rsidRPr="00BC57FB">
        <w:rPr>
          <w:rFonts w:ascii="Arial" w:hAnsi="Arial"/>
          <w:b/>
          <w:sz w:val="24"/>
        </w:rPr>
        <w:t xml:space="preserve">La carità si rallegra della verità. </w:t>
      </w:r>
      <w:r w:rsidRPr="00BC57FB">
        <w:rPr>
          <w:rFonts w:ascii="Arial" w:hAnsi="Arial"/>
          <w:sz w:val="24"/>
        </w:rPr>
        <w:t>Qual è la verità della quale ci si deve rallegrare? È Cristo la verità. Il discepolo è nella gioia quando Cristo Gesù è conosciuto, amato, adorato, fatto conoscere ad ogni altro uomo. Quando un cristiano non si rallegra perché un suo fratello ritorna nella verità di Cristo e neanche lo accoglie, è segno che lui non ama Cristo Signore. Chi ama Cristo vuole che Cristo abiti in ogni cuore, sia la verità di ogni uomo.</w:t>
      </w:r>
    </w:p>
    <w:p w14:paraId="17F75079" w14:textId="77777777" w:rsidR="00BC57FB" w:rsidRPr="00BC57FB" w:rsidRDefault="00BC57FB" w:rsidP="00BC57FB">
      <w:pPr>
        <w:spacing w:after="120"/>
        <w:ind w:left="567" w:right="567"/>
        <w:jc w:val="both"/>
        <w:rPr>
          <w:rFonts w:ascii="Arial" w:hAnsi="Arial"/>
          <w:b/>
          <w:i/>
          <w:iCs/>
          <w:kern w:val="32"/>
          <w:sz w:val="22"/>
          <w:szCs w:val="24"/>
        </w:rPr>
      </w:pPr>
      <w:r w:rsidRPr="00BC57FB">
        <w:rPr>
          <w:rFonts w:ascii="Arial" w:hAnsi="Arial"/>
          <w:i/>
          <w:iCs/>
          <w:kern w:val="32"/>
          <w:sz w:val="22"/>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w:t>
      </w:r>
    </w:p>
    <w:p w14:paraId="05D6E403" w14:textId="77777777" w:rsidR="00BC57FB" w:rsidRPr="00BC57FB" w:rsidRDefault="00BC57FB" w:rsidP="00BC57FB">
      <w:pPr>
        <w:spacing w:after="120"/>
        <w:jc w:val="both"/>
        <w:rPr>
          <w:rFonts w:ascii="Arial" w:hAnsi="Arial"/>
          <w:sz w:val="24"/>
        </w:rPr>
      </w:pPr>
      <w:r w:rsidRPr="00BC57FB">
        <w:rPr>
          <w:rFonts w:ascii="Arial" w:hAnsi="Arial"/>
          <w:sz w:val="24"/>
        </w:rPr>
        <w:t>Ecco la grande carità dell’Apostolo Paolo. Lui vorrebbe essere escluso dall’amore di Cristo perché tutto il suo popolo fosse nella verità di Cristo. Lui darebbe la sua vita perché tutti i figli di Abramo riconoscessero Gesù.</w:t>
      </w:r>
    </w:p>
    <w:p w14:paraId="1FF60775"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Tutto scusa, tutto crede, tutto spera, tutto sopporta.</w:t>
      </w:r>
    </w:p>
    <w:p w14:paraId="3C88C81B" w14:textId="77777777" w:rsidR="00BC57FB" w:rsidRPr="00BC57FB" w:rsidRDefault="00BC57FB" w:rsidP="00BC57FB">
      <w:pPr>
        <w:spacing w:after="120"/>
        <w:jc w:val="both"/>
        <w:rPr>
          <w:rFonts w:ascii="Arial" w:hAnsi="Arial"/>
          <w:sz w:val="24"/>
        </w:rPr>
      </w:pPr>
      <w:r w:rsidRPr="00BC57FB">
        <w:rPr>
          <w:rFonts w:ascii="Arial" w:hAnsi="Arial"/>
          <w:sz w:val="24"/>
        </w:rPr>
        <w:t xml:space="preserve">Ecco le ultime quattro proprietà, qualità, operazioni della vera carità. Essa tutto scusa, tutto crede, tutto spera, tutto sopporta. La carità non esce mai dalla Parola del Signore, mai dal Vangelo, mai dalla rivelazione. </w:t>
      </w:r>
    </w:p>
    <w:p w14:paraId="66717AEA" w14:textId="77777777" w:rsidR="00BC57FB" w:rsidRPr="00BC57FB" w:rsidRDefault="00BC57FB" w:rsidP="00BC57FB">
      <w:pPr>
        <w:spacing w:after="120"/>
        <w:jc w:val="both"/>
        <w:rPr>
          <w:rFonts w:ascii="Arial" w:hAnsi="Arial"/>
          <w:sz w:val="24"/>
        </w:rPr>
      </w:pPr>
      <w:r w:rsidRPr="00BC57FB">
        <w:rPr>
          <w:rFonts w:ascii="Arial" w:hAnsi="Arial"/>
          <w:b/>
          <w:sz w:val="24"/>
        </w:rPr>
        <w:t>La carità tutto scusa.</w:t>
      </w:r>
      <w:r w:rsidRPr="00BC57FB">
        <w:rPr>
          <w:rFonts w:ascii="Arial" w:hAnsi="Arial"/>
          <w:sz w:val="24"/>
        </w:rPr>
        <w:t xml:space="preserve">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w:t>
      </w:r>
    </w:p>
    <w:p w14:paraId="2A854B4F" w14:textId="77777777" w:rsidR="00BC57FB" w:rsidRPr="00BC57FB" w:rsidRDefault="00BC57FB" w:rsidP="00BC57FB">
      <w:pPr>
        <w:spacing w:after="120"/>
        <w:jc w:val="both"/>
        <w:rPr>
          <w:rFonts w:ascii="Arial" w:hAnsi="Arial"/>
          <w:sz w:val="24"/>
        </w:rPr>
      </w:pPr>
      <w:r w:rsidRPr="00BC57FB">
        <w:rPr>
          <w:rFonts w:ascii="Arial" w:hAnsi="Arial"/>
          <w:b/>
          <w:sz w:val="24"/>
        </w:rPr>
        <w:t>La carità tutto crede.</w:t>
      </w:r>
      <w:r w:rsidRPr="00BC57FB">
        <w:rPr>
          <w:rFonts w:ascii="Arial" w:hAnsi="Arial"/>
          <w:sz w:val="24"/>
        </w:rPr>
        <w:t xml:space="preserve"> Cosa crede la carità? Ogni Parola detta da Dio all’uomo. Solo nella Parola di Dio e di Cristo Gesù è la nostra vita eterna. Non si vive di carità, quando non si crede in tutta la Parola del Vangelo. Oggi noi non viviamo di carità, perché abbiamo rinnegato il Vangelo, chi in tutto e chi in parte, chi in una parola, chi in un versetto, chi in una pericope, chi in un capitolo, chi in un intero libro. Si ama da tutto il Vangelo, non da una parte.</w:t>
      </w:r>
    </w:p>
    <w:p w14:paraId="56A6E98B"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5C5A5D26"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lastRenderedPageBreak/>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w:t>
      </w:r>
    </w:p>
    <w:p w14:paraId="11B46AFA"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5178A913"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1CFB16D8" w14:textId="77777777" w:rsidR="00BC57FB" w:rsidRPr="00BC57FB" w:rsidRDefault="00BC57FB" w:rsidP="00BC57FB">
      <w:pPr>
        <w:spacing w:after="120"/>
        <w:ind w:left="567" w:right="567"/>
        <w:jc w:val="both"/>
        <w:rPr>
          <w:rFonts w:ascii="Arial" w:hAnsi="Arial"/>
          <w:i/>
          <w:iCs/>
          <w:kern w:val="32"/>
          <w:sz w:val="22"/>
        </w:rPr>
      </w:pPr>
      <w:r w:rsidRPr="00BC57FB">
        <w:rPr>
          <w:rFonts w:ascii="Arial" w:hAnsi="Arial"/>
          <w:i/>
          <w:iCs/>
          <w:kern w:val="32"/>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67A8273F" w14:textId="77777777" w:rsidR="00BC57FB" w:rsidRPr="00BC57FB" w:rsidRDefault="00BC57FB" w:rsidP="00BC57FB">
      <w:pPr>
        <w:spacing w:after="120"/>
        <w:ind w:left="567" w:right="567"/>
        <w:jc w:val="both"/>
        <w:rPr>
          <w:rFonts w:ascii="Arial" w:hAnsi="Arial"/>
          <w:i/>
          <w:iCs/>
          <w:kern w:val="32"/>
          <w:sz w:val="22"/>
          <w:szCs w:val="24"/>
        </w:rPr>
      </w:pPr>
      <w:r w:rsidRPr="00BC57FB">
        <w:rPr>
          <w:rFonts w:ascii="Arial" w:hAnsi="Arial"/>
          <w:i/>
          <w:iCs/>
          <w:kern w:val="32"/>
          <w:sz w:val="22"/>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38F6805E" w14:textId="77777777" w:rsidR="00BC57FB" w:rsidRPr="00BC57FB" w:rsidRDefault="00BC57FB" w:rsidP="00BC57FB">
      <w:pPr>
        <w:spacing w:after="120"/>
        <w:jc w:val="both"/>
        <w:rPr>
          <w:rFonts w:ascii="Arial" w:hAnsi="Arial"/>
          <w:sz w:val="24"/>
        </w:rPr>
      </w:pPr>
      <w:r w:rsidRPr="00BC57FB">
        <w:rPr>
          <w:rFonts w:ascii="Arial" w:hAnsi="Arial"/>
          <w:sz w:val="24"/>
        </w:rPr>
        <w:t xml:space="preserve">La parzialità sia nella fede creduta che nella fede insegnata, predicata, annunziata è un abominio dinanzi al Signore. La parzialità è dono di un Dio falso, di un Cristo falso, di uno Spirito Santo falso, di una Chiesa falsa. </w:t>
      </w:r>
    </w:p>
    <w:p w14:paraId="63A75FE0" w14:textId="77777777" w:rsidR="00BC57FB" w:rsidRPr="00BC57FB" w:rsidRDefault="00BC57FB" w:rsidP="00BC57FB">
      <w:pPr>
        <w:spacing w:after="120"/>
        <w:jc w:val="both"/>
        <w:rPr>
          <w:rFonts w:ascii="Arial" w:hAnsi="Arial"/>
          <w:sz w:val="24"/>
        </w:rPr>
      </w:pPr>
      <w:r w:rsidRPr="00BC57FB">
        <w:rPr>
          <w:rFonts w:ascii="Arial" w:hAnsi="Arial"/>
          <w:b/>
          <w:sz w:val="24"/>
        </w:rPr>
        <w:t>La carità tutto spera.</w:t>
      </w:r>
      <w:r w:rsidRPr="00BC57FB">
        <w:rPr>
          <w:rFonts w:ascii="Arial" w:hAnsi="Arial"/>
          <w:sz w:val="24"/>
        </w:rPr>
        <w:t xml:space="preserve"> Cosa spera la carità? Che ogni Parola proferita dal Signore si compia. Senza questa speranza si perde la fede, ci si allontana dalla vera carità. Tutto è nella Parola del Signore. Quanto detto si compirà. Si compirà in ciò che dice di male e in ciò che dice di bene. Si compirà quando annuncia la morte e quando annuncia la vita, quando promette la maledizione e quando proclama la benedizione. Oggi non si spera, perché non si crede.</w:t>
      </w:r>
    </w:p>
    <w:p w14:paraId="27160A64" w14:textId="77777777" w:rsidR="00BC57FB" w:rsidRPr="00BC57FB" w:rsidRDefault="00BC57FB" w:rsidP="00BC57FB">
      <w:pPr>
        <w:spacing w:after="120"/>
        <w:jc w:val="both"/>
        <w:rPr>
          <w:rFonts w:ascii="Arial" w:hAnsi="Arial"/>
          <w:sz w:val="24"/>
        </w:rPr>
      </w:pPr>
      <w:r w:rsidRPr="00BC57FB">
        <w:rPr>
          <w:rFonts w:ascii="Arial" w:hAnsi="Arial"/>
          <w:b/>
          <w:sz w:val="24"/>
        </w:rPr>
        <w:t>La carità tutto sopporta.</w:t>
      </w:r>
      <w:r w:rsidRPr="00BC57FB">
        <w:rPr>
          <w:rFonts w:ascii="Arial" w:hAnsi="Arial"/>
          <w:sz w:val="24"/>
        </w:rPr>
        <w:t xml:space="preserve"> Cosa sopporta la carità? Ogni sofferenza, ogni dolore, ogni privazione, ogni malattia, ogni ingiustizia subita, ogni crocifissione fisica e </w:t>
      </w:r>
      <w:r w:rsidRPr="00BC57FB">
        <w:rPr>
          <w:rFonts w:ascii="Arial" w:hAnsi="Arial"/>
          <w:sz w:val="24"/>
        </w:rPr>
        <w:lastRenderedPageBreak/>
        <w:t xml:space="preserve">spirituale, ogni calunnia e malvagità, ogni cattiveria contro di noi. Perché sopporta tutto la carità? Perché la carità ci fa a vera immagine di Cristo Crocifisso per la salvezza del mondo. Chi si offre in sacrificio al Padre, deve essere santo nel corpo, ma anche nel cuore, nella mente, nell’anima. Un solo pensiero non santo rende non puro il nostro sacrificio. Non può essere offerto al Padre per la redenzione del mondo. Chi vuole offrirsi a Dio in olocausto di redenzione deve essere mondo come Cristo è mondo. </w:t>
      </w:r>
    </w:p>
    <w:p w14:paraId="13995507"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La carità non avrà mai fine. Le profezie scompariranno, il dono delle lingue cesserà e la conoscenza svanirà.</w:t>
      </w:r>
    </w:p>
    <w:p w14:paraId="7C5FB7F2" w14:textId="77777777" w:rsidR="00BC57FB" w:rsidRPr="00BC57FB" w:rsidRDefault="00BC57FB" w:rsidP="00BC57FB">
      <w:pPr>
        <w:spacing w:after="120"/>
        <w:jc w:val="both"/>
        <w:rPr>
          <w:rFonts w:ascii="Arial" w:hAnsi="Arial"/>
          <w:sz w:val="24"/>
        </w:rPr>
      </w:pPr>
      <w:r w:rsidRPr="00BC57FB">
        <w:rPr>
          <w:rFonts w:ascii="Arial" w:hAnsi="Arial"/>
          <w:sz w:val="24"/>
        </w:rPr>
        <w:t>Dio è carità. Dio mai verrà meno nella sua eterna carità che è la sua stessa vita. Poiché Dio mai avrà fine, neanche la carità avrà mai fine. Le profezie scompariranno, perché si saranno tutto adempiete. L’eternità è senza tempo. Anche il dono delle lingue cesserà. Nell’eternità beata la lingua è un canto eterno di lode e di benedizione. Il resto è tutto visione. Anche la conoscenza svanirà. Noi vedremo Dio così come egli è. La visione è eterna. La carità muore, finisce solo nell’inferno. Lì si odia per l’eternità. Ognuno odia l’altro perché è stato per lui motivo di peccato e non di salvezza. Anche i diavoli odiano Lucifero e gli altri diavoli che sono stati causa della loro rovina eterna. Chi odia Dio non potrà mai amare le creature. Ecco perché nell’inferno non c’è carità, non c’è amore, non c’è luce, non c’è vita eterna, ma solo odio, astio, ribellione, tenebra, morte eterna. L’inferno è l’assenza totale della carità.</w:t>
      </w:r>
    </w:p>
    <w:p w14:paraId="7F20A6E9"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Infatti, in modo imperfetto noi conosciamo e in modo imperfetto profetizziamo.</w:t>
      </w:r>
    </w:p>
    <w:p w14:paraId="22B03D58" w14:textId="77777777" w:rsidR="00BC57FB" w:rsidRPr="00BC57FB" w:rsidRDefault="00BC57FB" w:rsidP="00BC57FB">
      <w:pPr>
        <w:spacing w:after="120"/>
        <w:jc w:val="both"/>
        <w:rPr>
          <w:rFonts w:ascii="Arial" w:hAnsi="Arial"/>
          <w:sz w:val="24"/>
        </w:rPr>
      </w:pPr>
      <w:r w:rsidRPr="00BC57FB">
        <w:rPr>
          <w:rFonts w:ascii="Arial" w:hAnsi="Arial"/>
          <w:sz w:val="24"/>
        </w:rPr>
        <w:t xml:space="preserve">Il mondo è il luogo delle imperfezioni. Infatti, in modo imperfetto conosciamo e in modo imperfetto profetizziamo. Conosciamo il mistero solo per rivelazione. Ma il mistero è eterno e infinito. Noi finiti e limitati. Camminiamo verso la verità. Perché anche profetizziamo in modo imperfetto? Perché ci serviamo di parole della terra per dire le realtà eterne, divine, celesti. Sempre la teologia ha insegnato la via della sublimazione. In cosa consiste questa via? In tre semplici affermazioni. Esempio: Dio è Padre. Ma non è Padre secondo il nostro concetto limitato di Padre. È Padre al di là di qualsiasi cosa noi possiamo dire e immaginare sulla verità del Padre. Lui è Padre Eterno. Padre divino. </w:t>
      </w:r>
    </w:p>
    <w:p w14:paraId="5E2E26D1" w14:textId="77777777" w:rsidR="00BC57FB" w:rsidRPr="00BC57FB" w:rsidRDefault="00BC57FB" w:rsidP="00BC57FB">
      <w:pPr>
        <w:spacing w:after="120"/>
        <w:jc w:val="both"/>
        <w:rPr>
          <w:rFonts w:ascii="Arial" w:hAnsi="Arial" w:cs="Arial"/>
          <w:sz w:val="24"/>
          <w:szCs w:val="24"/>
        </w:rPr>
      </w:pPr>
      <w:r w:rsidRPr="00BC57FB">
        <w:rPr>
          <w:rFonts w:ascii="Arial" w:hAnsi="Arial"/>
          <w:sz w:val="24"/>
        </w:rPr>
        <w:t xml:space="preserve">Padre per generazione eterna, per elezione, per vocazione, ma anche per adozione in Cristo. La paternità di Dio è al di là di ogni concetto da noi conosciuto. Per questo non riusciamo a comprendere l’inferno. </w:t>
      </w:r>
      <w:r w:rsidRPr="00BC57FB">
        <w:rPr>
          <w:rFonts w:ascii="Arial" w:hAnsi="Arial" w:cs="Arial"/>
          <w:sz w:val="24"/>
          <w:szCs w:val="24"/>
        </w:rPr>
        <w:t xml:space="preserve">Molti negano l’inferno appellandosi ad un concetto umano di paternità. Ma Dio non è padre alla maniera umana. La sua paternità è eternamente e divinamente oltre. Dio è mistero eterno. La sua paternità è mistero eterno. </w:t>
      </w:r>
    </w:p>
    <w:p w14:paraId="2B941591"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Ma quando verrà ciò che è perfetto, quello che è imperfetto scomparirà.</w:t>
      </w:r>
    </w:p>
    <w:p w14:paraId="6B0C15E5" w14:textId="77777777" w:rsidR="00BC57FB" w:rsidRPr="00BC57FB" w:rsidRDefault="00BC57FB" w:rsidP="00BC57FB">
      <w:pPr>
        <w:spacing w:after="120"/>
        <w:jc w:val="both"/>
        <w:rPr>
          <w:rFonts w:ascii="Arial" w:hAnsi="Arial"/>
          <w:sz w:val="24"/>
        </w:rPr>
      </w:pPr>
      <w:r w:rsidRPr="00BC57FB">
        <w:rPr>
          <w:rFonts w:ascii="Arial" w:hAnsi="Arial"/>
          <w:sz w:val="24"/>
        </w:rPr>
        <w:t xml:space="preserve">Quando verrà ciò che è perfetto? Quando entreremo nell’eternità. </w:t>
      </w:r>
      <w:r w:rsidRPr="00BC57FB">
        <w:rPr>
          <w:rFonts w:ascii="Arial" w:hAnsi="Arial"/>
          <w:i/>
          <w:iCs/>
          <w:sz w:val="24"/>
        </w:rPr>
        <w:t>Ma quando verrà ciò che è imperfetto, quello che è imperfetto scomparirà</w:t>
      </w:r>
      <w:r w:rsidRPr="00BC57FB">
        <w:rPr>
          <w:rFonts w:ascii="Arial" w:hAnsi="Arial"/>
          <w:sz w:val="24"/>
        </w:rPr>
        <w:t>. Nell’eternità tutto diverrà perfetto, anche se rimane il limite creaturale tra noi e Dio.  Va detta però una verità. Il perfetto viene anche nella storia in relazione alle profezie. La profezia è data sempre in una maniera misteriosa. Il compimento dona vera perfetta alla Parola del Signore. In Cristo è la luce piena.</w:t>
      </w:r>
    </w:p>
    <w:p w14:paraId="49B0D133" w14:textId="77777777" w:rsidR="00BC57FB" w:rsidRPr="00BC57FB" w:rsidRDefault="00BC57FB" w:rsidP="00BC57FB">
      <w:pPr>
        <w:spacing w:after="120"/>
        <w:jc w:val="both"/>
        <w:rPr>
          <w:rFonts w:ascii="Arial" w:hAnsi="Arial"/>
          <w:sz w:val="24"/>
        </w:rPr>
      </w:pPr>
      <w:r w:rsidRPr="00BC57FB">
        <w:rPr>
          <w:rFonts w:ascii="Arial" w:hAnsi="Arial"/>
          <w:sz w:val="24"/>
        </w:rPr>
        <w:lastRenderedPageBreak/>
        <w:t xml:space="preserve">Tutte le profezie in Lui trovano il loro compimento. Lui dona luce di verità piena a tutta la Parola del Signore. Oggi chi vuole leggere l’Antico Testamento lo potrà leggere secondo verità solo dal compimento che è Cristo Signore. È contro ogni ragione leggere l’Antico Testamento attendendo il suo compimento, quando esso si è già compiuto. Non si attende il Messia. È già venuto. Non si attende la Nuova Alleanza. È già stata stipulata in Cristo. Non si attende la redenzione, essa è stata già realizzata. Non si attende che si compia la promessa del dono del cuore nuovo, esso è dato a tutti coloro che si convertono a Cristo e ogni giorno si lasciano condurre dallo Spirito Santo. </w:t>
      </w:r>
    </w:p>
    <w:p w14:paraId="1F5677A8"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Quand’ero bambino, parlavo da bambino, pensavo da bambino, ragionavo da bambino. Divenuto uomo, ho eliminato ciò che è da bambino.</w:t>
      </w:r>
    </w:p>
    <w:p w14:paraId="5339319C" w14:textId="77777777" w:rsidR="00BC57FB" w:rsidRPr="00BC57FB" w:rsidRDefault="00BC57FB" w:rsidP="00BC57FB">
      <w:pPr>
        <w:spacing w:after="120"/>
        <w:jc w:val="both"/>
        <w:rPr>
          <w:rFonts w:ascii="Arial" w:hAnsi="Arial"/>
          <w:sz w:val="24"/>
        </w:rPr>
      </w:pPr>
      <w:r w:rsidRPr="00BC57FB">
        <w:rPr>
          <w:rFonts w:ascii="Arial" w:hAnsi="Arial"/>
          <w:sz w:val="24"/>
        </w:rPr>
        <w:t xml:space="preserve">Verso la perfezione cammina anche l’uomo. </w:t>
      </w:r>
      <w:r w:rsidRPr="00BC57FB">
        <w:rPr>
          <w:rFonts w:ascii="Arial" w:hAnsi="Arial"/>
          <w:i/>
          <w:iCs/>
          <w:sz w:val="24"/>
        </w:rPr>
        <w:t>Quand’ero bambino, parlavo da bambino, pensavo da bambino, ragionavo da bambino. Divenuto uomo, ho eliminato ciò che era da bambino</w:t>
      </w:r>
      <w:r w:rsidRPr="00BC57FB">
        <w:rPr>
          <w:rFonts w:ascii="Arial" w:hAnsi="Arial"/>
          <w:sz w:val="24"/>
        </w:rPr>
        <w:t>. L’uomo è essere in perenne divenire. Necessariamente si deve aggiungere che il non pensare da bambino, non è solo un processo naturale. Esso è frutto di esperienza, ma anche di insegnamento. Ma non basta non pensare da bambino. Urge altro.</w:t>
      </w:r>
    </w:p>
    <w:p w14:paraId="543115BF" w14:textId="77777777" w:rsidR="00BC57FB" w:rsidRPr="00BC57FB" w:rsidRDefault="00BC57FB" w:rsidP="00BC57FB">
      <w:pPr>
        <w:spacing w:after="120"/>
        <w:jc w:val="both"/>
        <w:rPr>
          <w:rFonts w:ascii="Arial" w:hAnsi="Arial"/>
          <w:sz w:val="24"/>
        </w:rPr>
      </w:pPr>
      <w:r w:rsidRPr="00BC57FB">
        <w:rPr>
          <w:rFonts w:ascii="Arial" w:hAnsi="Arial"/>
          <w:sz w:val="24"/>
        </w:rPr>
        <w:t xml:space="preserve">Ogni uomo deve giungere a pensare secondo Dio. Per questo ha bisogno della rivelazione e della continua conduzione dello Spirito Santo, altrimenti penserà come uomo di Satana e non come uomo di Dio. </w:t>
      </w:r>
    </w:p>
    <w:p w14:paraId="7A1C25B0"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Adesso noi vediamo in modo confuso, come in uno specchio; allora invece vedremo faccia a faccia. Adesso conosco in modo imperfetto, ma allora conoscerò perfettamente, come anch’io sono conosciuto.</w:t>
      </w:r>
    </w:p>
    <w:p w14:paraId="24DEC0F5" w14:textId="77777777" w:rsidR="00BC57FB" w:rsidRPr="00BC57FB" w:rsidRDefault="00BC57FB" w:rsidP="00BC57FB">
      <w:pPr>
        <w:spacing w:after="120"/>
        <w:jc w:val="both"/>
        <w:rPr>
          <w:rFonts w:ascii="Arial" w:hAnsi="Arial"/>
          <w:sz w:val="24"/>
        </w:rPr>
      </w:pPr>
      <w:r w:rsidRPr="00BC57FB">
        <w:rPr>
          <w:rFonts w:ascii="Arial" w:hAnsi="Arial"/>
          <w:sz w:val="24"/>
        </w:rPr>
        <w:t>Nel cielo tutto è diverso. Adesso noi vediamo in modo confuso, come in uno specchio. Allora invece vedremo faccia a faccia. Vedremo Dio faccia a faccia. Cesserà la fede, si entra nella purissima visione senza il velo della carne. Adesso conosco in modo imperfetto, ma allora conoscerò perfettamente, come anch’io sono conosciuto. Chi conoscerà perfettamente Paolo? Conoscerà tutti i salvati e i dannati. Li vedrà così come essi sono. Quanto invece alla conoscenza di Dio, essendo Dio mistero infinito, esso rimarrà sempre infinito. L’eternità non è sufficiente per comprendere e conoscere il Signore che rimarrà sempre infinito e per questo sempre nuovo.</w:t>
      </w:r>
    </w:p>
    <w:p w14:paraId="109D3FC3" w14:textId="77777777" w:rsidR="00BC57FB" w:rsidRPr="00BC57FB" w:rsidRDefault="00BC57FB" w:rsidP="00BC57FB">
      <w:pPr>
        <w:spacing w:after="120"/>
        <w:ind w:left="567" w:right="567"/>
        <w:jc w:val="both"/>
        <w:rPr>
          <w:rFonts w:ascii="Arial" w:hAnsi="Arial"/>
          <w:bCs/>
          <w:i/>
          <w:iCs/>
          <w:kern w:val="32"/>
          <w:sz w:val="22"/>
          <w:szCs w:val="24"/>
        </w:rPr>
      </w:pPr>
      <w:r w:rsidRPr="00BC57FB">
        <w:rPr>
          <w:rFonts w:ascii="Arial" w:hAnsi="Arial"/>
          <w:bCs/>
          <w:i/>
          <w:iCs/>
          <w:kern w:val="32"/>
          <w:sz w:val="22"/>
          <w:szCs w:val="24"/>
        </w:rPr>
        <w:t>Ora dunque rimangono queste tre cose: la fede, la speranza e la carità. Ma la più grande di tutte è la carità!</w:t>
      </w:r>
    </w:p>
    <w:p w14:paraId="7BA3DDA0" w14:textId="77777777" w:rsidR="00BC57FB" w:rsidRPr="00BC57FB" w:rsidRDefault="00BC57FB" w:rsidP="00BC57FB">
      <w:pPr>
        <w:spacing w:after="120"/>
        <w:jc w:val="both"/>
        <w:rPr>
          <w:rFonts w:ascii="Arial" w:hAnsi="Arial"/>
          <w:sz w:val="24"/>
        </w:rPr>
      </w:pPr>
      <w:r w:rsidRPr="00BC57FB">
        <w:rPr>
          <w:rFonts w:ascii="Arial" w:hAnsi="Arial"/>
          <w:sz w:val="24"/>
        </w:rPr>
        <w:t xml:space="preserve">Sulla terra sono le tre virtù teologali: la fede, la speranza e la carità. Ma la più grande è la carità. Cosa è allora la carità. Essa è l’amore del Padre, dato a noi in Cristo, per opera dello Spirito Santo. È Dio che abita in noi. Ma è anche Dio che vive in noi, vivendo noi in Cristo, con Cristo, per Cristo. Il Dio che vive in noi ci dona l’amore per vivere ogni sua Parola. Più cresce in noi Dio con il suo amore, più cresce in noi l’amore per la sua Parola. Più cresce anche il desiderio di essere con Lui una cosa sola, senza più i vincoli della carne e il peso delle nostre imperfezioni. Senza l’amore del Padre riversato nei nostri cuori, diviene impossibile osservare la Parola. Senza l’amore, privi della carità non è possibile amare la Parola del Signore, perché non si ama il Signore. Si ama il Signore, si ama la Parola del Signore. Non si ama il Signore, mai si potrà amare la Parola del Signore. La carità versata dallo Spirito Santo nei nostri cuori, dona vita vera </w:t>
      </w:r>
      <w:r w:rsidRPr="00BC57FB">
        <w:rPr>
          <w:rFonts w:ascii="Arial" w:hAnsi="Arial"/>
          <w:sz w:val="24"/>
        </w:rPr>
        <w:lastRenderedPageBreak/>
        <w:t xml:space="preserve">e piena sia alla fede che alla speranza. Quando si affievolisce la carità, subito anche la fede e la speranza si affievoliscono. Per questo più grande di tutte è la carità. </w:t>
      </w:r>
    </w:p>
    <w:p w14:paraId="587A2F6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Se il corpo di Cristo non viene coltivato su questo terreno buono, mai potrà produrre frutti di vita eterna né per se stesso e né per il mondo. Custodire il corpo di Cristo nella vera carità custodendolo nella purissima verità è ministero di ogni discepolo di Gesù. Chi è membro del corpo di Cristo ha l’obbligo di custodire il corpo di Cristo nella più alta santità e lo si custodisce nella più alta santità custodendo nella più pura verità e nella più pura carità. Poiché appartiene al nostro mistero e mistero di teologo nella Chiesa del Dio vivente, è nostro ministero affermare che oggi c’è mola falsità sia nella verità che nella carità che soffoca il corpo di Cristo e gli sta impedendo di produrre un buon frutto di salvezza.  È nostro ministero gridare che il corpo di Cristo è a rischio di vera morte. Se non si ritorna alla purezza della verità e della carità del corpo di Cristo rimarrà solo un piccolo resto. Lo gridiamo ancora più forte: è responsabilità di ogni membro del corpo di Cristo conservarsi nella purezza della verità e della carità e nella purezza della verità e della carità conservare tutto il corpo di Cristo.</w:t>
      </w:r>
    </w:p>
    <w:p w14:paraId="627921A9"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Se parlassi le lingue degli uomini e degli angeli, ma non avessi la carità, sarei come bronzo che rimbomba o come cimbalo che strepita.</w:t>
      </w:r>
    </w:p>
    <w:p w14:paraId="5C0D46C8"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E se avessi il dono della profezia, se conoscessi tutti i misteri e avessi tutta la conoscenza, se possedessi tanta fede da trasportare le montagne, </w:t>
      </w:r>
      <w:bookmarkStart w:id="105" w:name="_Hlk160038054"/>
      <w:r w:rsidRPr="00BC57FB">
        <w:rPr>
          <w:rFonts w:ascii="Arial" w:hAnsi="Arial" w:cs="Arial"/>
          <w:i/>
          <w:iCs/>
          <w:sz w:val="22"/>
          <w:szCs w:val="24"/>
        </w:rPr>
        <w:t>ma non avessi la carità, non sarei nulla</w:t>
      </w:r>
      <w:bookmarkEnd w:id="105"/>
      <w:r w:rsidRPr="00BC57FB">
        <w:rPr>
          <w:rFonts w:ascii="Arial" w:hAnsi="Arial" w:cs="Arial"/>
          <w:i/>
          <w:iCs/>
          <w:sz w:val="22"/>
          <w:szCs w:val="24"/>
        </w:rPr>
        <w:t>.</w:t>
      </w:r>
    </w:p>
    <w:p w14:paraId="04614033"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E se anche dessi in cibo tutti i miei beni e consegnassi il mio corpo per averne vanto, ma non avessi la carità, a nulla mi servirebbe.</w:t>
      </w:r>
    </w:p>
    <w:p w14:paraId="21E89A54"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73754C06"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75F27544"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7189B1E7" w14:textId="77777777" w:rsidR="00BC57FB" w:rsidRPr="00BC57FB" w:rsidRDefault="00BC57FB" w:rsidP="00BC57FB">
      <w:pPr>
        <w:spacing w:after="120"/>
        <w:ind w:left="567" w:right="567"/>
        <w:jc w:val="both"/>
        <w:rPr>
          <w:rFonts w:ascii="Arial" w:hAnsi="Arial" w:cs="Arial"/>
          <w:i/>
          <w:iCs/>
          <w:sz w:val="22"/>
          <w:szCs w:val="24"/>
        </w:rPr>
      </w:pPr>
    </w:p>
    <w:p w14:paraId="4A7AE307" w14:textId="77777777" w:rsidR="00BC57FB" w:rsidRPr="00BC57FB" w:rsidRDefault="00BC57FB" w:rsidP="00BC57FB">
      <w:pPr>
        <w:keepNext/>
        <w:spacing w:after="240"/>
        <w:jc w:val="center"/>
        <w:outlineLvl w:val="1"/>
        <w:rPr>
          <w:rFonts w:ascii="Arial" w:hAnsi="Arial"/>
          <w:b/>
          <w:sz w:val="40"/>
        </w:rPr>
      </w:pPr>
      <w:bookmarkStart w:id="106" w:name="_Toc165123634"/>
      <w:r w:rsidRPr="00BC57FB">
        <w:rPr>
          <w:rFonts w:ascii="Arial" w:hAnsi="Arial"/>
          <w:b/>
          <w:sz w:val="40"/>
        </w:rPr>
        <w:t>PER L’EDIFICAZIONE DELLA COMUNITÀ</w:t>
      </w:r>
      <w:bookmarkEnd w:id="106"/>
    </w:p>
    <w:p w14:paraId="676463F9"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xml:space="preserve">: Ora l’Apostolo Paolo amministra un momento storico che vive la Chiesa di Dio che è in Corinto. Questo momento storico riguarda un altro momento della vita in comune: le riunioni di preghiera e di ascolto. Qual è il principio che dona l’Apostolo Paolo per questi momenti di vita in comune? Il </w:t>
      </w:r>
      <w:r w:rsidRPr="00BC57FB">
        <w:rPr>
          <w:rFonts w:ascii="Arial" w:hAnsi="Arial" w:cs="Arial"/>
          <w:sz w:val="24"/>
          <w:szCs w:val="24"/>
        </w:rPr>
        <w:lastRenderedPageBreak/>
        <w:t xml:space="preserve">principio è uno solo: l’edificazione della comunità. Quanto non edifica la comunità non va operato. Quanto crea disordine nella comunità non va operato. Quanto turba il retto cammino della comunità non va operato. Quanto potrebbe creare scandalo nella comunità non va operato. Quanto si fa e si dice nella comunità serve solo per edificare la comunità. Quanto non serve alla comunità non va fatto. </w:t>
      </w:r>
    </w:p>
    <w:p w14:paraId="115C3EE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Anche se l’Apostolo Paolo amministra un momento storico della Chiesa di Dio che è in Corinto, la verità con la quale l’amministra ha un valore eterno. È come se lo Spirito Santo desse delle regole perenni, non per un tempo, ma per tutti i tempi. Anche ciò che potrebbe creare un disordine sociale va evitato. È questo il motivo per cui alle donne lo Spirito Santo per bocca dell’Apostolo Paolo vieta di parlare nella comunità. Si è detto che il corpo di Cristo vive nel terreno della pura carità e della purissima verità. Per amore del corpo di Cristo lo Spirito Santo chiede alla donna di non parlare in assemblea. Essa rinuncia a questa sua modalità di essere per amore del corpo di Cristo. Se Cristo Gesù per amore, ha appeso il suo corpo sulla croce, al cristiano per amore del corpo di Cristo si può chiedere qualsiasi sacrificio ed è questa la purissima verità che edifica il corpo di Cristo. Anche i carismi l’Apostolo Paolo regolarizza perché siano usati solo e sempre per l’edificazione del corpo di Cristo. Usare un carisma per la distruzione e la non edificazione del corpo di Cristo è gravissimo peccato contro la carità. Mai l’egoismo dovrà trionfare sulla carità. Anche i carismi, anzi è proprio dei carismi piantarsi nel feritile campo della verità e della carità. In questa Capitolo XIV l’Apostolo Paolo attesta che lui realmente, veramente parla nello Spirito Santo, non solo parla nello Spirito Santo, nello Spirito Santo vede e secondo la sua visione nello Spirito Santo parla. </w:t>
      </w:r>
    </w:p>
    <w:p w14:paraId="1AE59F3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la Parola dell’Apostolo Paolo sulle donne:</w:t>
      </w:r>
    </w:p>
    <w:p w14:paraId="7619305B"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 xml:space="preserve">Come in tutte le comunità dei fedeli, le donne nelle assemblee tacciano perché non è loro permesso parlare; stiano invece sottomesse, come dice anche la legge. </w:t>
      </w:r>
    </w:p>
    <w:p w14:paraId="3F61022D" w14:textId="77777777" w:rsidR="00BC57FB" w:rsidRPr="00BC57FB" w:rsidRDefault="00BC57FB" w:rsidP="00BC57FB">
      <w:pPr>
        <w:spacing w:after="120"/>
        <w:jc w:val="both"/>
        <w:rPr>
          <w:rFonts w:ascii="Arial" w:hAnsi="Arial"/>
          <w:sz w:val="24"/>
        </w:rPr>
      </w:pPr>
      <w:r w:rsidRPr="00BC57FB">
        <w:rPr>
          <w:rFonts w:ascii="Arial" w:hAnsi="Arial"/>
          <w:sz w:val="24"/>
        </w:rPr>
        <w:t>Ancora una norma pratica. C’è per Paolo un uso, un costume universale, che vuole che le donne non parlino nelle assemblee. Non era consentito parlare allora, o non è consentito parlare mai? Questa è la domanda che bisogna porre e alla quale si deve dare una risposta. Per Paolo, lo sappiamo ormai bene, non è fare o non fare una cosa che conta. Per Paolo conta invece l’edificazione della comunità, la sua crescita morale e spirituale.</w:t>
      </w:r>
    </w:p>
    <w:p w14:paraId="079D6094" w14:textId="77777777" w:rsidR="00BC57FB" w:rsidRPr="00BC57FB" w:rsidRDefault="00BC57FB" w:rsidP="00BC57FB">
      <w:pPr>
        <w:spacing w:after="120"/>
        <w:jc w:val="both"/>
        <w:rPr>
          <w:rFonts w:ascii="Arial" w:hAnsi="Arial"/>
          <w:sz w:val="24"/>
        </w:rPr>
      </w:pPr>
      <w:r w:rsidRPr="00BC57FB">
        <w:rPr>
          <w:rFonts w:ascii="Arial" w:hAnsi="Arial"/>
          <w:sz w:val="24"/>
        </w:rPr>
        <w:t xml:space="preserve">Se per la crescita della comunità e la sua edificazione è necessario che una cosa si faccia, è giusto ed è bene che si faccia. Se invece la comunità ne dovesse subire un qualche danno, allora è giusto ed è bene che non si faccia. La norma assoluta è sempre quella morale. Ogni norma morale si fonda esclusivamente sulla legge morale e in modo particolare sui comandamenti e sulle beatitudini. Quando non è in questione la legge morale, allora si tratta sempre di una legge di prudenza, o di opportunità. La prudenza e l’opportunità non sono una norma eterna, fissa. Cambiano con il cambiare del tempo e delle circostanze. Cambiate le circostanze storiche che dettavano una simile norma, la norma in se stessa cade. Essa è giusta e prudente per un tempo, per una data epoca storica, ma non è una norma valevole per ogni tempo e ogni luogo, perché non norma morale. Il suo riferimento alla legge, non è alla legge in sé, ma alla legge </w:t>
      </w:r>
      <w:r w:rsidRPr="00BC57FB">
        <w:rPr>
          <w:rFonts w:ascii="Arial" w:hAnsi="Arial"/>
          <w:sz w:val="24"/>
        </w:rPr>
        <w:lastRenderedPageBreak/>
        <w:t>dell’Antico Testamento. In modo assai specifico qui si farebbe riferimento alla parola di Dio ad Eva dopo il peccato che noi troviamo in Genesi 3,16.</w:t>
      </w:r>
    </w:p>
    <w:p w14:paraId="3B8EB448" w14:textId="77777777" w:rsidR="00BC57FB" w:rsidRPr="00BC57FB" w:rsidRDefault="00BC57FB" w:rsidP="00BC57FB">
      <w:pPr>
        <w:spacing w:after="120"/>
        <w:jc w:val="both"/>
        <w:rPr>
          <w:rFonts w:ascii="Arial" w:hAnsi="Arial"/>
          <w:sz w:val="24"/>
        </w:rPr>
      </w:pPr>
      <w:r w:rsidRPr="00BC57FB">
        <w:rPr>
          <w:rFonts w:ascii="Arial" w:hAnsi="Arial"/>
          <w:sz w:val="24"/>
        </w:rPr>
        <w:t>Questa legge è stata ribaltata tutta da Cristo Gesù, il quale con la sua morte e risurrezione non solo è venuto per portare a compimento la legge e i profeti, ma per dare alla stessa legge la sua definitività nell’amore di se stessi verso Dio e verso i fratelli, fino alla morte e alla morte di croce. L’unica legge che deve regnare in mezzo ai cristiani è la legge dell’amore; per amore si sta in silenzio e per amore si parla. Se l’amore della comunità in un determinato momento storico impone che la donna taccia, essa taccia, ma taccia solo per amore. L’amore diventa la legge del silenzio, ma anche la legge della parola. Se in un altro momento per lo stesso amore la donna debba parlare, che parli e che dica ciò che il Signore le suggerisce di dire in assemblea e fuori di essa.</w:t>
      </w:r>
    </w:p>
    <w:p w14:paraId="6CA6EF91" w14:textId="77777777" w:rsidR="00BC57FB" w:rsidRPr="00BC57FB" w:rsidRDefault="00BC57FB" w:rsidP="00BC57FB">
      <w:pPr>
        <w:spacing w:after="120"/>
        <w:jc w:val="both"/>
        <w:rPr>
          <w:rFonts w:ascii="Arial" w:hAnsi="Arial"/>
          <w:sz w:val="24"/>
        </w:rPr>
      </w:pPr>
      <w:r w:rsidRPr="00BC57FB">
        <w:rPr>
          <w:rFonts w:ascii="Arial" w:hAnsi="Arial"/>
          <w:sz w:val="24"/>
        </w:rPr>
        <w:t>Gesù non ha fatto della legge dell’amore l’unica norma secondo quale trattava uomini e donne durante la sua vita e il suo ministero pubblico sulla terra? Il Vangelo secondo Giovanni, scritto dopo le Lettere di Paolo, non presenta la libertà di Cristo dinanzi alle donne e non costituisce una Samaritana strumento di parola in mezzo ai suoi concittadini per portarli alla salvezza? Tutto questo però non impedisce che ci siano delle condizioni particolari di mentalità, di uso, di costume che richiedono un sacrificio cui bisogna sottostare solo per amore.</w:t>
      </w:r>
    </w:p>
    <w:p w14:paraId="5B417D78" w14:textId="77777777" w:rsidR="00BC57FB" w:rsidRPr="00BC57FB" w:rsidRDefault="00BC57FB" w:rsidP="00BC57FB">
      <w:pPr>
        <w:spacing w:after="120"/>
        <w:jc w:val="both"/>
        <w:rPr>
          <w:rFonts w:ascii="Arial" w:hAnsi="Arial"/>
          <w:sz w:val="24"/>
        </w:rPr>
      </w:pPr>
      <w:r w:rsidRPr="00BC57FB">
        <w:rPr>
          <w:rFonts w:ascii="Arial" w:hAnsi="Arial"/>
          <w:sz w:val="24"/>
        </w:rPr>
        <w:t xml:space="preserve">Cristo Gesù non si sottopose alla croce per amore e non fece silenzio dinanzi l’assemblea del Sinedrio e anche dinanzi a Pilato? Non è il parlare che salva e non è il non parlare che porta in rovina una comunità. È l’amore con il quale si parla e per il quale si tace. Per amore si parla e per amore si tace e sia che si tace e sia che si parla si costruisca per amore e si edifichi per carità la comunità dei fedeli. </w:t>
      </w:r>
    </w:p>
    <w:p w14:paraId="7A773EBB"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 xml:space="preserve">Se vogliono imparare qualche cosa, interroghino a casa i loro mariti, perché è sconveniente per una donna parlare in assemblea. </w:t>
      </w:r>
    </w:p>
    <w:p w14:paraId="4BAE797A" w14:textId="77777777" w:rsidR="00BC57FB" w:rsidRPr="00BC57FB" w:rsidRDefault="00BC57FB" w:rsidP="00BC57FB">
      <w:pPr>
        <w:spacing w:after="120"/>
        <w:jc w:val="both"/>
        <w:rPr>
          <w:rFonts w:ascii="Arial" w:hAnsi="Arial"/>
          <w:sz w:val="24"/>
        </w:rPr>
      </w:pPr>
      <w:r w:rsidRPr="00BC57FB">
        <w:rPr>
          <w:rFonts w:ascii="Arial" w:hAnsi="Arial"/>
          <w:sz w:val="24"/>
        </w:rPr>
        <w:t>In questo versetto Paolo dona la vera ragione del perché le donne non debbano parlare in assemblea. Egli dice che è sconveniente. Conveniente e sconveniente è pertanto una regola prudenziale. Non c’è nulla di più temporaneo che la virtù della prudenza. La prudenza è l’unica virtù che non si può insegnare come norma perenne. Essa è mozione diretta dello Spirito Santo circa la soluzione secondo Dio di una situazione particolare. Cambiata la situazione, ci vuole un’altra mozione dello Spirito per ricondurre nella santità l’altra azione che si sta vivendo sotto i nostri occhi. Se in un momento è sconveniente per la donna parlare in assemblea, in un altro momento, in un’altra situazione particolare, o semplicemente in un altro posto, sarebbe assai sconveniente che essa tacesse.</w:t>
      </w:r>
    </w:p>
    <w:p w14:paraId="7F772CBC" w14:textId="77777777" w:rsidR="00BC57FB" w:rsidRPr="00BC57FB" w:rsidRDefault="00BC57FB" w:rsidP="00BC57FB">
      <w:pPr>
        <w:spacing w:after="120"/>
        <w:jc w:val="both"/>
        <w:rPr>
          <w:rFonts w:ascii="Arial" w:hAnsi="Arial"/>
          <w:sz w:val="24"/>
        </w:rPr>
      </w:pPr>
      <w:r w:rsidRPr="00BC57FB">
        <w:rPr>
          <w:rFonts w:ascii="Arial" w:hAnsi="Arial"/>
          <w:sz w:val="24"/>
        </w:rPr>
        <w:t>Quando si interpreta male San Paolo, si fa di una sua norma di ordine prudenziale, una norma assoluta di morale, valida per tutti i tempi ed ogni luogo e questo senz’altro nuoce non tanto alla comunità, quanto alla stessa fede, la quale ci ha insegnato che ogni dono, anche quello della profezia, o semplicemente della parola, è sempre e comunque un dono di Dio.</w:t>
      </w:r>
    </w:p>
    <w:p w14:paraId="19FC2C53" w14:textId="77777777" w:rsidR="00BC57FB" w:rsidRPr="00BC57FB" w:rsidRDefault="00BC57FB" w:rsidP="00BC57FB">
      <w:pPr>
        <w:spacing w:after="120"/>
        <w:jc w:val="both"/>
        <w:rPr>
          <w:rFonts w:ascii="Arial" w:hAnsi="Arial"/>
          <w:sz w:val="24"/>
        </w:rPr>
      </w:pPr>
      <w:r w:rsidRPr="00BC57FB">
        <w:rPr>
          <w:rFonts w:ascii="Arial" w:hAnsi="Arial"/>
          <w:sz w:val="24"/>
        </w:rPr>
        <w:t xml:space="preserve">Se lo Spirito parla attraverso una donna, è giusto che lo si ascolti anche in assemblea, se Dio vuole parlare a tutta l’assemblea. A nessuno è consentito far tacere lo Spirito del Signore che ha deciso di parlare a noi attraverso una donna </w:t>
      </w:r>
      <w:r w:rsidRPr="00BC57FB">
        <w:rPr>
          <w:rFonts w:ascii="Arial" w:hAnsi="Arial"/>
          <w:sz w:val="24"/>
        </w:rPr>
        <w:lastRenderedPageBreak/>
        <w:t>e per questo la ha ispirata.  Per arrivare a queste conclusioni si richiede uno spirito libero, una mente saggia, ma soprattutto una fede vera, autentica e una altrettanta vera e autentica regola per l’interpretazione della Parola di Dio.</w:t>
      </w:r>
    </w:p>
    <w:p w14:paraId="7A3D21B9" w14:textId="77777777" w:rsidR="00BC57FB" w:rsidRPr="00BC57FB" w:rsidRDefault="00BC57FB" w:rsidP="00BC57FB">
      <w:pPr>
        <w:spacing w:after="120"/>
        <w:jc w:val="both"/>
        <w:rPr>
          <w:rFonts w:ascii="Arial" w:hAnsi="Arial"/>
          <w:sz w:val="24"/>
        </w:rPr>
      </w:pPr>
      <w:r w:rsidRPr="00BC57FB">
        <w:rPr>
          <w:rFonts w:ascii="Arial" w:hAnsi="Arial"/>
          <w:sz w:val="24"/>
        </w:rPr>
        <w:t>A volte però le chiusure degli uomini e delle donne nei loro angusti limiti della razionalità umana - e peggio della stoltezza che deriva dal peccato che abita nel cuore - fanno di una norma prudenziale detta per un momento particolare, una legge perenne per tutto il popolo di Dio.</w:t>
      </w:r>
    </w:p>
    <w:p w14:paraId="1643B18B" w14:textId="77777777" w:rsidR="00BC57FB" w:rsidRPr="00BC57FB" w:rsidRDefault="00BC57FB" w:rsidP="00BC57FB">
      <w:pPr>
        <w:spacing w:after="120"/>
        <w:jc w:val="both"/>
        <w:rPr>
          <w:rFonts w:ascii="Arial" w:hAnsi="Arial"/>
          <w:sz w:val="24"/>
        </w:rPr>
      </w:pPr>
      <w:r w:rsidRPr="00BC57FB">
        <w:rPr>
          <w:rFonts w:ascii="Arial" w:hAnsi="Arial"/>
          <w:sz w:val="24"/>
        </w:rPr>
        <w:t>Di volta in volta bisogna cogliere lo spirito che anima una norma pratica di azione nella Chiesa. Compresa nella sua verità e nella sua essenzialità, ci si serve di essa o non ci si serve secondo lo spirito che promana da essa e che l’ha posta in essere in un determinato momento. Questo però non deve significare che di tutto si debba fare una norma prudenziale; ci sono cose che appartengono non alla prudenza, ma all’essenza delle cose, all’essenza stessa della verità e della rivelazione.</w:t>
      </w:r>
    </w:p>
    <w:p w14:paraId="3DFED45F" w14:textId="77777777" w:rsidR="00BC57FB" w:rsidRPr="00BC57FB" w:rsidRDefault="00BC57FB" w:rsidP="00BC57FB">
      <w:pPr>
        <w:spacing w:after="120"/>
        <w:jc w:val="both"/>
        <w:rPr>
          <w:rFonts w:ascii="Arial" w:hAnsi="Arial"/>
          <w:sz w:val="24"/>
        </w:rPr>
      </w:pPr>
      <w:r w:rsidRPr="00BC57FB">
        <w:rPr>
          <w:rFonts w:ascii="Arial" w:hAnsi="Arial"/>
          <w:sz w:val="24"/>
        </w:rPr>
        <w:t xml:space="preserve">Di volta in volta e versetto per versetto si deve discernere quanto è dettato da una norma di prudenza e da quanto invece scaturisce dall’essenza stessa della morale o della verità. Sarà lo Spirito Santo che ha dettato la norma ad illuminare la Chiesa e indicarle il valore di una norma particolare. Sarà poi la Chiesa nei suoi Pastori a dire al popolo di Dio cosa fare e cosa non fare in una situazione particolare, in un tempo determinato. Questo è retto agire nella Chiesa di Dio. Paolo che ha la responsabilità di governare una comunità, in un momento particolare detta una norma e una regola prudenziale per il bene di tutta la comunità. Significa che la norma è eterna? No! Significa semplicemente che in quel momento l’amore per la comunità e la sua edificazione passavano attraverso l’osservanza di quella norma e di quel precetto. </w:t>
      </w:r>
    </w:p>
    <w:p w14:paraId="7426272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Ecco ancora:</w:t>
      </w:r>
    </w:p>
    <w:p w14:paraId="76B94A40"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Come in tutte le comunità dei santi, le donne nelle assemblee tacciano perché non è loro permesso parlare; stiano invece sottomesse, come dice anche la Legge.</w:t>
      </w:r>
    </w:p>
    <w:p w14:paraId="3D626AEB" w14:textId="77777777" w:rsidR="00BC57FB" w:rsidRPr="00BC57FB" w:rsidRDefault="00BC57FB" w:rsidP="00BC57FB">
      <w:pPr>
        <w:spacing w:after="120"/>
        <w:jc w:val="both"/>
        <w:rPr>
          <w:rFonts w:ascii="Arial" w:hAnsi="Arial"/>
          <w:sz w:val="24"/>
        </w:rPr>
      </w:pPr>
      <w:r w:rsidRPr="00BC57FB">
        <w:rPr>
          <w:rFonts w:ascii="Arial" w:hAnsi="Arial"/>
          <w:sz w:val="24"/>
        </w:rPr>
        <w:t xml:space="preserve">Ora San Paolo dona una norma che va ben compresa: </w:t>
      </w:r>
      <w:r w:rsidRPr="00BC57FB">
        <w:rPr>
          <w:rFonts w:ascii="Arial" w:hAnsi="Arial"/>
          <w:i/>
          <w:iCs/>
          <w:sz w:val="24"/>
        </w:rPr>
        <w:t>Come in tutte le comunità dei santi, le donne nelle assemblee tacciano, perché non è loro permesso parlare; stiano invece sottomesse, come dice anche la Legge</w:t>
      </w:r>
      <w:r w:rsidRPr="00BC57FB">
        <w:rPr>
          <w:rFonts w:ascii="Arial" w:hAnsi="Arial"/>
          <w:sz w:val="24"/>
        </w:rPr>
        <w:t>. Diciamo subito che lo Spirito Santo non è misogino. Lo Spirito del Signore è Dio di pace, verità, giustizia, santità. Lo Spirito Santo conosce tempi, momenti, cuore, mente di ogni uomo. Lo Spirito Santo è la Divina Sapienza Eterna.</w:t>
      </w:r>
    </w:p>
    <w:p w14:paraId="03AC81FB" w14:textId="77777777" w:rsidR="00BC57FB" w:rsidRPr="00BC57FB" w:rsidRDefault="00BC57FB" w:rsidP="00BC57FB">
      <w:pPr>
        <w:spacing w:after="120"/>
        <w:jc w:val="both"/>
        <w:rPr>
          <w:rFonts w:ascii="Arial" w:hAnsi="Arial"/>
          <w:sz w:val="24"/>
        </w:rPr>
      </w:pPr>
      <w:r w:rsidRPr="00BC57FB">
        <w:rPr>
          <w:rFonts w:ascii="Arial" w:hAnsi="Arial"/>
          <w:sz w:val="24"/>
        </w:rPr>
        <w:t>Nella Chiesa di Dio non è chi parla e non è chi ascolta che redime il mondo. Nella Chiesa di Dio redime il mondo chi obbedisce allo Spirito Santo. Se lo Spirito di Dio in un momento storico chiede un sacrificio, il sacrificio va fatto. Il sacrificio va fatto per amore della Chiesa, per amore della salvezza, per amore del Vangelo e della sua credibilità. San Paolo ha sempre insegnato che il fine di ogni cosa è l’edificazione della comunità, del corpo di Cristo.</w:t>
      </w:r>
    </w:p>
    <w:p w14:paraId="0C032E0A" w14:textId="77777777" w:rsidR="00BC57FB" w:rsidRPr="00BC57FB" w:rsidRDefault="00BC57FB" w:rsidP="00BC57FB">
      <w:pPr>
        <w:spacing w:after="120"/>
        <w:jc w:val="both"/>
        <w:rPr>
          <w:rFonts w:ascii="Arial" w:hAnsi="Arial"/>
          <w:sz w:val="24"/>
        </w:rPr>
      </w:pPr>
      <w:r w:rsidRPr="00BC57FB">
        <w:rPr>
          <w:rFonts w:ascii="Arial" w:hAnsi="Arial"/>
          <w:sz w:val="24"/>
        </w:rPr>
        <w:t xml:space="preserve">Gesù per l’edificazione del suo corpo ha dato la sua vita sulla croce. Oggi, in questo momento storico, per la credibilità del Vangelo, per la credibilità del corpo di Cristo, è necessario che la donna taccia nelle assemblee. Lo Spirito Santo vede necessaria questa via e la suggerisce al suo Apostolo.  Domani </w:t>
      </w:r>
      <w:r w:rsidRPr="00BC57FB">
        <w:rPr>
          <w:rFonts w:ascii="Arial" w:hAnsi="Arial"/>
          <w:sz w:val="24"/>
        </w:rPr>
        <w:lastRenderedPageBreak/>
        <w:t>cambieranno le condizioni storiche e lo Spirito Santo potrà suggerire altre cose. Ma è sempre allo Spirito che si deve obbedienza.</w:t>
      </w:r>
    </w:p>
    <w:p w14:paraId="7109DD6B" w14:textId="77777777" w:rsidR="00BC57FB" w:rsidRPr="00BC57FB" w:rsidRDefault="00BC57FB" w:rsidP="00BC57FB">
      <w:pPr>
        <w:spacing w:after="120"/>
        <w:jc w:val="both"/>
        <w:rPr>
          <w:rFonts w:ascii="Arial" w:hAnsi="Arial"/>
          <w:sz w:val="24"/>
        </w:rPr>
      </w:pPr>
      <w:r w:rsidRPr="00BC57FB">
        <w:rPr>
          <w:rFonts w:ascii="Arial" w:hAnsi="Arial"/>
          <w:sz w:val="24"/>
        </w:rPr>
        <w:t>Poiché noi non abbiamo a cuore il corpo di Cristo, non amiamo la comunità, non vogliano il bene della Chiesa, cerchiamo il nostro utile e non ciò che è utile alla chiesa e si accusa l’Apostolo di misoginia. San Paolo ha un solo fine: qual è il bene più grande della Chiesa? Questo bene va perseguito. Se per questo bene, lui deve andare in croce, lui andrà in croce. Lui non dice che la donna non deve parlare, non deve parlare nelle assemblee. La donna può dire ogni cosa all’uomo. L’uomo può dire ogni cosa nelle assemblee. Poi sarà chi ha l’autorità nella Chiesa di prendere la decisione secondo lo Spirito Santo. Si tratta di modalità per la credibilità della Chiesa.</w:t>
      </w:r>
    </w:p>
    <w:p w14:paraId="22803D05" w14:textId="77777777" w:rsidR="00BC57FB" w:rsidRPr="00BC57FB" w:rsidRDefault="00BC57FB" w:rsidP="00BC57FB">
      <w:pPr>
        <w:spacing w:after="120"/>
        <w:ind w:left="567" w:right="567"/>
        <w:jc w:val="both"/>
        <w:rPr>
          <w:rFonts w:ascii="Arial" w:hAnsi="Arial"/>
          <w:bCs/>
          <w:i/>
          <w:iCs/>
          <w:sz w:val="22"/>
        </w:rPr>
      </w:pPr>
      <w:r w:rsidRPr="00BC57FB">
        <w:rPr>
          <w:rFonts w:ascii="Arial" w:hAnsi="Arial"/>
          <w:bCs/>
          <w:i/>
          <w:iCs/>
          <w:sz w:val="22"/>
        </w:rPr>
        <w:t>Se vogliono imparare qualche cosa, interroghino a casa i loro mariti, perché è sconveniente per una donna parlare in assemblea.</w:t>
      </w:r>
    </w:p>
    <w:p w14:paraId="2CB1B911" w14:textId="77777777" w:rsidR="00BC57FB" w:rsidRPr="00BC57FB" w:rsidRDefault="00BC57FB" w:rsidP="00BC57FB">
      <w:pPr>
        <w:spacing w:after="120"/>
        <w:jc w:val="both"/>
        <w:rPr>
          <w:rFonts w:ascii="Arial" w:hAnsi="Arial"/>
          <w:sz w:val="24"/>
        </w:rPr>
      </w:pPr>
      <w:r w:rsidRPr="00BC57FB">
        <w:rPr>
          <w:rFonts w:ascii="Arial" w:hAnsi="Arial"/>
          <w:sz w:val="24"/>
        </w:rPr>
        <w:t xml:space="preserve">È giusto che noi crediamo allo Spirito Santo. Se per lo Spirito Santo in questo momento storico è sconveniente che le donne parlino in assemblea, è sconveniente e nessuno potrà dire che non sia sconveniente. </w:t>
      </w:r>
      <w:r w:rsidRPr="00BC57FB">
        <w:rPr>
          <w:rFonts w:ascii="Arial" w:hAnsi="Arial"/>
          <w:i/>
          <w:iCs/>
          <w:sz w:val="24"/>
        </w:rPr>
        <w:t>Se vogliono imparare qualche cosa, interroghino a casa i loro mariti, perché è sconveniente per una donna parlare in assemblea</w:t>
      </w:r>
      <w:r w:rsidRPr="00BC57FB">
        <w:rPr>
          <w:rFonts w:ascii="Arial" w:hAnsi="Arial"/>
          <w:sz w:val="24"/>
        </w:rPr>
        <w:t>. Le ragioni dello Spirito Santo vanno lasciate allo Spirito Santo. Urge anche una seconda distinzione.</w:t>
      </w:r>
    </w:p>
    <w:p w14:paraId="39158942" w14:textId="77777777" w:rsidR="00BC57FB" w:rsidRPr="00BC57FB" w:rsidRDefault="00BC57FB" w:rsidP="00BC57FB">
      <w:pPr>
        <w:spacing w:after="120"/>
        <w:jc w:val="both"/>
        <w:rPr>
          <w:rFonts w:ascii="Arial" w:hAnsi="Arial"/>
          <w:sz w:val="24"/>
        </w:rPr>
      </w:pPr>
      <w:r w:rsidRPr="00BC57FB">
        <w:rPr>
          <w:rFonts w:ascii="Arial" w:hAnsi="Arial"/>
          <w:sz w:val="24"/>
        </w:rPr>
        <w:t>Si devono distinguere le ragioni di ordine storico e le ragioni di ordine eterno. Che la donna non parli in assemblea è ragione di ordine storico. Cambia la storia, non c’è più ragione di questo ordine. Cambierà anche l’ordine. Ne verrà dato un altro. Ma anche a quest’altro si deve obbedienza. Che il sacerdozio ordinato appartenga ai soli uomini è di ragione divina, eterna, cristologica. Essendo di ragione eterna, divina, cristologica è immodificabile. Ma anche a questa ragione va data ogni obbedienza. Ma oggi noi stiamo costruendo una Chiesa senza più ragioni di ordine soprannaturale ed eterno. La stiamo separando anche da Cristo Signore. Ogni ragione eterna scompare.</w:t>
      </w:r>
    </w:p>
    <w:p w14:paraId="0A3F78C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Noi oggi non possiamo edificare la comunità, il corpo di Cristo. Non lo possiamo edificare perché parliamo dalla carne e non dallo Spirito, parliamo dal nostro cuore e non dal cuore della Divina Parola, parliamo dalla falsità e non dalla verità, parliamo dalla nostre false visione e non dalle visioni vere che vengono dallo Spirito di Dio. Urge la nostra conversione alla verità e alla carità. </w:t>
      </w:r>
    </w:p>
    <w:p w14:paraId="40092EED"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 xml:space="preserve">Principio secondo: </w:t>
      </w:r>
      <w:r w:rsidRPr="00BC57FB">
        <w:rPr>
          <w:rFonts w:ascii="Arial" w:hAnsi="Arial" w:cs="Arial"/>
          <w:sz w:val="24"/>
          <w:szCs w:val="24"/>
        </w:rPr>
        <w:t>Quanto lo Spirito Santo rivela in questo capitolo XIV ci deve insegnare che ogni autorità e tutte le autorità: autorità apostolica, autorità profetica, autorità carismatica, autorità di maestri, autorità di dottori, autorità teologica, autorità evangelizzatrice, ogni autorità, nessuna esclusa, sempre dovrà essere vissuta dalla carità e dalla verità con un solo fine: l’edificazione del corpo di Cristo nella verità e nella carità. Nessuna autorità ha potere contro la verità e contro la carità. Ogni autorità è a servizio, dalla verità e dalla carità, della carità e della verità di ogni altra autorità. Spetta però all’Autorità Apostolica amministrare ogni autorità perché sia sempre vissuta nel rispetto del fine di essa: l’edificazione nella verità e nella carità del corpo di Cristo.</w:t>
      </w:r>
    </w:p>
    <w:p w14:paraId="3B5A22A0"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Aspirate alla carità. Desiderate intensamente i doni dello Spirito, soprattutto la profezia. Chi infatti parla con il dono delle lingue non parla agli uomini ma a Dio poiché, mentre dice per ispirazione cose misteriose, nessuno </w:t>
      </w:r>
      <w:r w:rsidRPr="00BC57FB">
        <w:rPr>
          <w:rFonts w:ascii="Arial" w:hAnsi="Arial" w:cs="Arial"/>
          <w:i/>
          <w:iCs/>
          <w:kern w:val="32"/>
          <w:sz w:val="22"/>
          <w:szCs w:val="24"/>
        </w:rPr>
        <w:lastRenderedPageBreak/>
        <w:t>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0BEF1684"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8E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p>
    <w:p w14:paraId="6E3F76E1"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w:t>
      </w:r>
    </w:p>
    <w:p w14:paraId="13C08708"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Fratelli, non comportatevi da bambini nei giudizi. Quanto a malizia, siate bambini, ma quanto a giudizi, comportatevi da uomini maturi. Sta scritto nella Legge: In altre lingue e con labbra di stranieri parlerò a questo popolo, ma neanche così mi ascolteranno,</w:t>
      </w:r>
    </w:p>
    <w:p w14:paraId="5C0909F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w:t>
      </w:r>
    </w:p>
    <w:p w14:paraId="61CFE3DA"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w:t>
      </w:r>
      <w:r w:rsidRPr="00BC57FB">
        <w:rPr>
          <w:rFonts w:ascii="Arial" w:hAnsi="Arial" w:cs="Arial"/>
          <w:i/>
          <w:iCs/>
          <w:kern w:val="32"/>
          <w:sz w:val="22"/>
          <w:szCs w:val="24"/>
        </w:rPr>
        <w:lastRenderedPageBreak/>
        <w:t>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w:t>
      </w:r>
    </w:p>
    <w:p w14:paraId="7F6518F4"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Come in tutte le comunità dei santi, le donne nelle assemblee tacciano perché non è loro permesso parlare; stiano invece sottomesse, come dice anche la Legge. Se vogliono imparare qualche cosa, interroghino a casa i loro mariti, perché è sconveniente per una donna parlare in assemblea.</w:t>
      </w:r>
    </w:p>
    <w:p w14:paraId="647B4505"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 xml:space="preserve">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14,1-40). </w:t>
      </w:r>
    </w:p>
    <w:p w14:paraId="6813BEBC" w14:textId="77777777" w:rsidR="00BC57FB" w:rsidRPr="00BC57FB" w:rsidRDefault="00BC57FB" w:rsidP="00BC57FB">
      <w:pPr>
        <w:spacing w:after="120"/>
        <w:jc w:val="both"/>
        <w:rPr>
          <w:rFonts w:ascii="Arial" w:hAnsi="Arial" w:cs="Arial"/>
          <w:sz w:val="24"/>
          <w:szCs w:val="24"/>
        </w:rPr>
      </w:pPr>
    </w:p>
    <w:p w14:paraId="58891E0B" w14:textId="77777777" w:rsidR="00BC57FB" w:rsidRPr="00BC57FB" w:rsidRDefault="00BC57FB" w:rsidP="00BC57FB">
      <w:pPr>
        <w:keepNext/>
        <w:spacing w:after="240"/>
        <w:jc w:val="center"/>
        <w:outlineLvl w:val="1"/>
        <w:rPr>
          <w:rFonts w:ascii="Arial" w:hAnsi="Arial"/>
          <w:b/>
          <w:sz w:val="40"/>
        </w:rPr>
      </w:pPr>
      <w:bookmarkStart w:id="107" w:name="_Hlk160010316"/>
      <w:bookmarkStart w:id="108" w:name="_Toc165123635"/>
      <w:r w:rsidRPr="00BC57FB">
        <w:rPr>
          <w:rFonts w:ascii="Arial" w:hAnsi="Arial"/>
          <w:b/>
          <w:sz w:val="40"/>
        </w:rPr>
        <w:t>VUOTA È LA NOSTRA PREDICAZIONE, VUOTA ANCHE LA VOSTRA FEDE</w:t>
      </w:r>
      <w:bookmarkEnd w:id="108"/>
    </w:p>
    <w:p w14:paraId="1F526D7B"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Principio primo</w:t>
      </w:r>
      <w:r w:rsidRPr="00BC57FB">
        <w:rPr>
          <w:rFonts w:ascii="Arial" w:hAnsi="Arial" w:cs="Arial"/>
          <w:sz w:val="24"/>
          <w:szCs w:val="24"/>
        </w:rPr>
        <w:t>: L’Apostolo Paolo non solo è purissima autorità nell’annuncio dei misteri della fede e nella correzione di ogni errore che si introduce in essi, è anche elevatissima autorità nella deduzione e nell’argomentazione. Può fare questo perché sempre vive nella luce purissima e nella visione purissima dello Spirito Santo. Lui vede in visione di Spirito tutti i cattivi frutti che genera ogni falsità introdotta nei misteri della fede. Senza questa purissima visione nello Spirito Santo, si limiterebbe alla correzione, ma non andrebbe oltre. Mancherebbe della conoscenza del male che la falsità produce nel corpo di Cristo. Un Apostolo del Signore che non vede i mali che una parola di falsità sui misteri della fede produce, attesta di non camminare nello Spirito Santo.</w:t>
      </w:r>
    </w:p>
    <w:p w14:paraId="383EC73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moltissimi discepoli di Gesù, sostenuti da maestri, da dottori, da teologici e persino dall’autorità apostolica, dicono ogni falsità sui misteri della fede, dicono anche ogni falsità sulla Divina Rivelazione. Già il dire anche una sola falsità sui misteri della fede è attestazione che noi non siamo nello Spirito Santo. Che non siamo nello Spirito Santo lo attesta anche il fatto che siamo ciechi e poiché ciechi, non vediamo i frutti di distruzione e di devastazione che le nostre parole di falsità e di menzogna producono nel corpo di Cristo. Eccole solo alcune di questa falsità: </w:t>
      </w:r>
    </w:p>
    <w:p w14:paraId="5B6DB0B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noi diciamo che non si devono fare discepoli perché tutte le religioni sono vie di salvezza, di certo non siamo discepoli di Gesù. Non ascoltiamo la sua voce. </w:t>
      </w:r>
    </w:p>
    <w:p w14:paraId="1A225D7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diciamo che battezzare e non battezzare è la stessa cosa, perché non c’è nessun vantaggio del battezzato sul non battezzato, al di là del vantaggio o dello svantaggio, c’è una Parola di Gesù che noi neghiamo. Non siamo discepoli di Gesù. </w:t>
      </w:r>
    </w:p>
    <w:p w14:paraId="33685C0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noi diciamo che oggi si deve stare in fratellanza con gli altri uomini e non più come missionari di Cristo Gesù per chiamare ogni uomo alla purissima fede nel suo nome al fine di entrare nella salvezza, noi non siamo discepoli di Gesù. Possiamo rivestire qualsiasi ministero nella Chiesa del Dio vivente, ma non siamo </w:t>
      </w:r>
      <w:r w:rsidRPr="00BC57FB">
        <w:rPr>
          <w:rFonts w:ascii="Arial" w:hAnsi="Arial" w:cs="Arial"/>
          <w:sz w:val="24"/>
          <w:szCs w:val="24"/>
        </w:rPr>
        <w:lastRenderedPageBreak/>
        <w:t xml:space="preserve">discepoli di Gesù. Non viviamo perennemente alla sua scuola. Siamo passati nella scuola del pensiero del mondo che è il pensiero con il quale Satana vuole governare la nostra vita. </w:t>
      </w:r>
    </w:p>
    <w:p w14:paraId="45A00C9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non siamo discepoli di Gesù, non viviamo in un luogo neutro o solo con noi stessi. Noi, o siamo dal pensiero di Dio o dal pensiero di Satana, o dalla Parola di Cristo Gesù o dalla Parola di Satana, o dall’obbedienza a Gesù Signore o dall’obbedienza a Satana. Due sono i nostri padroni: Cristo Gesù e Satana. Se non siamo di Cristo, siamo di Satana. </w:t>
      </w:r>
    </w:p>
    <w:p w14:paraId="280F69E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Ecco cosa accade ancora: 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w:t>
      </w:r>
    </w:p>
    <w:p w14:paraId="725E781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Oggi molti sono i nuovi errori contro la fede. Se la fede è falsa, tutta la vita risulterà falsa. Se la fede è parziale, lacunosa, errata, fumogena la vita non può essere se non confusa, smarrita, distratta, conquistata dalla vanità.</w:t>
      </w:r>
    </w:p>
    <w:p w14:paraId="2D32EF64"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primo errore</w:t>
      </w:r>
      <w:r w:rsidRPr="00BC57FB">
        <w:rPr>
          <w:rFonts w:ascii="Arial" w:hAnsi="Arial" w:cs="Arial"/>
          <w:sz w:val="24"/>
          <w:szCs w:val="24"/>
        </w:rPr>
        <w:t xml:space="preserve">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14:paraId="161696BD"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secondo errore</w:t>
      </w:r>
      <w:r w:rsidRPr="00BC57FB">
        <w:rPr>
          <w:rFonts w:ascii="Arial" w:hAnsi="Arial" w:cs="Arial"/>
          <w:sz w:val="24"/>
          <w:szCs w:val="24"/>
        </w:rPr>
        <w:t xml:space="preserv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7BA1881B"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terzo errore</w:t>
      </w:r>
      <w:r w:rsidRPr="00BC57FB">
        <w:rPr>
          <w:rFonts w:ascii="Arial" w:hAnsi="Arial" w:cs="Arial"/>
          <w:sz w:val="24"/>
          <w:szCs w:val="24"/>
        </w:rPr>
        <w:t xml:space="preserve">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7EEF5D87"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quarto errore</w:t>
      </w:r>
      <w:r w:rsidRPr="00BC57FB">
        <w:rPr>
          <w:rFonts w:ascii="Arial" w:hAnsi="Arial" w:cs="Arial"/>
          <w:sz w:val="24"/>
          <w:szCs w:val="24"/>
        </w:rPr>
        <w:t xml:space="preserve"> è la separazione della Parola della fede dalla Tradizione e dal Magistero. La Parola della fede non è quella della sola Scrittura. È invece la </w:t>
      </w:r>
      <w:r w:rsidRPr="00BC57FB">
        <w:rPr>
          <w:rFonts w:ascii="Arial" w:hAnsi="Arial" w:cs="Arial"/>
          <w:sz w:val="24"/>
          <w:szCs w:val="24"/>
        </w:rPr>
        <w:lastRenderedPageBreak/>
        <w:t xml:space="preserve">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3FE40FA2"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 xml:space="preserve">Il quinto errore </w:t>
      </w:r>
      <w:r w:rsidRPr="00BC57FB">
        <w:rPr>
          <w:rFonts w:ascii="Arial" w:hAnsi="Arial" w:cs="Arial"/>
          <w:sz w:val="24"/>
          <w:szCs w:val="24"/>
        </w:rPr>
        <w:t xml:space="preserve">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2B38A2FA"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sesto errore</w:t>
      </w:r>
      <w:r w:rsidRPr="00BC57FB">
        <w:rPr>
          <w:rFonts w:ascii="Arial" w:hAnsi="Arial" w:cs="Arial"/>
          <w:sz w:val="24"/>
          <w:szCs w:val="24"/>
        </w:rPr>
        <w:t xml:space="preserv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w:t>
      </w:r>
    </w:p>
    <w:p w14:paraId="36D12497"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Il settimo errore</w:t>
      </w:r>
      <w:r w:rsidRPr="00BC57FB">
        <w:rPr>
          <w:rFonts w:ascii="Arial" w:hAnsi="Arial" w:cs="Arial"/>
          <w:sz w:val="24"/>
          <w:szCs w:val="24"/>
        </w:rPr>
        <w:t xml:space="preserv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1075918C"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 xml:space="preserve">L’ottavo errore </w:t>
      </w:r>
      <w:r w:rsidRPr="00BC57FB">
        <w:rPr>
          <w:rFonts w:ascii="Arial" w:hAnsi="Arial" w:cs="Arial"/>
          <w:sz w:val="24"/>
          <w:szCs w:val="24"/>
        </w:rPr>
        <w:t xml:space="preserve">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095D4F6D"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 xml:space="preserve">Il nono errore </w:t>
      </w:r>
      <w:r w:rsidRPr="00BC57FB">
        <w:rPr>
          <w:rFonts w:ascii="Arial" w:hAnsi="Arial" w:cs="Arial"/>
          <w:sz w:val="24"/>
          <w:szCs w:val="24"/>
        </w:rPr>
        <w:t xml:space="preserve">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senza la linea gerarchica non c’è comunione reale con la Parola. </w:t>
      </w:r>
    </w:p>
    <w:p w14:paraId="5BBCB87A"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 xml:space="preserve">Il decimo errore </w:t>
      </w:r>
      <w:r w:rsidRPr="00BC57FB">
        <w:rPr>
          <w:rFonts w:ascii="Arial" w:hAnsi="Arial" w:cs="Arial"/>
          <w:sz w:val="24"/>
          <w:szCs w:val="24"/>
        </w:rPr>
        <w:t xml:space="preserve">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w:t>
      </w:r>
      <w:r w:rsidRPr="00BC57FB">
        <w:rPr>
          <w:rFonts w:ascii="Arial" w:hAnsi="Arial" w:cs="Arial"/>
          <w:sz w:val="24"/>
          <w:szCs w:val="24"/>
        </w:rPr>
        <w:lastRenderedPageBreak/>
        <w:t xml:space="preserve">volta decide ciò che è bene e ciò che è male, ciò che è giusto e ciò che è ingiusto, ciò che è vero e ciò che è falso. </w:t>
      </w:r>
    </w:p>
    <w:p w14:paraId="71FDFCC7" w14:textId="77777777" w:rsidR="00BC57FB" w:rsidRPr="00BC57FB" w:rsidRDefault="00BC57FB" w:rsidP="00BC57FB">
      <w:pPr>
        <w:spacing w:after="120"/>
        <w:jc w:val="both"/>
        <w:rPr>
          <w:rFonts w:ascii="Arial" w:hAnsi="Arial" w:cs="Arial"/>
          <w:sz w:val="24"/>
          <w:szCs w:val="24"/>
        </w:rPr>
      </w:pPr>
      <w:r w:rsidRPr="00BC57FB">
        <w:rPr>
          <w:rFonts w:ascii="Arial" w:hAnsi="Arial" w:cs="Arial"/>
          <w:b/>
          <w:bCs/>
          <w:sz w:val="24"/>
          <w:szCs w:val="24"/>
        </w:rPr>
        <w:t xml:space="preserve">Tutti questi errori </w:t>
      </w:r>
      <w:r w:rsidRPr="00BC57FB">
        <w:rPr>
          <w:rFonts w:ascii="Arial" w:hAnsi="Arial" w:cs="Arial"/>
          <w:sz w:val="24"/>
          <w:szCs w:val="24"/>
        </w:rPr>
        <w:t xml:space="preserve">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 </w:t>
      </w:r>
    </w:p>
    <w:p w14:paraId="37D7640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aspirazioni dell’uomo. Questo è peccato gravissimo contro la vera speranza. La vera speranza è morta. </w:t>
      </w:r>
    </w:p>
    <w:p w14:paraId="5D25B65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Ogni errore contro la fede genera un errore contro la carità e la speranza. Oggi l’errore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w:t>
      </w:r>
    </w:p>
    <w:p w14:paraId="0ACFFD5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diventi in Lui, con Lui, per Lui vita eterna nel mondo? </w:t>
      </w:r>
    </w:p>
    <w:p w14:paraId="6837E4F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w:t>
      </w:r>
      <w:r w:rsidRPr="00BC57FB">
        <w:rPr>
          <w:rFonts w:ascii="Arial" w:hAnsi="Arial" w:cs="Arial"/>
          <w:sz w:val="24"/>
          <w:szCs w:val="24"/>
        </w:rPr>
        <w:lastRenderedPageBreak/>
        <w:t>trasformandolo poi in futuro eterno per noi. Ma è sempre Dio che opera tutto in tutti, in Cristo Gesù, per mezzo del suo Santo Spirito.</w:t>
      </w:r>
    </w:p>
    <w:p w14:paraId="43581EE4" w14:textId="77777777" w:rsidR="00BC57FB" w:rsidRPr="00BC57FB" w:rsidRDefault="00BC57FB" w:rsidP="00BC57FB">
      <w:pPr>
        <w:spacing w:after="120"/>
        <w:jc w:val="both"/>
        <w:rPr>
          <w:rFonts w:ascii="Arial" w:hAnsi="Arial"/>
          <w:bCs/>
          <w:sz w:val="24"/>
        </w:rPr>
      </w:pPr>
      <w:r w:rsidRPr="00BC57FB">
        <w:rPr>
          <w:rFonts w:ascii="Arial" w:hAnsi="Arial"/>
          <w:bCs/>
          <w:sz w:val="24"/>
        </w:rPr>
        <w:t>Ecco ora solo qualche conseguenza che l’Apostolo trae dall’affermazione dei Corinzi che non c’è risurrezione dei morti:</w:t>
      </w:r>
    </w:p>
    <w:p w14:paraId="26A5E307" w14:textId="77777777" w:rsidR="00BC57FB" w:rsidRPr="00BC57FB" w:rsidRDefault="00BC57FB" w:rsidP="00BC57FB">
      <w:pPr>
        <w:spacing w:after="120"/>
        <w:jc w:val="both"/>
        <w:rPr>
          <w:rFonts w:ascii="Arial" w:hAnsi="Arial"/>
          <w:bCs/>
          <w:sz w:val="24"/>
        </w:rPr>
      </w:pPr>
      <w:r w:rsidRPr="00BC57FB">
        <w:rPr>
          <w:rFonts w:ascii="Arial" w:hAnsi="Arial"/>
          <w:b/>
          <w:sz w:val="24"/>
        </w:rPr>
        <w:t>Prima conseguenza</w:t>
      </w:r>
      <w:r w:rsidRPr="00BC57FB">
        <w:rPr>
          <w:rFonts w:ascii="Arial" w:hAnsi="Arial"/>
          <w:bCs/>
          <w:sz w:val="24"/>
        </w:rPr>
        <w:t>: si crede in vano quando si separa la fede da quanto è stato annunciato dai predicatori del Vangelo.</w:t>
      </w:r>
    </w:p>
    <w:p w14:paraId="450340FC" w14:textId="77777777" w:rsidR="00BC57FB" w:rsidRPr="00BC57FB" w:rsidRDefault="00BC57FB" w:rsidP="00BC57FB">
      <w:pPr>
        <w:spacing w:after="120"/>
        <w:jc w:val="both"/>
        <w:rPr>
          <w:rFonts w:ascii="Arial" w:hAnsi="Arial"/>
          <w:bCs/>
          <w:sz w:val="24"/>
        </w:rPr>
      </w:pPr>
      <w:r w:rsidRPr="00BC57FB">
        <w:rPr>
          <w:rFonts w:ascii="Arial" w:hAnsi="Arial"/>
          <w:b/>
          <w:sz w:val="24"/>
        </w:rPr>
        <w:t>Seconda conseguenza</w:t>
      </w:r>
      <w:r w:rsidRPr="00BC57FB">
        <w:rPr>
          <w:rFonts w:ascii="Arial" w:hAnsi="Arial"/>
          <w:bCs/>
          <w:sz w:val="24"/>
        </w:rPr>
        <w:t>: la fede non si fonda su una parola. Essa si fonda su una storia e questa storia riguarda la morte e la risurrezione di Gesù. La storia è vera perché attestata da molti testimoni che hanno visto Gesù Risorto.</w:t>
      </w:r>
    </w:p>
    <w:p w14:paraId="28E0DB4A" w14:textId="77777777" w:rsidR="00BC57FB" w:rsidRPr="00BC57FB" w:rsidRDefault="00BC57FB" w:rsidP="00BC57FB">
      <w:pPr>
        <w:spacing w:after="120"/>
        <w:jc w:val="both"/>
        <w:rPr>
          <w:rFonts w:ascii="Arial" w:hAnsi="Arial"/>
          <w:bCs/>
          <w:sz w:val="24"/>
        </w:rPr>
      </w:pPr>
      <w:r w:rsidRPr="00BC57FB">
        <w:rPr>
          <w:rFonts w:ascii="Arial" w:hAnsi="Arial"/>
          <w:b/>
          <w:sz w:val="24"/>
        </w:rPr>
        <w:t>Terza conseguenza</w:t>
      </w:r>
      <w:r w:rsidRPr="00BC57FB">
        <w:rPr>
          <w:rFonts w:ascii="Arial" w:hAnsi="Arial"/>
          <w:bCs/>
          <w:sz w:val="24"/>
        </w:rPr>
        <w:t>: Se non c’è risurrezione dei morti, neanche Cristo è risorto.</w:t>
      </w:r>
    </w:p>
    <w:p w14:paraId="55497442" w14:textId="77777777" w:rsidR="00BC57FB" w:rsidRPr="00BC57FB" w:rsidRDefault="00BC57FB" w:rsidP="00BC57FB">
      <w:pPr>
        <w:spacing w:after="120"/>
        <w:jc w:val="both"/>
        <w:rPr>
          <w:rFonts w:ascii="Arial" w:hAnsi="Arial"/>
          <w:bCs/>
          <w:sz w:val="24"/>
        </w:rPr>
      </w:pPr>
      <w:r w:rsidRPr="00BC57FB">
        <w:rPr>
          <w:rFonts w:ascii="Arial" w:hAnsi="Arial"/>
          <w:b/>
          <w:sz w:val="24"/>
        </w:rPr>
        <w:t>Quarta conseguenza</w:t>
      </w:r>
      <w:r w:rsidRPr="00BC57FB">
        <w:rPr>
          <w:rFonts w:ascii="Arial" w:hAnsi="Arial"/>
          <w:bCs/>
          <w:sz w:val="24"/>
        </w:rPr>
        <w:t xml:space="preserve">: Se Cristo non è risorto è vana la fede e nessun peccato è stato espiato, perché un Cristo non risorto non è il Messia di Dio. </w:t>
      </w:r>
    </w:p>
    <w:p w14:paraId="7DFDE1AA" w14:textId="77777777" w:rsidR="00BC57FB" w:rsidRPr="00BC57FB" w:rsidRDefault="00BC57FB" w:rsidP="00BC57FB">
      <w:pPr>
        <w:spacing w:after="120"/>
        <w:jc w:val="both"/>
        <w:rPr>
          <w:rFonts w:ascii="Arial" w:hAnsi="Arial"/>
          <w:bCs/>
          <w:sz w:val="24"/>
        </w:rPr>
      </w:pPr>
      <w:r w:rsidRPr="00BC57FB">
        <w:rPr>
          <w:rFonts w:ascii="Arial" w:hAnsi="Arial"/>
          <w:b/>
          <w:sz w:val="24"/>
        </w:rPr>
        <w:t>Quinta conseguenza</w:t>
      </w:r>
      <w:r w:rsidRPr="00BC57FB">
        <w:rPr>
          <w:rFonts w:ascii="Arial" w:hAnsi="Arial"/>
          <w:bCs/>
          <w:sz w:val="24"/>
        </w:rPr>
        <w:t xml:space="preserve">: Se Cristo non è risorto, gli Apostoli sarebbero falsi testimoni. </w:t>
      </w:r>
    </w:p>
    <w:p w14:paraId="0FC720DC" w14:textId="77777777" w:rsidR="00BC57FB" w:rsidRPr="00BC57FB" w:rsidRDefault="00BC57FB" w:rsidP="00BC57FB">
      <w:pPr>
        <w:spacing w:after="120"/>
        <w:jc w:val="both"/>
        <w:rPr>
          <w:rFonts w:ascii="Arial" w:hAnsi="Arial"/>
          <w:bCs/>
          <w:sz w:val="24"/>
        </w:rPr>
      </w:pPr>
      <w:r w:rsidRPr="00BC57FB">
        <w:rPr>
          <w:rFonts w:ascii="Arial" w:hAnsi="Arial"/>
          <w:b/>
          <w:sz w:val="24"/>
        </w:rPr>
        <w:t>Sesta conseguenza</w:t>
      </w:r>
      <w:r w:rsidRPr="00BC57FB">
        <w:rPr>
          <w:rFonts w:ascii="Arial" w:hAnsi="Arial"/>
          <w:bCs/>
          <w:sz w:val="24"/>
        </w:rPr>
        <w:t>: Che significato ha essere esposti quotidianamente al martirio solo per annunciare un falso Vangelo e un falso Cristo?</w:t>
      </w:r>
    </w:p>
    <w:p w14:paraId="65445330" w14:textId="77777777" w:rsidR="00BC57FB" w:rsidRPr="00BC57FB" w:rsidRDefault="00BC57FB" w:rsidP="00BC57FB">
      <w:pPr>
        <w:spacing w:after="120"/>
        <w:jc w:val="both"/>
        <w:rPr>
          <w:rFonts w:ascii="Arial" w:hAnsi="Arial"/>
          <w:bCs/>
          <w:sz w:val="24"/>
        </w:rPr>
      </w:pPr>
      <w:r w:rsidRPr="00BC57FB">
        <w:rPr>
          <w:rFonts w:ascii="Arial" w:hAnsi="Arial"/>
          <w:b/>
          <w:sz w:val="24"/>
        </w:rPr>
        <w:t xml:space="preserve">Settima conseguenza: </w:t>
      </w:r>
      <w:r w:rsidRPr="00BC57FB">
        <w:rPr>
          <w:rFonts w:ascii="Arial" w:hAnsi="Arial"/>
          <w:bCs/>
          <w:sz w:val="24"/>
        </w:rPr>
        <w:t xml:space="preserve">mai vanno confuse fede nella risurrezione e modalità della risurrezione. La fede si fonda sulla testimonianza della storia. Le modalità essendo tutte spirituali non cadono sotto i nostri occhi. La risurrezione è vera opera della divina onnipotenza. Il nostro corpo è polvere del suolo. La polvere per moltissime persone neanche più esiste. Il nostro Dio che è l’Onnipotente, dal nulla chiama in vita il nostro corpo redendolo spirituale, incorruttibile, immortale e si compone l’unità corpo anima. Il corpo è glorioso se è dei giusti. È invece ignominioso se è degli ingiusti. </w:t>
      </w:r>
    </w:p>
    <w:p w14:paraId="09384C48" w14:textId="77777777" w:rsidR="00BC57FB" w:rsidRPr="00BC57FB" w:rsidRDefault="00BC57FB" w:rsidP="00BC57FB">
      <w:pPr>
        <w:spacing w:after="120"/>
        <w:jc w:val="both"/>
        <w:rPr>
          <w:rFonts w:ascii="Arial" w:hAnsi="Arial"/>
          <w:bCs/>
          <w:sz w:val="24"/>
        </w:rPr>
      </w:pPr>
      <w:r w:rsidRPr="00BC57FB">
        <w:rPr>
          <w:rFonts w:ascii="Arial" w:hAnsi="Arial"/>
          <w:bCs/>
          <w:sz w:val="24"/>
        </w:rPr>
        <w:t>Anche le  modalità della risurrezione di Gesù Signore l’Apostolo Paolo ha visto in visione di Spirito Santo. Possiamo dire l’Apostolo Paolo predicava, annunciava, insegnava, scriveva, avendo dinanzi ai suoi occhi la visione del passato, del presente, del futuro. Quanti non sono nello Spirito Santo nulla comprendono delle sue visioni in spirito e per questo lo accusano di aver fondato un cristianesimo differente da quello voluto da Gesù. Noi diciamo che queste accuse sono frutto di cecità, spesso anche di vera possessione diabolica della mente e del cuore di colui che queste cose asserisce:</w:t>
      </w:r>
    </w:p>
    <w:bookmarkEnd w:id="107"/>
    <w:p w14:paraId="4FD3129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Vi proclamo poi, fratelli, il Vangelo che vi ho annunciato e che voi avete ricevuto, nel quale restate saldi e dal quale siete salvati, se lo mantenete come ve l’ho annunciato. A meno che non abbiate creduto invano!</w:t>
      </w:r>
    </w:p>
    <w:p w14:paraId="6F7CF9AD"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 voi infatti ho trasmesso, anzitutto, quello che anch’io ho ricevuto, cioè che Cristo morì per i nostri peccati secondo le Scritture e che fu sepolto e che è risorto il terzo giorno secondo le Scritture e che apparve a Cefa e quindi ai Dodici.</w:t>
      </w:r>
    </w:p>
    <w:p w14:paraId="28836559"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w:t>
      </w:r>
      <w:r w:rsidRPr="00BC57FB">
        <w:rPr>
          <w:rFonts w:ascii="Arial" w:hAnsi="Arial" w:cs="Arial"/>
          <w:i/>
          <w:iCs/>
          <w:sz w:val="22"/>
          <w:szCs w:val="24"/>
        </w:rPr>
        <w:lastRenderedPageBreak/>
        <w:t>Per grazia di Dio, però, sono quello che sono, e la sua grazia in me non è stata vana. Anzi, ho faticato più di tutti loro, non io però, ma la grazia di Dio che è con me. Dunque, sia io che loro, così predichiamo e così avete creduto.</w:t>
      </w:r>
    </w:p>
    <w:p w14:paraId="53D3D8C7"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Ora, se si annuncia che Cristo è risorto dai morti, come possono dire alcuni tra voi che non vi è risurrezione dei morti? Se non vi è risurrezione dei morti, neanche Cristo è risorto! Ma se Cristo non è risorto,</w:t>
      </w:r>
      <w:bookmarkStart w:id="109" w:name="_Hlk160011305"/>
      <w:r w:rsidRPr="00BC57FB">
        <w:rPr>
          <w:rFonts w:ascii="Arial" w:hAnsi="Arial" w:cs="Arial"/>
          <w:i/>
          <w:iCs/>
          <w:sz w:val="22"/>
          <w:szCs w:val="24"/>
        </w:rPr>
        <w:t xml:space="preserve"> vuota allora è la nostra predicazione, vuota anche la vostra fede</w:t>
      </w:r>
      <w:bookmarkEnd w:id="109"/>
      <w:r w:rsidRPr="00BC57FB">
        <w:rPr>
          <w:rFonts w:ascii="Arial" w:hAnsi="Arial" w:cs="Arial"/>
          <w:i/>
          <w:iCs/>
          <w:sz w:val="22"/>
          <w:szCs w:val="24"/>
        </w:rPr>
        <w:t>.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0130352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17380AB"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371BEAC0"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4509A9CB"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lastRenderedPageBreak/>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1EC3B168"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5479A265"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La morte è stata inghiottita nella vittoria. Dov’è, o morte, la tua vittoria? Dov’è, o morte, il tuo pungiglione?</w:t>
      </w:r>
    </w:p>
    <w:p w14:paraId="5957DEB2" w14:textId="77777777" w:rsidR="00BC57FB" w:rsidRPr="00BC57FB" w:rsidRDefault="00BC57FB" w:rsidP="00BC57FB">
      <w:pPr>
        <w:spacing w:after="120"/>
        <w:ind w:left="567" w:right="567"/>
        <w:jc w:val="both"/>
        <w:rPr>
          <w:rFonts w:ascii="Arial" w:hAnsi="Arial" w:cs="Arial"/>
          <w:i/>
          <w:iCs/>
          <w:sz w:val="22"/>
          <w:szCs w:val="24"/>
        </w:rPr>
      </w:pPr>
      <w:r w:rsidRPr="00BC57FB">
        <w:rPr>
          <w:rFonts w:ascii="Arial" w:hAnsi="Arial" w:cs="Arial"/>
          <w:i/>
          <w:iCs/>
          <w:sz w:val="22"/>
          <w:szCs w:val="24"/>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1B0742FC" w14:textId="77777777" w:rsidR="00BC57FB" w:rsidRPr="00BC57FB" w:rsidRDefault="00BC57FB" w:rsidP="00BC57FB">
      <w:pPr>
        <w:spacing w:after="120"/>
        <w:jc w:val="both"/>
        <w:rPr>
          <w:rFonts w:ascii="Arial" w:hAnsi="Arial" w:cs="Arial"/>
          <w:i/>
          <w:iCs/>
          <w:sz w:val="24"/>
          <w:szCs w:val="24"/>
        </w:rPr>
      </w:pPr>
      <w:r w:rsidRPr="00BC57FB">
        <w:rPr>
          <w:rFonts w:ascii="Arial" w:hAnsi="Arial" w:cs="Arial"/>
          <w:i/>
          <w:iCs/>
          <w:sz w:val="24"/>
          <w:szCs w:val="24"/>
        </w:rPr>
        <w:t>Quanto scritto precedentemente.</w:t>
      </w:r>
    </w:p>
    <w:p w14:paraId="00A17BBE" w14:textId="77777777" w:rsidR="00BC57FB" w:rsidRPr="00BC57FB" w:rsidRDefault="00BC57FB" w:rsidP="00BC57FB">
      <w:pPr>
        <w:spacing w:after="120"/>
        <w:jc w:val="both"/>
        <w:rPr>
          <w:rFonts w:ascii="Arial" w:hAnsi="Arial" w:cs="Arial"/>
          <w:i/>
          <w:iCs/>
          <w:sz w:val="24"/>
          <w:szCs w:val="24"/>
        </w:rPr>
      </w:pPr>
      <w:r w:rsidRPr="00BC57FB">
        <w:rPr>
          <w:rFonts w:ascii="Arial" w:hAnsi="Arial" w:cs="Arial"/>
          <w:i/>
          <w:iCs/>
          <w:sz w:val="24"/>
          <w:szCs w:val="24"/>
        </w:rPr>
        <w:t>Prima riflessione</w:t>
      </w:r>
    </w:p>
    <w:p w14:paraId="4E14D25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cuore di Paolo – si dice – è cuore di Cristo. Paolo stesso affermava di sé:</w:t>
      </w:r>
    </w:p>
    <w:p w14:paraId="0FD6DEF4" w14:textId="77777777" w:rsidR="00BC57FB" w:rsidRPr="00BC57FB" w:rsidRDefault="00BC57FB" w:rsidP="00BC57FB">
      <w:pPr>
        <w:spacing w:after="120"/>
        <w:ind w:left="567" w:right="567"/>
        <w:jc w:val="both"/>
        <w:rPr>
          <w:rFonts w:ascii="Arial" w:hAnsi="Arial" w:cs="Arial"/>
          <w:i/>
          <w:iCs/>
          <w:sz w:val="22"/>
          <w:szCs w:val="24"/>
          <w:lang w:val="la-Latn"/>
        </w:rPr>
      </w:pPr>
      <w:r w:rsidRPr="00BC57FB">
        <w:rPr>
          <w:rFonts w:ascii="Arial" w:hAnsi="Arial" w:cs="Arial"/>
          <w:i/>
          <w:iCs/>
          <w:sz w:val="22"/>
          <w:szCs w:val="24"/>
          <w:lang w:val="la-Latn"/>
        </w:rPr>
        <w:t>“Vivo autem iam non ego, vivit vero in me Christus quod autem nunc vivo in carne in fide vivo Filii Dei qui dilexit me et  tradidit se ipsum pro me”  (Gal 2, 20).</w:t>
      </w:r>
    </w:p>
    <w:p w14:paraId="4133F92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Possiamo anche dire che </w:t>
      </w:r>
      <w:r w:rsidRPr="00BC57FB">
        <w:rPr>
          <w:rFonts w:ascii="Arial" w:hAnsi="Arial" w:cs="Arial"/>
          <w:i/>
          <w:iCs/>
          <w:sz w:val="24"/>
          <w:szCs w:val="24"/>
        </w:rPr>
        <w:t>“La mente di Paolo è mente di Cristo”</w:t>
      </w:r>
      <w:r w:rsidRPr="00BC57FB">
        <w:rPr>
          <w:rFonts w:ascii="Arial" w:hAnsi="Arial" w:cs="Arial"/>
          <w:sz w:val="24"/>
          <w:szCs w:val="24"/>
        </w:rPr>
        <w:t xml:space="preserve"> e che </w:t>
      </w:r>
      <w:r w:rsidRPr="00BC57FB">
        <w:rPr>
          <w:rFonts w:ascii="Arial" w:hAnsi="Arial" w:cs="Arial"/>
          <w:i/>
          <w:iCs/>
          <w:sz w:val="24"/>
          <w:szCs w:val="24"/>
        </w:rPr>
        <w:t>“Il pensiero di Paolo è pensiero di Cristo”</w:t>
      </w:r>
      <w:r w:rsidRPr="00BC57FB">
        <w:rPr>
          <w:rFonts w:ascii="Arial" w:hAnsi="Arial" w:cs="Arial"/>
          <w:sz w:val="24"/>
          <w:szCs w:val="24"/>
        </w:rPr>
        <w:t>.  Per comprendere Paolo bisognerebbe essere nel cuore di Cristo, nella mente di Cristo, nei pensieri di Cristo. Cristo dovrebbe vivere in noi come viveva in Paolo. Questo è impossibile a causa di una carenza di santità, santità che, per noi cristiani, è assimilazione a Cristo, conformità a Lui.</w:t>
      </w:r>
    </w:p>
    <w:p w14:paraId="01EB189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Allora non possiamo comprendere nulla di Paolo? Pregando, invocando lo Spirito Santo di Dio, liberandoci da qualche nostro pensiero umano, distaccandoci da tutte le teorie moderne sull’uomo, è possibile dare uno sguardo in questo “cosmo mirabile di fede”  e attingere una qualche verità con la quale anche noi possiamo in qualche modo avvicinarci un po’ di più al pensiero di Cristo e quindi al suo cuore. Nello stato permanente di grazia, con la preghiera costante, lasciandosi aiutare dalla luce divina che sempre deve illuminare il cristiano, la lettura dei testi della Sacra Scrittura producono in noi un qualche frutto salutare.</w:t>
      </w:r>
    </w:p>
    <w:p w14:paraId="331AA87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Forse non si riuscirà mai a cogliere a pieno - non dico di tutta la Scrittura, ma solamente di qualche versetto - tutto il pensiero ivi contenuto, ma sicuramente verranno alla nostra mente bagliori di verità che senz’altro ci aiuteranno a vedere dove dirigere i passi per quell’azione da compiere, o per quel tratto di strada che </w:t>
      </w:r>
      <w:r w:rsidRPr="00BC57FB">
        <w:rPr>
          <w:rFonts w:ascii="Arial" w:hAnsi="Arial" w:cs="Arial"/>
          <w:sz w:val="24"/>
          <w:szCs w:val="24"/>
        </w:rPr>
        <w:lastRenderedPageBreak/>
        <w:t>ci stiamo accingendo a percorrere. Ciò che vede uno non sarà forse convincimento certo per l’altro. Può, però, aiutarlo a vedere meglio, o a dargli quella certezza che ciò che ha visto è sicuramente conforme al vero, poiché confortato dalla testimonianza dei suoi fratelli che, in seno alla Chiesa di Dio e secondo la verità della sua fede, come lui leggono la Scrittura e si lasciano illuminare da essa. Non occorrono principi straordinari per leggere la Scrittura, non necessitano neanche grandi teorie interpretative.</w:t>
      </w:r>
    </w:p>
    <w:p w14:paraId="20BD36F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Per leggere la Scrittura occorrono tre semplicissime cose: Il cuore di Cristo, il cuore della Vergine Maria, Madre della Redenzione, il cuore dei Santi. Con il cuore di Cristo si ama il Padre in un’obbedienza che non deve conoscere limiti di sorta. Sappiamo che l’obbedienza di Cristo fu fino alla morte e alla morte di croce. Fu un’obbedienza ricercata da Lui nella preghiera; da Lui realizzata con la potenza dello Spirito Santo, che costantemente lo muoveva a fare solo la volontà del Padre. Cristo Gesù visse per fare la volontà del Padre, per onorare il suo Santo Nome, per promuovere la sua Gloria sulla terra. In questa obbedienza consumò la sua esistenza, versando fino all’ultima goccia di sangue sulla croce.</w:t>
      </w:r>
    </w:p>
    <w:p w14:paraId="15F1B35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Con il cuore della Vergine Maria, Madre della Redenzione, si è perennemente in ascolto, in meditazione, in contemplazione. Il cuore della Vergine Maria è un cuore che non sempre può comprendere il mistero, e per questo si abbandona pienamente a Colui che glielo ha manifestato, non per comprenderlo, ma per eseguirlo. Il cuore della Vergine Maria è un cuore esecutore della volontà del Padre manifestata sia per via interiore, per illuminazione dello Spirito Santo, sia per via esteriore, per messaggio dell’Angelo. Sappiamo dai Vangeli che non sempre la Vergine Maria comprendeva quello che viveva, ma viveva sempre secondo la Parola ascoltata. Che venisse dall’Angelo o da Giuseppe, il suo castissimo sposo, aveva poco importanza per Lei.  Ella è la Donna obbediente. Obbedisce senza comprendere, realizza senza capire. Ella è la purissima immagine della fede.</w:t>
      </w:r>
    </w:p>
    <w:p w14:paraId="747ABB4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fede prima che comprensione, è obbedienza; prima che saggezza interiore, è ascolto; prima che razionalità o razionalizzazione di quanto ascoltato, è opera. Questo non significa che la fede è priva di razionalità o di saggezza. La razionalità, la saggezza, l’intelligenza della fede non è nella nostra mente, è nella mente di Dio, di Cristo e dello Spirito Santo ed è in Dio che bisogna attingerla e non in noi. Si attinge in Dio se si è in comunione di amore e di santità con Lui.</w:t>
      </w:r>
    </w:p>
    <w:p w14:paraId="236F20A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Vergine Maria, Madre della Redenzione, viveva in una comunione perfettissima di grazia e di amore con il Signore e in Lui, attraverso la contemplazione delle grandi opere che Dio compiva attraverso di Lei, a poco a poco si immergeva e nell’abisso della sua sapienza e del suo mistero traeva quella luce che illuminava la Parola e la rendeva comprensibile alla sua mente e al suo cuore.</w:t>
      </w:r>
    </w:p>
    <w:p w14:paraId="794497B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cuore dei Santi dice gradualità, parzialità, affidamento. Dice anche incomprensione e poi comprensione; rivela ritardi e manchevolezze. Il cuore dei Santi manifesta tutta la debolezza della nostra carne a lasciarsi trasformare dal mistero della Parola. Il cuore dei Santi dice, però, tenacia, fortezza, risolutezza, decisione, volontà irremovibile. Dice soprattutto umiltà dinanzi a Dio. Si vede la propria miseria, la propria nullità, l’inconsistenza del cuore e della mente e ci si </w:t>
      </w:r>
      <w:r w:rsidRPr="00BC57FB">
        <w:rPr>
          <w:rFonts w:ascii="Arial" w:hAnsi="Arial" w:cs="Arial"/>
          <w:sz w:val="24"/>
          <w:szCs w:val="24"/>
        </w:rPr>
        <w:lastRenderedPageBreak/>
        <w:t>rivolge a Lui perché venga presto in nostro aiuto, in nostro soccorso. Il cuore dei Santi dice essenzialmente quotidiana preghiera perché la luce del Signore si posi su di loro e li conduca di verità in verità, oggi, nell’ora in cui si vive la vita.</w:t>
      </w:r>
    </w:p>
    <w:p w14:paraId="577DE4C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Domani ci sarà bisogno di un’altra preghiera, di un’altra richiesta, perché la vita deve essere vissuta santamente e un’altra porzione di luce, un’altra porzione di verità deve posarsi su di loro per renderli certi della stessa certezza del Vangelo. Il cuore dei Santi dice prontezza a cambiare ogni giorno via, sapendo che la via percorsa ieri è stata nella verità, ma che la verità di ieri non è più sufficiente per illuminare il percorso di oggi.</w:t>
      </w:r>
    </w:p>
    <w:p w14:paraId="13BFA70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Santo è colui che non ha certezze per l’oggi, che non ha soluzione per il futuro. Il santo è colui che sa una cosa sola: “ciò che vuole oggi il Signore ancora non lo so; devo pregarlo con insistenza perché mi aiuti a conoscerlo, per realizzarlo”. Il Santo sa, ancora, che non ha la forza per compiere quanto il Signore gli manifesta. Per questo deve mettersi in preghiera per attingere da Lui la forza necessaria per poter eseguire quanto da Lui comandato, quanto da Lui ordinato.</w:t>
      </w:r>
    </w:p>
    <w:p w14:paraId="3A786CF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Assieme alla preghiera costante per la conoscenza della volontà di Dio, il Santo sa anche che la fede è quella contenuta nella Parola di Dio, unitamente alla Tradizione e al vivo Magistero della Chiesa. Il Santo è un fedele ascoltatore di Dio, se si fa un fedele ascoltatore della Chiesa. La Chiesa è via di Dio, è l’Angelo di Dio - oltre che tutto il resto - per insegnare ad ogni uomo la fede che salva e che conduce nel Regno dei cieli. A che serve, allora, questo scritto di meditazione sulla Prima Lettera di San Paolo Apostolo ai Corinzi?</w:t>
      </w:r>
    </w:p>
    <w:p w14:paraId="38FA533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Esso vuole essere un semplice aiuto, per chi lo desidera, di confronto nella verità della salvezza, nella comprensione della Parola di Dio contenuta in questa Prima Lettera ai Corinzi. Esso è pertanto senza alcuna pretesa di esaustività, o di completezza. Possiamo dire che sono dei semplici pensieri messi su carta. Ognuno può gettarvi uno sguardo. Se qualcosa si ritiene utile, la si prenda; se qualche altra cosa, la si reputa non conforme alla verità, la si abbandoni; se c’è qualche pensiero che non convince, anche questo lo si consideri come un refuso della mente. Per comprendere Paolo occorrerebbe la sua stessa santità, ma soprattutto il suo stesso amore per Cristo Gesù.</w:t>
      </w:r>
    </w:p>
    <w:p w14:paraId="76576A5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Ma questo è un cammino che è sempre dinanzi a noi, sempre lontano da noi, anche se quotidianamente ci si impegna e si offre a Dio la vita per la salvezza del mondo intero. Una cosa però rimane vera: dopo aver gettato uno sguardo nel cuore di Paolo, ci si accorge ancora quanto poco è il nostro amore per Cristo e quanto ancora bisogna camminare per poter amare Cristo un po’ di più, ma anche un po’ più secondo verità, secondo la verità che lo Spirito Santo insegna alla nostra mente e infonde nel nostro cuore. La Vergine Maria, la Madre della Redenzione, ci sostenga dal Cielo e ci guidi sulla retta via di un amore puro, santo, vero – in tutto come il suo – per Cristo Gesù nostro Signore.</w:t>
      </w:r>
    </w:p>
    <w:p w14:paraId="1297E4D3" w14:textId="77777777" w:rsidR="00BC57FB" w:rsidRPr="00BC57FB" w:rsidRDefault="00BC57FB" w:rsidP="00BC57FB">
      <w:pPr>
        <w:spacing w:after="120"/>
        <w:jc w:val="both"/>
        <w:rPr>
          <w:rFonts w:ascii="Arial" w:hAnsi="Arial" w:cs="Arial"/>
          <w:i/>
          <w:iCs/>
          <w:sz w:val="24"/>
          <w:szCs w:val="24"/>
        </w:rPr>
      </w:pPr>
      <w:r w:rsidRPr="00BC57FB">
        <w:rPr>
          <w:rFonts w:ascii="Arial" w:hAnsi="Arial" w:cs="Arial"/>
          <w:i/>
          <w:iCs/>
          <w:sz w:val="24"/>
          <w:szCs w:val="24"/>
        </w:rPr>
        <w:t xml:space="preserve">Seconda riflessione </w:t>
      </w:r>
    </w:p>
    <w:p w14:paraId="68323C4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Apparentemente la Prima Lettera ai Corinzi sembra essere uno scritto occasionale, di risposta a delle problematiche sorte in seno a quella Comunità. Se le problematiche sono molteplici, non sono invece molteplici i principi da cui Paolo parte per risolvere i nodi di fede e di morale che turbano i fedeli di Corinto. </w:t>
      </w:r>
      <w:r w:rsidRPr="00BC57FB">
        <w:rPr>
          <w:rFonts w:ascii="Arial" w:hAnsi="Arial" w:cs="Arial"/>
          <w:sz w:val="24"/>
          <w:szCs w:val="24"/>
        </w:rPr>
        <w:lastRenderedPageBreak/>
        <w:t>Il principio è uno solo: Cristo Gesù. Paolo vede Cristo, vede la sua verità; in Cristo e nella sua verità vuole ricondurre i Corinzi. In questa Lettera Paolo traccia una delle più belle immagini di Cristo, secondo questa immagine vuole che i Corinzi si formino, crescano, maturino nella verità e nella morale.</w:t>
      </w:r>
    </w:p>
    <w:p w14:paraId="6A406B6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Chi vuole essere cristiano, deve farsi sul modello di Cristo Gesù. Allora vale proprio la pena chiedersi: chi è in verità Cristo Gesù? Qual è l’immagine che Paolo ha di Cristo Signore, immagine secondo la quale ogni altro suo discepolo deve scolpire il suo cuore? Cristo è la luce del mondo. Non si tratta della luce eterna, bensì della luce storica, luce incarnata, luce fattasi comportamento, relazione, lavoro, operosità, vita.  Chi vuole sapere cosa è la luce vera, deve conoscere Cristo Gesù, il Cristo che visse in mezzo a noi, che in mezzo a noi è nato, in mezzo a noi è morto, ma anche in mezzo a noi ha compiuto il ministero dell’instaurazione del Regno di Dio. Questa luce si è fatta carità, amore, dedizione totale, sacrificio, olocausto, oblazione per noi.</w:t>
      </w:r>
    </w:p>
    <w:p w14:paraId="4464496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Tutto della sua vita Cristo ha dato per noi; tutto ha speso, niente gli è rimasto, neanche il suo corpo, che ha appeso al legno del croce per la nostra redenzione e salvezza eterna. Questa vita e questa luce sono interamente racchiuse in quell’obbedienza che condusse Cristo fin sulla croce. Tanto da potersi affermare che Cristo è il Crocifisso. Ma cosa significa affermare che Cristo è il Crocifisso? Essere Crocifisso per Cristo Gesù ha un solo significato: Cristo Gesù è l’Obbediente. È il Crocifisso perché è l’Obbediente e non c’è vera obbedienza che non sia anche crocifissione. L’obbedienza dice relazione puntuale alla volontà del Padre; mozione perfettissima allo Spirito Santo; non dipendenza dagli uomini quanto a verità. Dice invece servizio a Dio per amore del suo nome e per la sua glorificazione. Chi vuole conoscere Cristo deve conoscerlo nella sua obbedienza; ma anche chi vuole farsi suo discepolo deve divenirlo nell’obbedienza, nell’ascolto, nella realizzazione di ciò che il Padre vuole e non l’uomo. Deve divenirlo facendo di ogni cosa un mezzo perché si innalzi nel cielo una gloria sempre più grande per Lui, nostro Dio e Signore, nostro Creatore e Redentore, nostro Padre che ha mandato il suo Figlio unigenito per insegnarci come si obbedisce, come si fa la sua volontà, come si realizza ogni suo comandamento.</w:t>
      </w:r>
    </w:p>
    <w:p w14:paraId="56617E4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Se leggiamo così la vita di Cristo e del cristiano, non è più problema di fare questa o quell’altra cosa; di svolgere questo o quell’altro ministero; di possedere questo o quell’altro carisma; di esercitare questa o quell’altra mansione all’interno della comunità, nella Chiesa di Dio. L’unico problema, il solo, quello che dona significato ad ogni cosa è fare sempre la volontà di Dio, nel posto che lui ci assegna, secondo il carisma di cui ci arricchisce, per la realizzazione della mansione o del ministero che lui vuole che noi svolgiamo. La vita si riveste immediatamente di trascendenza. Usciamo dall’immanenza, entriamo nel soprannaturale dell’esistenza. Ora sappiamo che è gradita al Signore solo la sua volontà; è gradito a Lui solo il compimento dei suoi voleri. Alla luce del soprannaturale e della trascendenza tutto diventa relativo; tutto è senza più importanza, senza significato, senza gloria, senza primi posti.</w:t>
      </w:r>
    </w:p>
    <w:p w14:paraId="7535BBD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L’umana esistenza entra nella legge dell’effimero, del temporaneo, del non valore in sé. Ha valore solo se tutto viene trasformato in amore, in sacrificio, in servizio </w:t>
      </w:r>
      <w:r w:rsidRPr="00BC57FB">
        <w:rPr>
          <w:rFonts w:ascii="Arial" w:hAnsi="Arial" w:cs="Arial"/>
          <w:sz w:val="24"/>
          <w:szCs w:val="24"/>
        </w:rPr>
        <w:lastRenderedPageBreak/>
        <w:t>di verità e di carità per i fratelli. Il compimento della volontà di Dio, quella che Cristo Gesù è venuta a manifestarci, è l’unica cosa necessaria per un discepolo di Gesù. Entrare in questa visione dell’esistenza cristiana richiede la libertà dalla propria superbia e da ogni altra concupiscenza della vita.</w:t>
      </w:r>
    </w:p>
    <w:p w14:paraId="2974D9D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Qui il discorso si fa immediatamente morale. Può un discepolo di Gesù che non estingue la sua concupiscenza, che non abbandona la sua superbia, che non estirpa dal suo corpo e dal suo spirito ogni vizio e ogni peccato, vivere secondo lo stile di Cristo Gesù? Può lui offrire interamente la sua vita al servizio del Padre, per una obbedienza perfetta fino al martirio, se l’obbedienza è proprio il contrario del vizio e del peccato?</w:t>
      </w:r>
    </w:p>
    <w:p w14:paraId="02D6BF5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Può il cristiano abbracciare la verità di Cristo e convivere con l’errore, soprattutto quello religioso circa le diverse credenze di altri dei e signori, di quella infinità di idoli che costellavano il mondo del tempo? Può il cristiano fermarsi alla pura verità senza trasformarla in amore? Ma quando si trasforma la verità in amore, non diviene l’amore il principio operativo dal quale partire sempre? Con la trasformazione della verità in amore, cade il principio della scienza e della coscienza personale come una regola morale per agire. La coscienza del singolo non è più regola morale di retta azione. Regola morale diviene l’edificazione dell’altro nella verità, nella carità, nella speranza.</w:t>
      </w:r>
    </w:p>
    <w:p w14:paraId="03772E1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Qui si impone la scelta: o si sceglie Cristo e si abbandona il peccato, o si continua con il peccato e si rinnega Cristo Gesù. Le due cose non possono andare insieme, sono l’una esclusiva dell’altra; l’una è la morte dell’altra. Se nel cuore c’è il peccato, muore Cristo; se invece vive Cristo, muore il peccato. Se si lascia spazio al vizio, lo si toglie a Cristo Gesù; se invece si dona tutto lo spazio a Cristo, lo stesso spazio viene tolto al male, al vizio, al peccato, alle imperfezioni. Verità e morale nella nostra fede divengono un’unica realtà, un’unica cosa. Non ci può essere separazione tra fede e morale. La fede è l’albero, la morale è il suo frutto.</w:t>
      </w:r>
    </w:p>
    <w:p w14:paraId="0E301F1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Questo ci deve insegnare un’altra grande verità. Nel nostro mondo sono tanti coloro che iniziano a mettere da parte la fede, in nome di una morale, o di un retto comportamento tra gli uomini. Si vorrebbe abolire le grandi questioni della fede, e quindi della verità, in nome di un accordo su dei principi di giustizia e di pace che dovrebbero regolare le azioni degli uomini. Sarebbe, questo, per il cristianesimo l’assurdo degli assurdi. Si dichiarerebbe Cristo inutile, o assai relativo, uno dei tanti ideatori di una idea morale, nulla di più. Sarebbe inoltre, questo ragionamento, deleterio per la nostra stessa fede cristiana. Sarebbe una dichiarazione di morte. La fede cristiana si fonda su una verità di ordine storico, non concettuale, non ideale. </w:t>
      </w:r>
    </w:p>
    <w:p w14:paraId="6726AEE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Questa verità è Cristo, unico Redentore, unico Salvatore, unico Santificatore, unico Mediatore, unico Messia, unico vero Servo del Signore, il quale non è stato utile, o necessario a noi per aver compiuto il mistero della Redenzione; Egli è utile, anzi necessario a noi, perché in Lui, oggi, domani e sempre, si compie la Redenzione, in Lui avviene la Salvezza, per Lui c’è Mediazione tra noi e il Padre, con Lui si cammina verso il regno dei Cieli, in Lui nell’eternità vedremo Dio faccia a faccia così come egli è. </w:t>
      </w:r>
    </w:p>
    <w:p w14:paraId="5210F64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Gesù Cristo è oggi il Messia, oggi il Redentore, oggi il Salvatore, oggi l’Eterno Sacerdote della Nuova Alleanza; oggi Egli intercede per noi e oggi ci dona la </w:t>
      </w:r>
      <w:r w:rsidRPr="00BC57FB">
        <w:rPr>
          <w:rFonts w:ascii="Arial" w:hAnsi="Arial" w:cs="Arial"/>
          <w:sz w:val="24"/>
          <w:szCs w:val="24"/>
        </w:rPr>
        <w:lastRenderedPageBreak/>
        <w:t>grazia che ci salva e la verità che ci libera dall’errore, anche se lo fa mediante il ministero della Chiesa e nella Chiesa attraverso i vari ministeri e i molteplici carismi, di cui lo Spirito del Signore sempre l’arricchisce.</w:t>
      </w:r>
    </w:p>
    <w:p w14:paraId="6FC3D00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Comunità di Corinto è caduta in una pessima morale, in una vita quasi amorale, perché aveva smarrito la retta fede in Cristo Gesù. Paolo ristabilisce il retto comportamento proprio partendo dalla retta fede, dalla verità prima che è Cristo Gesù. Date il vero Cristo ad una comunità e la sua morale necessariamente dovrà cambiare; date ad una comunità una morale senza Cristo ed essa precipiterà dopo pochi giorni nella immoralità la più grave.</w:t>
      </w:r>
    </w:p>
    <w:p w14:paraId="4611D55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Che nessuno si faccia illusioni. Non si può cogliere il frutto di una sana morale senza l’albero della retta fede. Il nostro albero della fede, il nuovo albero della vita è Cristo Gesù. Paolo fa risplendere Cristo Signore nella comunità di Corinto, e questa ricomincia a brillare per verità, per carità, per speranza, per retto e sano comportamento. Cristo è colui che è morto per noi. Nessuno può morire per un altro, al fine di fargli ottenere la liberazione dai suoi peccati.</w:t>
      </w:r>
    </w:p>
    <w:p w14:paraId="3532819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Da questa prima verità ogni cristiano deve sapersi sempre vedere in Cristo, modellare su di lui. Non può cercare altri né nella Chiesa, né nel mondo; non può appartenere ad altri, né nella Chiesa né nel mondo. Egli è di Cristo. È sua proprietà. Egli ci ha comprato a caro prezzo, pagando di persona per noi, offrendo la sua vita per il nostro riscatto. L’altro allora chi è? È uno strumento che Dio ha posto sulla mia via, perché mi aiuti ad andare a Cristo, perché Cristo, per opera dello Spirito Santo, mi conduca al Padre nostro che è nei cieli. L’altro è un servo di Cristo. L’altro deve guardare perennemente a Cristo perché compia solo il mandato che Cristo gli ha affidato.</w:t>
      </w:r>
    </w:p>
    <w:p w14:paraId="6DA2318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Viene così messo al suo posto ogni membro della comunità. È un posto solo di servizio, un posto di amore. Il posto non lo sceglie l’uomo, lo sceglie Cristo Gesù. Il posto non serve per la propria persona, serve per gli altri. Questa è la legge della vita, della verità. Questa è la legge di Cristo Gesù. Cristo è colui che si è fatto pane di vita. Colui che si è spezzato per noi. Chi è allora il cristiano? È Colui che mangiando dell’unico pane e bevendo dell’unico calice diviene un solo corpo con Cristo. Ma quale è la funzione del corpo di Cristo? Quella di farsi mangiare dagli altri, quella di farsi sacrificio per amore, quella di divenire oblazione di salvezza per il mondo intero. Qual è la funzione del cristiano che è divenuto un solo corpo con Cristo? La stessa che fu del suo Maestro e Signore. La stessa immolazione, lo stesso sacrificio, la stessa obbedienza, la medesima carità.</w:t>
      </w:r>
    </w:p>
    <w:p w14:paraId="0253FB2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funzione, o il ministero del cristiano, è quello di farsi un dono d’amore per ogni altro uomo che viene su questa terra, in tutto come ha fatto il suo Gesù, dono d’amore del Padre per l’umanità intera. Cristo Gesù è il servo del Padre. Il cristiano è il servo di Cristo Gesù e in Cristo, con Cristo e per Cristo, nella mozione e comunione dello Spirito Santo, diviene e si fa servo del Padre. Il servo è colui che ha intelligenza, sapienza, consiglio, fortezza, scienza, ogni altro dono celeste, ma non può avere volontà, non può avere desideri, non può possedere progetti. La sua volontà deve essere quella di Cristo Gesù, quella del Padre, quella dello Spirito Santo. Lui vive per fare solo la volontà del Padre. Ma chi vive per la volontà del Padre, vive per immolarsi per la salvezza del mondo e per la propria santificazione. Il servo non cerca se stesso, il servo cerca il suo padrone; </w:t>
      </w:r>
      <w:r w:rsidRPr="00BC57FB">
        <w:rPr>
          <w:rFonts w:ascii="Arial" w:hAnsi="Arial" w:cs="Arial"/>
          <w:sz w:val="24"/>
          <w:szCs w:val="24"/>
        </w:rPr>
        <w:lastRenderedPageBreak/>
        <w:t>il servo non lavora per se stesso, lavora per il padrone; il servo non possiede niente, perché tutto quello che ha è del suo padrone; il servo non possiede neanche la propria vita, perché questa è già del suo padrone.</w:t>
      </w:r>
    </w:p>
    <w:p w14:paraId="6AD7475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Leggere in questa dimensione di fede tutta la questione inerente ai carismi e alla Cena del Signore, dona un altro significato, ma soprattutto getta una luce tutta nuova, luce di verità e di vita, sull’operato dei Corinzi. Questi non erano servi, non erano in comunione con Cristo, non cercavano la volontà del Padre. Costoro vivevano alla sola ricerca di se stessi. Cercavano la gloria che viene dagli uomini, ma non certamente la gloria che viene da Dio.  In questo contesto di auto-ricerca si inserisce l’Inno di Paolo alla carità. Che cosa è questo Inno? È tutta la vita di Cristo Gesù descritta in ogni sua più piccola parte, vissuta interamente per amore, in conformità alla volontà di Dio, osservando ogni suo precetto.</w:t>
      </w:r>
    </w:p>
    <w:p w14:paraId="5FD96AB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Cristo Gesù è il risorto. È colui che è asceso al cielo. È colui che è tutto rivestito della gloria di Dio. La risurrezione gloriosa è il senso della vita dell’uomo, è il tutto. Questo ci insegna che ogni cosa bisogna spostarla dalla terra al cielo, dal tempo all’eternità; dal momento presente a quello futuro. Se tutto bisogna vedere con gli occhi della risurrezione gloriosa, anche la croce bisogna guardarla così.</w:t>
      </w:r>
    </w:p>
    <w:p w14:paraId="32E0CF2B"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Cosa è la croce guardata con gli occhi di Cristo glorioso? È l’unico albero della vita dal quale è possibile attingere l’unico frutto della vita. Questo frutto si attinge salendo sulla croce, ma salendovi per obbedienza, per compiere la volontà del Padre, per rispondere al suo comando d’amore. </w:t>
      </w:r>
    </w:p>
    <w:p w14:paraId="75787DC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Cristo nella gloria del Padre è la verità prima e ultima della nostra fede. Se questa verità cade, si perde, si smarrisce, viene alterata nei suoi contenuti, la fede cristiana non ha più senso, non ha significato, viene privata di ogni importanza.</w:t>
      </w:r>
    </w:p>
    <w:p w14:paraId="2A7E67B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È la risurrezione di Cristo e la nostra vocazione ad essa che riveste di effimero e di relativo tutta la nostra umana esistenza. Anzi tutta l’esistenza deve essere trasformata in un mezzo per giungere alla gloriosa risurrezione, sapendo che tutto il mondo intero non vale la risurrezione e che se si perde la risurrezione gloriosa, quanto abbiamo fatto non ci serve a nulla; quanto abbiamo fatto diviene quel verme che non muore che ci tormenterà per l’eternità. Abbiamo guadagnato il mondo intero, ma poi abbiamo perso l’anima, abbiamo smarrito la nostra gloriosa risurrezione. La risurrezione inizia con il nostro battesimo. Lì è la risurrezione della nostra anima, morta per il peccato, chiamata nuovamente alla vita della grazia, per opera dello Spirito Santo.</w:t>
      </w:r>
    </w:p>
    <w:p w14:paraId="4E5D3C9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Con la predicazione del Vangelo inizia invece la risurrezione della nostra mente e del nostro spirito. Ci liberiamo dalla schiavitù e dalla prigionia dell’ignoranza, e ci apriamo alla nuova vita della celeste verità, della sapienza e saggezza eterna che svelano il senso e il mistero della nostra vita, perché ci dicono che essa è vocazione a Cristo, vocazione a ripresentare al vivo oggi, su questa terra la sua vita, per possederla pienamente domani, nel regno eterno di Dio.</w:t>
      </w:r>
    </w:p>
    <w:p w14:paraId="69E9F1F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Come si può constatare molte sono le verità racchiuse nella Prima Lettera ai Corinzi. In questa brevissima presentazione le abbiamo semplicemente accennate e non tutte, facendo un discorso di principio. Il principio è Cristo in ordine alla verità, alla fede, alla morale; è Cristo in relazione alla nostra carità e alla nostra speranza.  Lo abbiamo fatto perché convinti che dalla retta </w:t>
      </w:r>
      <w:r w:rsidRPr="00BC57FB">
        <w:rPr>
          <w:rFonts w:ascii="Arial" w:hAnsi="Arial" w:cs="Arial"/>
          <w:sz w:val="24"/>
          <w:szCs w:val="24"/>
        </w:rPr>
        <w:lastRenderedPageBreak/>
        <w:t>conoscenza del mistero di Cristo, nuova luce sarà riflessa anche sul mistero del cristiano. Questi infatti non si può comprendere senza Cristo. Non può neanche immaginare di comprendersi se non si immerge pienamente nella verità di Cristo Gesù e nel suo mistero con l’intenzione di divenire ciò che Cristo è. Il cristiano se vuole conoscere Cristo, deve divenire Cristo. La nostra conoscenza è per divenire, non per apprendimento. Si diviene Cristo, si conosce Cristo.</w:t>
      </w:r>
    </w:p>
    <w:p w14:paraId="4EF3DE9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Dalla conoscenza nasce la vita; dalla vita la speranza, dalla speranza la carità, dalla carità la salvezza del mondo, perché la carità è il segno della nostra appartenenza a Cristo Gesù, Signore nostro. Vergine Maria, Madre della Redenzione, ti chiedo una grazia: fa’ che ogni discepolo del tuo Figlio Gesù si innamori di Lui, Lui cerchi, Lui brami, Lui desideri, in Lui si voglia realizzare, con Lui progredire verso il regno dei cieli. Per Lui vivere e morire, in Lui operare ed evangelizzare, con Lui presentarsi ad ogni uomo per mostrargli la sua bellezza, bellezza di verità, di carità di speranza.</w:t>
      </w:r>
    </w:p>
    <w:p w14:paraId="7CAFA64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Se tu ci aiuterai – so che di certo ci aiuterai – si compirà per noi il tuo grande desiderio: che la Parola di tuo Figlio Gesù venga ricordata al mondo che l’ha dimenticata. Ma qual è il modo più bello di ricordarla, se non quello di essere noi per primi in tutto simili a Lui, conformi nella vita e nella morte, nella verità e nella carità, nella speranza e in ogni altra virtù?</w:t>
      </w:r>
    </w:p>
    <w:p w14:paraId="798B57B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Qual è il modo più bello di farlo conoscere al mondo se non attraverso la nostra esemplarità e l’essere noi modello vivo di Lui?</w:t>
      </w:r>
    </w:p>
    <w:p w14:paraId="71B225C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Aiutaci, o Madre, e sicuramente questa tua volontà, che hai manifesto ai nostri tempi e che vive pienamente in seno al Movimento Apostolico e in modo del tutto particolare nella sua Ispiratrice e Fondatrice, sarà realizzata con sapienza, intelligenza, amore e verità sino alla fine dei nostri giorni. Cristo Gesù brilli nel mondo attraverso la luce riflessa del cristiano. Cristo Gesù sia riconosciuto da ogni uomo come il suo Salvatore e Redentore anche attraverso l’opera di fede e di carità del Movimento Apostolico.</w:t>
      </w:r>
    </w:p>
    <w:p w14:paraId="5A5F688E" w14:textId="77777777" w:rsidR="00BC57FB" w:rsidRPr="00BC57FB" w:rsidRDefault="00BC57FB" w:rsidP="00BC57FB">
      <w:pPr>
        <w:spacing w:after="120"/>
        <w:jc w:val="both"/>
        <w:rPr>
          <w:rFonts w:ascii="Arial" w:hAnsi="Arial" w:cs="Arial"/>
          <w:b/>
          <w:bCs/>
          <w:i/>
          <w:iCs/>
          <w:sz w:val="24"/>
          <w:szCs w:val="24"/>
        </w:rPr>
      </w:pPr>
      <w:bookmarkStart w:id="110" w:name="_Toc62171532"/>
      <w:r w:rsidRPr="00BC57FB">
        <w:rPr>
          <w:rFonts w:ascii="Arial" w:hAnsi="Arial" w:cs="Arial"/>
          <w:b/>
          <w:bCs/>
          <w:i/>
          <w:iCs/>
          <w:sz w:val="24"/>
          <w:szCs w:val="24"/>
        </w:rPr>
        <w:t>Chi è l’apostolo di Cristo Gesù</w:t>
      </w:r>
      <w:bookmarkEnd w:id="110"/>
    </w:p>
    <w:p w14:paraId="193AEAC7"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 xml:space="preserve">L’Apostolo di Cristo Gesù è più che Aronne. È infinitamente di più. Vestito nei suoi paramenti solenni, Aronne era </w:t>
      </w:r>
      <w:r w:rsidRPr="00BC57FB">
        <w:rPr>
          <w:rFonts w:ascii="Arial" w:hAnsi="Arial"/>
          <w:i/>
          <w:sz w:val="24"/>
          <w:szCs w:val="22"/>
        </w:rPr>
        <w:t>“Raffigurazione visibile della magnificenza del Dio invisibile”</w:t>
      </w:r>
      <w:r w:rsidRPr="00BC57FB">
        <w:rPr>
          <w:rFonts w:ascii="Arial" w:hAnsi="Arial"/>
          <w:sz w:val="24"/>
          <w:szCs w:val="22"/>
        </w:rPr>
        <w:t>. Chi vedeva la sua gloria, contemplava la bellezza del suo Signore. Chi vede l’Apostolo di Cristo deve vedere la bellezza della verità e della grazia, della luce e della vita, della pace e dell’amore, della giustizia e della pietà che brillano sul volto di Gesù Signore. È grande il ministero dell’Apostolo del Salvatore. Lui è chiamato a indossare l’abito delle virtù di Cristo e con esso mostrare da chi lui realmente è stato inviato.</w:t>
      </w:r>
    </w:p>
    <w:p w14:paraId="044D89F2"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Se però l’Apostolo non indossa tutte le virtù del suo Maestro, chi lo vede non vede in lui Cristo Gesù e mai sarà attratto dal suo volto. Gli manca la luce del suo Maestro, necessaria per poter attrarre qualcuno al glorioso Vangelo della salvezza. L’abito spirituale dell’Apostolo dovrà essere divinamente bello, anzi bellissimo. Per questo abito molti abbandoneranno le tenebre di Satana e si lasceranno conquistare dalla luce vera, che è luce di redenzione, salvezza, giustificazione. L’abito spirituale va ogni giorno purificato da ogni imperfezione, anche dalle più piccole e invisibili.</w:t>
      </w:r>
    </w:p>
    <w:p w14:paraId="2DB1BE7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lastRenderedPageBreak/>
        <w:t>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16E59662"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00C6E055"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w:t>
      </w:r>
    </w:p>
    <w:p w14:paraId="6898CF3B"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4952E6AC"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lastRenderedPageBreak/>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0C682A6E"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tunica di bisso. Farai un turbante di bisso e una cintura, lavoro di ricamo (Es 28,1-39). </w:t>
      </w:r>
    </w:p>
    <w:p w14:paraId="13307E8D" w14:textId="77777777" w:rsidR="00BC57FB" w:rsidRPr="00BC57FB" w:rsidRDefault="00BC57FB" w:rsidP="00BC57FB">
      <w:pPr>
        <w:spacing w:after="120"/>
        <w:jc w:val="both"/>
        <w:rPr>
          <w:rFonts w:ascii="Arial" w:hAnsi="Arial" w:cs="Arial"/>
          <w:b/>
          <w:bCs/>
          <w:i/>
          <w:iCs/>
          <w:sz w:val="24"/>
          <w:szCs w:val="28"/>
        </w:rPr>
      </w:pPr>
      <w:bookmarkStart w:id="111" w:name="_Toc62171533"/>
      <w:r w:rsidRPr="00BC57FB">
        <w:rPr>
          <w:rFonts w:ascii="Arial" w:hAnsi="Arial" w:cs="Arial"/>
          <w:b/>
          <w:bCs/>
          <w:i/>
          <w:iCs/>
          <w:sz w:val="24"/>
          <w:szCs w:val="28"/>
        </w:rPr>
        <w:t>La bellezza del sacerdote Simone</w:t>
      </w:r>
      <w:bookmarkEnd w:id="111"/>
    </w:p>
    <w:p w14:paraId="4673B0BA"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Il Libro del Siracide descrive la bellezza del sacerdote Simone. L’agiografo da tanta bellezza è rimasto folgorato. Sembra non trovare le parole tanto essa è alta. Ma tanto splendore, paragonato allo splendore di un Apostolo di Cristo Gesù dovrebbe essere dichiarato una inezia, un nulla. Dovrebbe essere visto come la fiammella di un cerino dinanzi al sole che brilla in piena estate a mezzodì. L’Apostolo deve racchiudere in sé tutta la luce del sole, delle stelle, degli Angeli, dei Santi. Lui è luce di Gesù Signore sulla nostra terra. Sua luce visibile. Luce che deve illuminare ogni uomo.</w:t>
      </w:r>
    </w:p>
    <w:p w14:paraId="5F4FB0AD" w14:textId="77777777" w:rsidR="00BC57FB" w:rsidRPr="00BC57FB" w:rsidRDefault="00BC57FB" w:rsidP="00BC57FB">
      <w:pPr>
        <w:spacing w:after="120"/>
        <w:ind w:left="567" w:right="567"/>
        <w:jc w:val="both"/>
        <w:rPr>
          <w:rFonts w:ascii="Arial" w:hAnsi="Arial"/>
          <w:i/>
          <w:iCs/>
          <w:sz w:val="22"/>
          <w:szCs w:val="22"/>
        </w:rPr>
      </w:pPr>
      <w:r w:rsidRPr="00BC57FB">
        <w:rPr>
          <w:rFonts w:ascii="Arial" w:hAnsi="Arial"/>
          <w:i/>
          <w:iCs/>
          <w:sz w:val="22"/>
          <w:szCs w:val="22"/>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w:t>
      </w:r>
    </w:p>
    <w:p w14:paraId="0F39C646" w14:textId="77777777" w:rsidR="00BC57FB" w:rsidRPr="00BC57FB" w:rsidRDefault="00BC57FB" w:rsidP="00BC57FB">
      <w:pPr>
        <w:spacing w:after="120"/>
        <w:ind w:left="567" w:right="567"/>
        <w:jc w:val="both"/>
        <w:rPr>
          <w:rFonts w:ascii="Arial" w:hAnsi="Arial"/>
          <w:i/>
          <w:iCs/>
          <w:sz w:val="22"/>
          <w:szCs w:val="22"/>
        </w:rPr>
      </w:pPr>
      <w:r w:rsidRPr="00BC57FB">
        <w:rPr>
          <w:rFonts w:ascii="Arial" w:hAnsi="Arial"/>
          <w:i/>
          <w:iCs/>
          <w:sz w:val="22"/>
          <w:szCs w:val="22"/>
        </w:rPr>
        <w:t xml:space="preserve">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w:t>
      </w:r>
      <w:r w:rsidRPr="00BC57FB">
        <w:rPr>
          <w:rFonts w:ascii="Arial" w:hAnsi="Arial"/>
          <w:i/>
          <w:iCs/>
          <w:sz w:val="22"/>
          <w:szCs w:val="22"/>
        </w:rPr>
        <w:lastRenderedPageBreak/>
        <w:t xml:space="preserve">di Aronne alzavano la voce, suonavano le trombe di metallo lavorato e facevano udire un suono potente come memoriale davanti all’Altissimo. </w:t>
      </w:r>
    </w:p>
    <w:p w14:paraId="367834B6" w14:textId="77777777" w:rsidR="00BC57FB" w:rsidRPr="00BC57FB" w:rsidRDefault="00BC57FB" w:rsidP="00BC57FB">
      <w:pPr>
        <w:spacing w:after="120"/>
        <w:ind w:left="567" w:right="567"/>
        <w:jc w:val="both"/>
        <w:rPr>
          <w:rFonts w:ascii="Arial" w:hAnsi="Arial"/>
          <w:i/>
          <w:iCs/>
          <w:sz w:val="22"/>
          <w:szCs w:val="22"/>
        </w:rPr>
      </w:pPr>
      <w:r w:rsidRPr="00BC57FB">
        <w:rPr>
          <w:rFonts w:ascii="Arial" w:hAnsi="Arial"/>
          <w:i/>
          <w:iCs/>
          <w:sz w:val="22"/>
          <w:szCs w:val="22"/>
        </w:rPr>
        <w:t>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 (Sir 50,1-21).</w:t>
      </w:r>
    </w:p>
    <w:p w14:paraId="3C8AF652" w14:textId="77777777" w:rsidR="00BC57FB" w:rsidRPr="00BC57FB" w:rsidRDefault="00BC57FB" w:rsidP="00BC57FB">
      <w:pPr>
        <w:spacing w:after="120"/>
        <w:rPr>
          <w:rFonts w:ascii="Arial" w:hAnsi="Arial" w:cs="Arial"/>
          <w:b/>
          <w:bCs/>
          <w:i/>
          <w:iCs/>
          <w:sz w:val="24"/>
          <w:szCs w:val="28"/>
        </w:rPr>
      </w:pPr>
      <w:bookmarkStart w:id="112" w:name="_Toc62171534"/>
    </w:p>
    <w:p w14:paraId="3A187737" w14:textId="77777777" w:rsidR="00BC57FB" w:rsidRPr="00BC57FB" w:rsidRDefault="00BC57FB" w:rsidP="00BC57FB">
      <w:pPr>
        <w:spacing w:after="120"/>
        <w:rPr>
          <w:rFonts w:ascii="Arial" w:hAnsi="Arial" w:cs="Arial"/>
          <w:b/>
          <w:bCs/>
          <w:i/>
          <w:iCs/>
          <w:sz w:val="24"/>
          <w:szCs w:val="28"/>
        </w:rPr>
      </w:pPr>
    </w:p>
    <w:p w14:paraId="57A24123" w14:textId="77777777" w:rsidR="00BC57FB" w:rsidRPr="00BC57FB" w:rsidRDefault="00BC57FB" w:rsidP="00BC57FB">
      <w:pPr>
        <w:spacing w:after="120"/>
        <w:rPr>
          <w:rFonts w:ascii="Arial" w:hAnsi="Arial" w:cs="Arial"/>
          <w:b/>
          <w:bCs/>
          <w:i/>
          <w:iCs/>
          <w:sz w:val="24"/>
          <w:szCs w:val="28"/>
        </w:rPr>
      </w:pPr>
      <w:r w:rsidRPr="00BC57FB">
        <w:rPr>
          <w:rFonts w:ascii="Arial" w:hAnsi="Arial" w:cs="Arial"/>
          <w:b/>
          <w:bCs/>
          <w:i/>
          <w:iCs/>
          <w:sz w:val="24"/>
          <w:szCs w:val="28"/>
        </w:rPr>
        <w:t>L’abito disegnato da San Paolo</w:t>
      </w:r>
      <w:bookmarkEnd w:id="112"/>
      <w:r w:rsidRPr="00BC57FB">
        <w:rPr>
          <w:rFonts w:ascii="Arial" w:hAnsi="Arial" w:cs="Arial"/>
          <w:b/>
          <w:bCs/>
          <w:i/>
          <w:iCs/>
          <w:sz w:val="24"/>
          <w:szCs w:val="28"/>
        </w:rPr>
        <w:t xml:space="preserve"> </w:t>
      </w:r>
    </w:p>
    <w:p w14:paraId="06A9B27C" w14:textId="77777777" w:rsidR="00BC57FB" w:rsidRPr="00BC57FB" w:rsidRDefault="00BC57FB" w:rsidP="00BC57FB">
      <w:pPr>
        <w:spacing w:after="120"/>
        <w:jc w:val="both"/>
        <w:rPr>
          <w:rFonts w:ascii="Arial" w:hAnsi="Arial"/>
          <w:sz w:val="24"/>
          <w:szCs w:val="24"/>
        </w:rPr>
      </w:pPr>
      <w:r w:rsidRPr="00BC57FB">
        <w:rPr>
          <w:rFonts w:ascii="Arial" w:hAnsi="Arial"/>
          <w:sz w:val="24"/>
          <w:szCs w:val="24"/>
        </w:rPr>
        <w:t xml:space="preserve">È vero. L’abito disegnato da San Paolo è per ogni discepolo di Cristo Gesù. Cosa cambia tra l’abito che indossa ogni cristiano e l’abito che deve indossare l’Apostolo di Cristo Gesù? Cambia la materia. L’abito dell’Apostolo dovrà essere lo stesso Cristo Gesù nella pienezza della verità, della grazia, della luce, della giustizia, del suo dono di amore per la salvezza del mondo. L’Apostolo dovrà prestare ogni attenzione affinché Cristo sia sempre nuovissimo, mai di ieri, sempre di oggi e per questo dovrà lasciarsi sempre aiutare dallo Spirito Santo. È lo Spirito il </w:t>
      </w:r>
      <w:r w:rsidRPr="00BC57FB">
        <w:rPr>
          <w:rFonts w:ascii="Arial" w:hAnsi="Arial"/>
          <w:i/>
          <w:sz w:val="24"/>
          <w:szCs w:val="24"/>
        </w:rPr>
        <w:t>“Sarto divino”</w:t>
      </w:r>
      <w:r w:rsidRPr="00BC57FB">
        <w:rPr>
          <w:rFonts w:ascii="Arial" w:hAnsi="Arial"/>
          <w:sz w:val="24"/>
          <w:szCs w:val="24"/>
        </w:rPr>
        <w:t xml:space="preserve"> di ogni Apostolo. </w:t>
      </w:r>
    </w:p>
    <w:p w14:paraId="3730FF90" w14:textId="77777777" w:rsidR="00BC57FB" w:rsidRPr="00BC57FB" w:rsidRDefault="00BC57FB" w:rsidP="00BC57FB">
      <w:pPr>
        <w:spacing w:after="120"/>
        <w:ind w:left="567" w:right="567"/>
        <w:jc w:val="both"/>
        <w:rPr>
          <w:rFonts w:ascii="Arial" w:hAnsi="Arial"/>
          <w:i/>
          <w:iCs/>
          <w:sz w:val="22"/>
          <w:szCs w:val="22"/>
        </w:rPr>
      </w:pPr>
      <w:r w:rsidRPr="00BC57FB">
        <w:rPr>
          <w:rFonts w:ascii="Arial" w:hAnsi="Arial"/>
          <w:i/>
          <w:iCs/>
          <w:sz w:val="22"/>
          <w:szCs w:val="22"/>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 </w:t>
      </w:r>
    </w:p>
    <w:p w14:paraId="6DC8F9D9" w14:textId="77777777" w:rsidR="00BC57FB" w:rsidRPr="00BC57FB" w:rsidRDefault="00BC57FB" w:rsidP="00BC57FB">
      <w:pPr>
        <w:spacing w:after="120"/>
        <w:jc w:val="both"/>
        <w:rPr>
          <w:rFonts w:ascii="Arial" w:hAnsi="Arial" w:cs="Arial"/>
          <w:b/>
          <w:bCs/>
          <w:i/>
          <w:iCs/>
          <w:sz w:val="24"/>
          <w:szCs w:val="28"/>
        </w:rPr>
      </w:pPr>
      <w:bookmarkStart w:id="113" w:name="_Toc62171535"/>
      <w:r w:rsidRPr="00BC57FB">
        <w:rPr>
          <w:rFonts w:ascii="Arial" w:hAnsi="Arial" w:cs="Arial"/>
          <w:b/>
          <w:bCs/>
          <w:i/>
          <w:iCs/>
          <w:sz w:val="24"/>
          <w:szCs w:val="28"/>
        </w:rPr>
        <w:t>la visione di Cristo Gesù</w:t>
      </w:r>
      <w:bookmarkEnd w:id="113"/>
    </w:p>
    <w:p w14:paraId="5225DF0F" w14:textId="77777777" w:rsidR="00BC57FB" w:rsidRPr="00BC57FB" w:rsidRDefault="00BC57FB" w:rsidP="00BC57FB">
      <w:pPr>
        <w:spacing w:after="120"/>
        <w:jc w:val="both"/>
        <w:rPr>
          <w:rFonts w:ascii="Arial" w:hAnsi="Arial"/>
          <w:sz w:val="24"/>
          <w:szCs w:val="24"/>
        </w:rPr>
      </w:pPr>
      <w:r w:rsidRPr="00BC57FB">
        <w:rPr>
          <w:rFonts w:ascii="Arial" w:hAnsi="Arial"/>
          <w:sz w:val="24"/>
          <w:szCs w:val="24"/>
        </w:rPr>
        <w:t>Ciò che Cristo Gesù è per natura, l’Apostolo di Cristo dovrà esserlo per partecipazione piena alla vita del suo Maestro. Lui dovrà presentarsi al mondo con la santità di Gesù, vedere con gli occhi di Gesù, parlare con la bocca di Gesù, essere fedele, stabile, fermo nella verità come Gesù.</w:t>
      </w:r>
      <w:r w:rsidRPr="00BC57FB">
        <w:rPr>
          <w:rFonts w:ascii="Arial" w:hAnsi="Arial"/>
          <w:sz w:val="22"/>
          <w:szCs w:val="24"/>
        </w:rPr>
        <w:t xml:space="preserve"> </w:t>
      </w:r>
      <w:r w:rsidRPr="00BC57FB">
        <w:rPr>
          <w:rFonts w:ascii="Arial" w:hAnsi="Arial"/>
          <w:sz w:val="24"/>
          <w:szCs w:val="24"/>
        </w:rPr>
        <w:t>Se l’Apostolo non porta a compimento la sua conformazione a Cristo Signore, chi vede Lui non potrà mai vedere il Salvatore dell’uomo e difficilmente lo guarderà nella sua verità soprannaturale. È triste pensare che l’Apostolo di Gesù venga visto anche nella Chiesa solo come uomo tra gli uomini.</w:t>
      </w:r>
    </w:p>
    <w:p w14:paraId="11EB2B94" w14:textId="77777777" w:rsidR="00BC57FB" w:rsidRPr="00BC57FB" w:rsidRDefault="00BC57FB" w:rsidP="00BC57FB">
      <w:pPr>
        <w:spacing w:after="120"/>
        <w:ind w:left="567" w:right="567"/>
        <w:jc w:val="both"/>
        <w:rPr>
          <w:rFonts w:ascii="Arial" w:hAnsi="Arial"/>
          <w:i/>
          <w:iCs/>
          <w:sz w:val="22"/>
          <w:szCs w:val="22"/>
        </w:rPr>
      </w:pPr>
      <w:r w:rsidRPr="00BC57FB">
        <w:rPr>
          <w:rFonts w:ascii="Arial" w:hAnsi="Arial"/>
          <w:i/>
          <w:iCs/>
          <w:sz w:val="22"/>
          <w:szCs w:val="22"/>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w:t>
      </w:r>
      <w:r w:rsidRPr="00BC57FB">
        <w:rPr>
          <w:rFonts w:ascii="Arial" w:hAnsi="Arial"/>
          <w:i/>
          <w:iCs/>
          <w:sz w:val="22"/>
          <w:szCs w:val="22"/>
        </w:rPr>
        <w:lastRenderedPageBreak/>
        <w:t xml:space="preserve">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05F37A2D" w14:textId="77777777" w:rsidR="00BC57FB" w:rsidRPr="00BC57FB" w:rsidRDefault="00BC57FB" w:rsidP="00BC57FB">
      <w:pPr>
        <w:spacing w:after="120"/>
        <w:jc w:val="both"/>
        <w:rPr>
          <w:rFonts w:ascii="Arial" w:hAnsi="Arial" w:cs="Arial"/>
          <w:b/>
          <w:bCs/>
          <w:i/>
          <w:iCs/>
          <w:sz w:val="24"/>
          <w:szCs w:val="28"/>
        </w:rPr>
      </w:pPr>
      <w:bookmarkStart w:id="114" w:name="_Toc62171536"/>
      <w:r w:rsidRPr="00BC57FB">
        <w:rPr>
          <w:rFonts w:ascii="Arial" w:hAnsi="Arial" w:cs="Arial"/>
          <w:b/>
          <w:bCs/>
          <w:i/>
          <w:iCs/>
          <w:sz w:val="24"/>
          <w:szCs w:val="28"/>
        </w:rPr>
        <w:t>Vedere con gli occhi di Gesù Signore</w:t>
      </w:r>
      <w:bookmarkEnd w:id="114"/>
      <w:r w:rsidRPr="00BC57FB">
        <w:rPr>
          <w:rFonts w:ascii="Arial" w:hAnsi="Arial" w:cs="Arial"/>
          <w:b/>
          <w:bCs/>
          <w:i/>
          <w:iCs/>
          <w:sz w:val="24"/>
          <w:szCs w:val="28"/>
        </w:rPr>
        <w:t xml:space="preserve"> </w:t>
      </w:r>
    </w:p>
    <w:p w14:paraId="68A2C6AB"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 xml:space="preserve">A nessun Apostolo del Signore è lecito vedere con i suoi occhi, pensare con la sua mente, discernere con il suo raziocinio, anche se teologicamente formato. L’apostolo deve vedere con gli occhi di Cristo, parlare con la bocca di Cristo, discernere con l’intelligenza di Cristo, separare bene e male con la spada di luce di Cristo. Questo perché lui dovrà custodire il gregge nella purezza della verità, grazia, giustizia, santità, misericordia di Cristo Signore. Se l’Apostolo agisce dalla sua natura, in essa sempre si potrà insinuare l’errore. Il gregge andrà in perdizione, perché manca della vera luce. </w:t>
      </w:r>
    </w:p>
    <w:p w14:paraId="47AC8269"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4013CC63"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5294CE6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Guai a voi, scribi e farisei ipocriti, che chiudete il regno dei cieli davanti alla gente; di fatto non entrate voi, e non lasciate entrare nemmeno quelli che vogliono entrare. [14].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31C00AFC"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Guai a voi, scribi e farisei ipocriti, che pulite l’esterno del bicchiere e del piatto, ma all’interno sono pieni di avidità e d’intemperanza. Fariseo cieco, </w:t>
      </w:r>
      <w:r w:rsidRPr="00BC57FB">
        <w:rPr>
          <w:rFonts w:ascii="Arial" w:hAnsi="Arial"/>
          <w:i/>
          <w:iCs/>
          <w:sz w:val="22"/>
        </w:rPr>
        <w:lastRenderedPageBreak/>
        <w:t xml:space="preserve">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2F7221CA"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48871DB8"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 xml:space="preserve">Madre di Dio, fa’ che l’Apostolo di Gesù Signore si vesta di Cristo, ami con il suo cuore, veda con i suoi occhi, parli con la sua bocca, separi il bene e il male con la spada dello Spirito Santo. Tutta la vita del mondo è dall’Apostolo del Signore. Per Lui sulla terra regnerà la luce e per Lui le tenebre. Per Lui l’amore e per Lui l’odio. Per Lui la vera adorazione e per Lui la grande e universale idolatria. Angeli e Santi di Dio, sostenete l’Apostolo del Signore perché sempre si vesta di Cristo Gesù, presentandosi al mondo con il suo vestito sempre più luminoso e splendente. Grazie per la vostra intercessione. </w:t>
      </w:r>
    </w:p>
    <w:p w14:paraId="028C05CC" w14:textId="77777777" w:rsidR="00BC57FB" w:rsidRPr="00BC57FB" w:rsidRDefault="00BC57FB" w:rsidP="00BC57FB">
      <w:pPr>
        <w:spacing w:after="120"/>
        <w:jc w:val="both"/>
        <w:rPr>
          <w:rFonts w:ascii="Arial" w:hAnsi="Arial" w:cs="Arial"/>
          <w:i/>
          <w:iCs/>
          <w:sz w:val="24"/>
          <w:szCs w:val="24"/>
        </w:rPr>
      </w:pPr>
      <w:r w:rsidRPr="00BC57FB">
        <w:rPr>
          <w:rFonts w:ascii="Arial" w:hAnsi="Arial" w:cs="Arial"/>
          <w:i/>
          <w:iCs/>
          <w:sz w:val="24"/>
          <w:szCs w:val="24"/>
        </w:rPr>
        <w:t>Terza riflessione</w:t>
      </w:r>
    </w:p>
    <w:p w14:paraId="50C7107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Alla fine di un lavoro è giusto che per un attimo si guardi indietro, prima di tutto per benedire e ringraziare il Signore per quanto si è fatto. Noi siamo strumenti nelle sue mani. A volte può servirsi di noi completamente, perché forti e saggi nello Spirito Santo; a volte si può servire di meno, perché fragili e deboli a causa della nostra umanità, che vive costantemente in quella carne, la cui concupiscenza e superbia, è sopita, non vinta. Per il bene si rende gloria; per le manchevolezze si domanda perdono, pietà e misericordia, con il proposito e l’impegno di crescere ancora più in santità, in verità e in dottrina, in buona volontà e in offerta della nostra vita, affinché ogni limite umano venga abolito e Dio possa operare attraverso di noi con tutta la ricchezza della sua grazia, della sua verità, del suo amore.</w:t>
      </w:r>
    </w:p>
    <w:p w14:paraId="7FCE94C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Si ritorna indietro anche per evidenziare in sintesi le verità conquistate, acquisiste, scoperte, che devono d’ora in poi governare la nostra vita. Se Paolo mette ogni impegno a impiantare nella comunità queste verità, lo fa perché è certo che senza di esse non si può edificare la Chiesa di Dio; senza di esse la comunità cristiana va alla deriva. Se andavano alla deriva le comunità del suo </w:t>
      </w:r>
      <w:r w:rsidRPr="00BC57FB">
        <w:rPr>
          <w:rFonts w:ascii="Arial" w:hAnsi="Arial" w:cs="Arial"/>
          <w:sz w:val="24"/>
          <w:szCs w:val="24"/>
        </w:rPr>
        <w:lastRenderedPageBreak/>
        <w:t>tempo, quelle da lui fondate direttamente, andranno alla deriva anche le nostre comunità, se vengono private di questi principi essenziali.</w:t>
      </w:r>
    </w:p>
    <w:p w14:paraId="332E329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In queste conclusioni elenchiamo dieci di questi principi; non sono tutti, ma sono essenziali. Altri ognuno li potrà evidenziare personalmente, attraverso la lettura che ha fatto del testo di questa prima Lettera ai Corinzi. Ognuno di questi principi richiama l’altro e a partire dall’uno si possono comprendere gli altri.</w:t>
      </w:r>
    </w:p>
    <w:p w14:paraId="0E58A45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 tutti si raccomanda di verificarli attraverso il confronto con il testo e se qualcosa deve essere aggiunto o tolto, lo si faccia secondo verità e giustizia. Anche questo è servizio al Vangelo. I doni dello Spirito Santo sono tanti e servono per l’utilità comune. Migliorare, perfezionare, definire con esattezza un principio di vita spirituale non serve solo a colui che legge o che interviene, serve ad ogni uomo. Questi principi sono infatti la quintessenza della rivelazione che Dio ci ha fatto per bocca di Paolo in questa Lettera e sono di tutti e non della singola persona. Tutti possono intervenire per comprendere, aggiornare, migliorare, verificare, portare sul terreno concreto della storia e in modo speciale della vita della comunità cristiana. </w:t>
      </w:r>
    </w:p>
    <w:p w14:paraId="79A5D91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Cogliere nella loro essenza questi principi, svilupparli in ogni loro parte, applicarli nella comunità nella quale si vive, aiutare gli altri a lasciarsi governare da essi, diviene uno stimolo, uno sprone perché tutto venga fatto alla luce della rivelazione e in modo particolare di Cristo e questi Crocifisso.</w:t>
      </w:r>
    </w:p>
    <w:p w14:paraId="6A85999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È il Cristo il principio ultimo della nostra fede, è Lui l’Alfa e l’Omega della nostra giustificazione; è Lui il Signore e il Messia costituito da Dio per la salvezza di chiunque crede. È Lui il Salvatore del mondo. Lui ci ha aperto le porte del Regno dei cieli, ma spetta a noi raggiungerle e attraversarle.</w:t>
      </w:r>
    </w:p>
    <w:p w14:paraId="226176FE"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 principi tratti dalla prima Lettera ai Corinzi altro scopo non hanno se non quello di farci camminare insieme verso il regno eterno di Dio, al fine di entrare nel Paradiso, che il Signore ha preparato per i suoi Angeli fedeli e per ogni uomo che si lascia riconciliare con Lui in Cristo Gesù e fa poi nella storia un tragitto fino alla completa configurazione a Lui morto, risorto, asceso al Cielo.</w:t>
      </w:r>
    </w:p>
    <w:p w14:paraId="101EB8E8"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1° Principio: unità e unanimità nel parlare</w:t>
      </w:r>
    </w:p>
    <w:p w14:paraId="05A84C7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Una è la verità, una la grazia, uno è Dio Salvatore, uno è Cristo Gesù Redentore, uno è lo Spirito Santificatore, una è la comunità dei credenti, una è la Chiesa universale, una è la Parola di Dio, la Rivelazione, il Vangelo, la lieta novella. Questa unità dovrà trovarsi alla fine, dopo che tutti hanno parlato; deve trovarsi all’inizio, prima che tutti annunziano; deve trovarsi durante ogni discorso, mentre tutti proclamano. La forza della Chiesa non è stata nel mistero che è uno. L’unità del mistero è un fatto essenziale, indipendente dalla volontà dell’uomo. L’uomo, chiunque esso sia, non crea il mistero, non lo definisce, non lo stabilisce. Il mistero sta per se stesso. La forza della Chiesa sta nella sua capacità di Spirito Santo di far sì che ognuno parli del mistero e che alla fine, in ogni parola si ritrovi sempre l’unico e medesimo mistero, l’unica e medesima verità, l’unico e lo stesso dono di grazia e di salvezza. Paolo chiede, domanda, esige che nella Comunità di Corinto via sia l’unità e l’unanimità nel parlare, si annunzi cioè l’unica fede coralmente, senza nulla aggiungere e nulla togliere, senza interpretazioni </w:t>
      </w:r>
      <w:r w:rsidRPr="00BC57FB">
        <w:rPr>
          <w:rFonts w:ascii="Arial" w:hAnsi="Arial" w:cs="Arial"/>
          <w:sz w:val="24"/>
          <w:szCs w:val="24"/>
        </w:rPr>
        <w:lastRenderedPageBreak/>
        <w:t>arbitrarie e senza comprensioni che in qualche modo vanifichino l’opera di Cristo Gesù.</w:t>
      </w:r>
    </w:p>
    <w:p w14:paraId="248A1CD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Quanto detto per la comunità di Corinto vale per ogni altra comunità, per ogni altro luogo, per ogni altro tempo. È questo un principio che mai tramonta e dal quale dipende la salvezza del mondo. C’è una fedeltà che non può essere di uno solo. La fedeltà deve essere della Chiesa, deve essere della comunità; è della Chiesa e della comunità, se ogni membro che la compone decide nel suo cuore, e per questo si adopera con ogni mezzo, a far sì che la sua voce sia in tutto uguale alle altre voci che annunziano Gesù Cristo; che la sua Parola sia l’unica Parola che la Chiesa ha annunziato, annunzia, annunzierà fino alla consumazione del tempo e dei secoli. </w:t>
      </w:r>
    </w:p>
    <w:p w14:paraId="6181330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debolezza cristiana è la frammentazione delle voci, delle opinioni, delle dicerie, delle falsità, delle menzogne, e anche delle false testimonianze che si rendono al mistero della salvezza, alla Parola, al Vangelo.  La debolezza di oggi, che significa non incidenza nella storia degli uomini, è la diversità del linguaggio, che è frutto di una diversità nel concepire la verità rivelata; è anche frutto di un differente approccio al mistero, fatto non secondo verità, ma secondo falsità; non nella luce, ma nelle tenebre; non nella Parola di Dio, ma in quella della tentazione. </w:t>
      </w:r>
    </w:p>
    <w:p w14:paraId="348E917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mondo, ascoltando i cristiani che dicono ognuno la loro verità, ognuno la loro morale, ognuno la loro concezione dell’uomo e della vita, ognuno che parla per se stesso, senza alcun riferimento alla Chiesa, altro non può fare se non rimanere nella sua falsità. Ma di questo stato di cose è responsabile la Chiesa, e in modo del tutto personale, coloro che hanno il ministero della Parola e che nulla fanno per accordare il loro linguaggio per farlo divenire discorso, o parola evangelica. </w:t>
      </w:r>
    </w:p>
    <w:p w14:paraId="5C6F75D8"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 xml:space="preserve">2° Principio: Cristo Gesù, l’Unico Crocifisso </w:t>
      </w:r>
    </w:p>
    <w:p w14:paraId="3B08C3B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Dio è il Salvatore dell’uomo, lo salva per mezzo di Cristo, lo santifica per opera dello Spirito Santo. Ogni salvezza non è solo per Cristo Gesù, è anche in Cristo e con Cristo. È per mezzo di Lui, perché Lui è il solo che è morto per i nostri peccati ed è risorto per la nostra giustificazione. È in Lui, perché attraverso il battesimo siamo fatti suo corpo e come suo corpo dobbiamo camminare verso il Regno di Dio; come suo corpo dobbiamo annunziare il Vangelo; come suo corpo dobbiamo presentarci al mondo, corpo morto al peccato, corpo risorto a novità di vita. E con Lui, perché non c’è salvezza che raggiunga il singolo, se non nella comunità dei credenti, dei battezzati, di tutti coloro che fanno parte del nuovo popolo di Dio. Se Cristo Crocifisso è l’unico e il solo Messia, Redentore, Signore e Maestro di ogni uomo, ne consegue come prima verità che ogni persona umana deve essere condotta a Cristo, perché in Lui, con Lui e per Lui inizi il cammino della sua santificazione che dovrà condurla un giorno nel regno dei Cieli, in Paradiso.  Si conduce a Cristo ogni altro uomo, perché faccia con lui un solo mistero di vita e di morte, di salvezza e di redenzione, di croce e di risurrezione. Cristo Gesù però nessuno se lo può fare, nessuno lo può trasformare, modificare, cambiare. Cristo Gesù è solo quello degli Apostoli, uniti però in Collegio Apostolico, non singolarmente presi, disgiunti e separati dagli altri, separato non fisicamente, ma disgiunto veritativamente, evangelicamente. </w:t>
      </w:r>
    </w:p>
    <w:p w14:paraId="5A496B65"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Se all’origine del nostro Cristo non c’è l’apostolo del Signore, non  c’è il collegio Apostolico, non c’è il capo del Collegio Apostolico che è il Papa, il quale anche </w:t>
      </w:r>
      <w:r w:rsidRPr="00BC57FB">
        <w:rPr>
          <w:rFonts w:ascii="Arial" w:hAnsi="Arial" w:cs="Arial"/>
          <w:sz w:val="24"/>
          <w:szCs w:val="24"/>
        </w:rPr>
        <w:lastRenderedPageBreak/>
        <w:t>da solo, è principio e fondamento di verità per tutta la Chiesa e lo è in forma anche infallibile, significa che il Cristo che si possiede è un Cristo falso, è un idolo, una pura invenzione degli uomini. Né serve appellarsi al Vangelo. Il Cristo vero non è quello del Vangelo; è quello della Chiesa ed è del Vangelo della Chiesa, cioè della Parola di Dio che risuona nella Chiesa, che è insegnata nella Chiesa, che è predicata dalla Chiesa, che è compresa secondo verità dalla Chiesa, di ieri, di oggi, di domani.  Anche su questo secondo principio bisogna dire che le cose non stanno veramente così. Ognuno oggi ha il suo Cristo, il suo Vangelo, la sua Parola, il suo mistero, la comprensione di Cristo, della Parola, del Vangelo; ognuno si è fatto Chiesa e comunità a se stante, dal momento che non possiede il vero Cristo, il vero Messia, il vero Salvatore dell’uomo.</w:t>
      </w:r>
    </w:p>
    <w:p w14:paraId="4DA9DDB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Chi vuole riportare la luce in questo mondo deve rimettere il Cristo della Chiesa in mezzo ad esso e lo può mettere in un solo modo: facendo risuonare la sua Parola di verità, così come lui stesso l’ha fatta risuonare, mosso sempre dallo Spirito Santo, donando la grazia ad ogni uomo, dopo aver dato la parola vera, perché per mezzo di essa l’anima si fortifichi e l’uomo diventi impeccabile, si faccia in tutto ad immagine di Gesù crocifisso, morto per i nostri peccati, risorto per la nostra giustificazione.  Molti, oggi, sono i cristiani senza Cristo, anche se possiedono di Cristo una visione storica che è ormai divenuta cultura del mondo occidentale. Sono senza Cristo perché senza Parola di Cristo, senza la vita di Cristo in loro. È senza Cristo perché non è in Cristo, non è per Cristo, non è con Cristo. </w:t>
      </w:r>
    </w:p>
    <w:p w14:paraId="08AB1E55"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3° Principio: Tutti amministratori dei doni di Dio</w:t>
      </w:r>
    </w:p>
    <w:p w14:paraId="27B7517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Chiesa vive ricevendo tutto da Dio; vive mettendo a frutto ogni dono di Dio; vive elargendo al mondo intero i doni del Signore. Essa riceve, fruttifica, dona. Accoglie, accresce, matura, nutre. Niente che è nella Chiesa viene da essa. Niente che è nel cristiano nasce da lui. Tutto discende dal Padre dei cieli, il quale è fonte di ogni santità, di ogni grazia; fonte della verità e dell’amore, sorgente eterna della pace e della gioia. Il Padre di ogni dono di grazia è Dio. È Lui il “proprietario”, il “padrone”. È il padrone della messe, della vigna, del campo.</w:t>
      </w:r>
    </w:p>
    <w:p w14:paraId="3EBDDB2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Ogni battezzato è trasformato in Cristo in un suo collaboratore, in un suo amministratore.  Si è collaboratori di Dio, amministratori dei suoi doni, per carisma e per ministero ordinato e non ordinato. Ognuno ha una sua particolare responsabilità, ma anche un suo particolare dono da dare ai fratelli nella fede, al mondo intero. C’è nella Chiesa la responsabilità di Pietro, del Collegio Apostolico, dei singoli Vescovi. C’è la responsabilità dei Presbiteri e dei Diaconi, dei Cresimati e dei Battezzati. Ogni sacramento conferisce una speciale responsabilità che differisce per grado e per ordine (se il ministero è ordinato).</w:t>
      </w:r>
    </w:p>
    <w:p w14:paraId="148CA66F"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Assieme a questa responsabilità (sacramentale), c’è anche l’altra che è quella carismatica. Ognuno riceve un dono dello Spirito, ognuno deve metterlo a servizio dei fratelli, a loro beneficio, per la loro crescita spirituale, per la santificazione, la conversione e l’evangelizzazione del mondo intero.  L’amministratore, il collaboratore deve agire secondo una regola precisa: la destinazione dei beni di verità e di grazia è sempre Dio a deciderla, a volerla, a governarla. Se si esce fuori da questo principio, si diventa autonomi, non si è più </w:t>
      </w:r>
      <w:r w:rsidRPr="00BC57FB">
        <w:rPr>
          <w:rFonts w:ascii="Arial" w:hAnsi="Arial" w:cs="Arial"/>
          <w:sz w:val="24"/>
          <w:szCs w:val="24"/>
        </w:rPr>
        <w:lastRenderedPageBreak/>
        <w:t>amministratori, ma padroni; non si è più servi, ma signori. È la fine del dono, è la fine della collaborazione, è la fine dell’amministrazione.</w:t>
      </w:r>
    </w:p>
    <w:p w14:paraId="72D9A63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regno di Dio non si edifica più, perché il Signore si è ritirato da noi e ritirandosi ha ritirato anche i suoi beni, i suoi doni. Non essendoci più comunione di obbedienza con il Signore, non c’è più neanche opera di conversione, di santificazione dei cuori. Tutto è dall’uomo, tutto rimane nell’uomo. Nessuna apertura alla trascendenza; nessuna discesa dal cielo dei doni di Dio. Paolo che sa tutto questo, vuole che ognuno lo consideri collaboratore di Dio, amministratore dei suoi misteri. Vuole che ognuno dietro di lui veda il Signore al quale lui deve obbedienza, fedeltà, servizio pronto e sollecito con il dono della stessa vita. Paolo non può fare ciò che vuole, non può dire ciò che gli pare, non può desiderare secondo i moti del suo cuore. Deve volere, desiderare, fare solo ciò che Dio gli comanda. Andare dove Dio lo manda. Restare quanto Dio vuole che vi resti. Partire quando Dio vuole che lui parta. Dare quei doni di grazia e di verità che Dio vuole che si donino. Questo significa dipendenza totale, piena da Dio. Così si costruisce e si edifica il regno di Dio sulla terra.</w:t>
      </w:r>
    </w:p>
    <w:p w14:paraId="22C9BD02"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 xml:space="preserve">4° Principio: l’illusione cristiana </w:t>
      </w:r>
    </w:p>
    <w:p w14:paraId="3064BE7C"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È questo l’errore più grave che sempre si annida nella mente dei cristiani. Oggi, in modo particolare, è una vera piaga. L’illusione vanifica l’opera di Cristo, perché la riduce a sola espiazione della pena, avvenuta una volta per tutte sull’albero della croce e già elargita ad ogni uomo. L’illusione svuota il mistero della risurrezione di Cristo, abolisce la vita cristiana, che è risurrezione con Cristo a vita nuova, per portare a termine la rigenerazione dell’uomo nuovo avvenuta nel battesimo. Questa piaga insegna che tutti ormai sono salvi, tutti giustificati per i meriti di Cristo Gesù, tutti andranno in Paradiso, l’inferno è vuoto, la vita eterna è già acquisita, indipendentemente dalle azioni degli uomini. Cristo è morto per tutti e tutti in Lui sono già stati giustificati, redenti, salvati.</w:t>
      </w:r>
    </w:p>
    <w:p w14:paraId="23EC5CD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Paolo ribadisce la verità di fede che vuole che vi siano due momenti essenziali nell’opera della giustificazione. Siamo giustificati per opera di Cristo Gesù, in virtù della sua morte in croce. Siamo stati generati a vita noi, grazie al mistero della risurrezione che si è compiuto in Lui.  La giustificazione non è ancora salvezza acquisita, non è Paradiso, non è risurrezione gloriosa in Cristo Gesù. La giustificazione è la liberazione dell’uomo dalla schiavitù del peccato e dalla morte, è introduzione dell’uomo nella libertà dei figli di Dio, è il dono dello Spirito Santo, perché ogni fedele in Cristo, mosso da Lui, cammini verso la pienezza della vita nuova, che è liberazione dal peccato, per vivere un’obbedienza totale alla Parola di Cristo Gesù. La giustificazione è la nascita di Cristo in noi. Con Cristo che vive in noi e divenendo noi un solo mistero con Lui, dobbiamo compiere tutto il mistero pasquale che si è compiuto in Lui. Dobbiamo portare il nostro corpo fin sulla croce, in una totale e universale obbedienza al Padre, dobbiamo sacrificarlo per amore. Dobbiamo altresì attendere che si compia la sua risurrezione in noi. Cosa che non potrà mai avvenire, se abbiamo omesso di compiere la sua morte. Chi vuole risorgere a vita gloriosa con Cristo Gesù, chi vuole vincere la morte nell’eternità, deve vincere il peccato nel tempo, deve esporre il suo corpo alla morte, per obbedienza, per ascolto e compimento della volontà del Padre.</w:t>
      </w:r>
    </w:p>
    <w:p w14:paraId="3DB243A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lastRenderedPageBreak/>
        <w:t>Se questo non avviene, non resta all’uomo che rimanere nella morte eterna per sempre. Questa verità oggi è negata, ignorata; si vive come se la morte eterna nell’inferno non fosse verità di fede. Questo comporta che non vi sia più alcun timore di Dio; comporta anche che vengono giustificati tutti i peccati.  Questa illusione è la morte stessa del vero cristianesimo, che è compimento della vita di Cristo, oggi, in questo tempo, vita di santità, di giustizia, di verità, di amore, di speranza, perché vita di obbedienza a Dio, vita da condurre al patibolo della croce, per manifestare al mondo tutta la gloria di Dio, il solo Signore della nostra esistenza. Questa illusione si vince se tutta la Chiesa, e non solo qualche predicatore sperduto, annunzia la verità, ma soprattutto proclama le esigenze della redenzione che Cristo Gesù è venuto a portare sulla terra. Finché questo non avviene, finché non ci sarà questa coralità nella verità, il cristianesimo non si potrà mai riprendere; la massa vivrà ai margini della verità e quanto farà, lo farà solo perché ormai divenuto tradizione storica, modo comune di pensarsi e di realizzarsi, ma solo esteriormente, non interiormente, non vitalmente, non santamente. La catechesi può ridare tanto slancio alla vita cristiana. Speriamo che i predicatori del Vangelo si convincano e annunzino Cristo secondo verità, giustizia, santità.</w:t>
      </w:r>
    </w:p>
    <w:p w14:paraId="7ADA2333"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5° principio: la brevità del tempo</w:t>
      </w:r>
    </w:p>
    <w:p w14:paraId="1D854AF3"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Ogni uomo è chiamato a realizzare Cristo nella sua vita, a portare a compimento il suo mistero non solo di morte, ma anche di risurrezione, a compiere nella sua vita tutta la Parola del Signore, il suo Santo Vangelo. Per rapporto all’eternità il tempo è così breve, che non può essere paragonato neanche ad una goccia d’acqua per rapporto alla distesa di tutti gli oceani. Qui si tratta di un paragone finito. Gli oceani sono immensi, ma finiti; le gocce di acqua sono contabili, anche se il loro numero è immenso. Tra eternità e tempo non c’è nessun paragone. L’eternità è l’infinito, ciò che non si può contare perché non ha termine, non ha fine, non ha spazio, non ha numero. Il tempo invece è così breve, qualche attimo appena che ci è dato di vivere su questa terra, tanto breve che non vale neanche la pena di lasciarsi conquistare il cuore da una qualsiasi cosa di questo mondo.</w:t>
      </w:r>
    </w:p>
    <w:p w14:paraId="1D9903A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Le cose di questo mondo non hanno valore. Hanno valore solo se sono trasformate in uno strumento di amore, di carità, per portare agli altri la ricchezza della verità e della grazia di Cristo Gesù, per recare loro il conforto della nostra vicinanza, che è operativa, fattiva, impegno concreto a risolvere i loro problemi del quotidiano attraverso la nostra condivisione, cooperazione, comunione. Trasformata in carità, ogni cosa della terra acquisisce un valore eterno, si cambia in un’eternità infinita di gaudio e di gioia assieme a Cristo, in Dio.</w:t>
      </w:r>
    </w:p>
    <w:p w14:paraId="122DDA1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Dinanzi alla brevità del tempo, il cristiano vive tutto orientato verso l’eternità e ogni cosa la fa in vista e in funzione del Paradiso. Egli è come un viandante nel deserto che cammina, che si serve del deserto, ma non per abitarvi; se ne serve come strada, come via, come sentiero, o cammino per raggiungere la sua meta, la sua patria, il fine che si è prefisso, quando si è messo in marcia.</w:t>
      </w:r>
    </w:p>
    <w:p w14:paraId="04135AB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Così dicasi del cristiano. Egli si è messo in marcia il giorno del battesimo verso il Paradiso. Il Paradiso deve raggiungere, la patria eterna deve guadagnare, ci riuscirà se si libererà da tutti i legami con la terra, se userà ogni cosa trasformandola in carità, in amore, in servizio a Dio e ai fratelli, sempre però </w:t>
      </w:r>
      <w:r w:rsidRPr="00BC57FB">
        <w:rPr>
          <w:rFonts w:ascii="Arial" w:hAnsi="Arial" w:cs="Arial"/>
          <w:sz w:val="24"/>
          <w:szCs w:val="24"/>
        </w:rPr>
        <w:lastRenderedPageBreak/>
        <w:t>adempiendo la più grande giustizia che è l’osservanza di ogni Parola del Vangelo.  Ogni cosa della terra si può trasformare in carità, solo se la viviamo come obbedienza a Dio, se la compiamo come risposta alla Parola del Vangelo. Non ci sono altre vie perché le cose della terra si mutino in carità, diventino carità, di esse si faccia uno strumento, un mezzo, una scala per salire con speditezza nel regno eterno di Dio, nel Paradiso.</w:t>
      </w:r>
    </w:p>
    <w:p w14:paraId="758C4CE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Un errore gravissimo che oggi distrugge il cristianesimo è la perdita della speranza, è il non cammino nella speranza. La terra così è divenuta la tomba dell’uomo e tanti misfatti, tanti peccati, tante ingiustizie che si commettono hanno una sola origine: la chiusura dell’uomo negli angusti confini del tempo. E come se un uomo si volesse rinchiudere in una goccia d’acqua e per fare questo uccide, deruba, compie ogni altro genere di ingiustizia, mentre accanto a lui c’è un oceano sconfinato nel quale può tuffarsi, ad una condizione però: che rinunci a quella goccia d’acqua e si liberi totalmente da essa, trasformandola in uno strumento di amore e di carità a favore dei fratelli.</w:t>
      </w:r>
    </w:p>
    <w:p w14:paraId="226F8174"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6° Principio: lo scandalo</w:t>
      </w:r>
    </w:p>
    <w:p w14:paraId="2AC60DE4"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Il cristiano vive a contatto con ogni altro uomo, vive inserito in una comunità. Ciò che l’altro vede manifesta la nostra grande fede, o la nostra poca adesione alla verità di Cristo Gesù. Come la grande fede conquista i cuori e li attrae a Dio, così l’assenza in noi della verità e della carità di Cristo Gesù, diviene come una valanga che distrugge tutto ciò che incontra sul suo passaggio. Quando si commette un peccato in pubblico, quando dinanzi agli altri non si osserva la legge di Cristo Gesù, quest’azione anche se di lieve entità, anche se non raggiunge la gravità di certi orrendi delitti, crea nei cuori tanto turbamento, non in ragione del peccato commesso, ma a causa della mentalità di non fede che si genera negli altri. Se il cristiano, chiamato a divenire impeccabile su questa terra, anzi a divenire un perfettissimo imitatore di Cristo, imitazione che ha il suo culmine sull’alto della croce, trasgredisce i comandamenti, vive senza la Parola del Vangelo, si comporta come se Cristo non avesse mai parlato, mai annunziato, mai invitato alla conversione e alla fede al Vangelo, dimostra visibilmente, palesemente agli altri suoi fratelli in Cristo e ad ogni altro uomo - che per lui è fratello in Adamo, chiamato però a divenire fratelli in Cristo – che si può essere cristiani senza Parola, senza fede, senza carità, senza speranza.</w:t>
      </w:r>
    </w:p>
    <w:p w14:paraId="0B0FBA0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Si può essere formalmente cristiani, ma non essenzialmente, perché non si è nell’essenza della vita di Cristo che è la sua Parola. Per questo motivo lo scandalo è sempre da evitare. Esso distrugge Cristo nei cuori, perché abolisce dai cuori la sua Parola, il suo comandamento, la sua legge. Non abolisce tutto questo teoricamente, lo abolisce praticamente. Con la vita si insegna agli altri che quanto Cristo ha detto non serve alla vita cristiana; quanto Cristo ha detto non ha alcun valore per la nostra salvezza. Lo scandalo è aria inquinata di non verità che si dona agli altri. Costoro, inalandola, diventano anche loro convinti, con convinzione inconscia, che poi, tanto, la Parola di Cristo non serve per la vita cristiana. Si può peccare ed essere cristiani; si può trasgredire il comandamento e rimanere discepoli del Signore. Lo scandalo distrugge il Vangelo, abbatte la Parola, giustifica la trasgressione del Vangelo e della Parola e tutto questo lo fa attraverso una maniera indolore, subdola, ma dannosa, micidiale, letale per la </w:t>
      </w:r>
      <w:r w:rsidRPr="00BC57FB">
        <w:rPr>
          <w:rFonts w:ascii="Arial" w:hAnsi="Arial" w:cs="Arial"/>
          <w:sz w:val="24"/>
          <w:szCs w:val="24"/>
        </w:rPr>
        <w:lastRenderedPageBreak/>
        <w:t>vita cristiana. Sulla gravità dello scandalo non ci sono parole che bastino. Quanto si dice è sempre troppo poco, anzi si dice quasi niente dello scandalo. Oggi esso è divenuto sistema di vita. Lo scandalo è la vita del cristiano.</w:t>
      </w:r>
    </w:p>
    <w:p w14:paraId="755F412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Un’ultima verità da aggiungere è questo: lo scandalo allontana i non credenti dall’abbracciare la fede in Cristo Gesù, distruggendo, così, tutta l’opera missionaria della Chiesa. Un solo scandalo ha tanta potenza di rovinare il lavoro di anni di una moltitudine di missionari. Questa è la verità sullo scandalo. È questo il motivo per cui Paolo insiste con severità perché ogni scandalo venga evitato e che nella comunità tutta venga svolto secondo le regole della prudenza, della saggezza, della santità.</w:t>
      </w:r>
    </w:p>
    <w:p w14:paraId="6252727E"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7° Principio: comunione reale e Cena del Signore</w:t>
      </w:r>
    </w:p>
    <w:p w14:paraId="0FFF2E02"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Gesù ha fatto di ogni battezzato una cosa sola con Lui, lo ha fatto suo corpo, sua vita, sua morte, sua risurrezione, sua carità, suo dono d’amore; lo ha fatto sua parola di vita eterna in questo mondo, lo ha costituito strumento del suo amore e della sua misericordia. Cristo Gesù ci ha ammesso alla comunione con Lui, che è comunione reale. Realmente noi mangiamo il suo corpo e il suo sangue. Lo mangiamo per divenire in tutto come lui: comunione d’amore, di verità, di speranza per il mondo intero.</w:t>
      </w:r>
    </w:p>
    <w:p w14:paraId="4B94BB3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Come Lui è nei nostri riguardi comunione reale, di tutta la vita - tutta la sua vita egli l’ha spesa per noi; anche il suo corpo fisico ha appeso alla croce per noi, per la nostra giustificazione e salvezza - così deve essere la nostra vita per gli altri. Tutto quello che noi siamo, tutto quanto noi possediamo, non è nostro, è di Cristo, è di Cristo perché lo si doni al mondo intero, in una comunione reale come fu la sua quando era in mezzo a noi nel suo corpo mortale.</w:t>
      </w:r>
    </w:p>
    <w:p w14:paraId="23DF51E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Letta così la vita cristiana, alla luce della vita di Cristo, essa ci obbliga a trasferirla nella comunione reale di noi stessi e delle nostre cose, ci obbliga a liberarla da ogni egoismo e chiusura del cristiano in se stesso e nelle sue cose. Dopo che un uomo è stato fatto corpo di Cristo, il corpo di Cristo vive di una sola legge: la legge del dono totale di sé. Tutto ciò che appartiene a questa terra e la nostra stessa vita deve essere trasformato in uno strumento di amore, in un mezzo di carità, in un dono ai fratelli perché anche loro possano scoprire l’amore misericordioso di Cristo Gesù e divenire a loro volta suo strumento, suo mezzo, per continuare a riversare sulla terra tutto l’amore del Padre.</w:t>
      </w:r>
    </w:p>
    <w:p w14:paraId="4955B66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Lo riversa, però, se il suo amore si trasforma in amore del cristiano, diviene frutto del suo albero; se tutta la sua vita si fa albero di carità su cui fiorisce e matura frutti di vita eterna tutta la carità del Padre. È il cammino che Cristo ha tracciato per noi, percorrendolo; è il cammino che anche noi dobbiamo tracciare per gli altri, compiendolo in tutto alla maniera di Cristo Gesù.</w:t>
      </w:r>
    </w:p>
    <w:p w14:paraId="78426833"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8° Principio: l’edificazione della comunità</w:t>
      </w:r>
    </w:p>
    <w:p w14:paraId="26A458E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Ogni cosa che il cristiano fa, ha un unico scopo, un unico fine: edificare la comunità nella fede, nella speranza, nella carità. Parole, opere, pensieri, desideri devono rivestirsi di un solo intento: fare più bello il regno di Dio sulla terra; lavorare perché attraverso di noi Cristo Gesù regni in tutti i cuori e nei cuori, in cui già regna, possa crescere e maturare secondo tutta l’immensità del suo amore e della sua carità. È da evitare invece tutto ciò che arreca un qualche </w:t>
      </w:r>
      <w:r w:rsidRPr="00BC57FB">
        <w:rPr>
          <w:rFonts w:ascii="Arial" w:hAnsi="Arial" w:cs="Arial"/>
          <w:sz w:val="24"/>
          <w:szCs w:val="24"/>
        </w:rPr>
        <w:lastRenderedPageBreak/>
        <w:t>turbamento alla comunità, anche se ciò che si fa, in sé è cosa buona, giusta, conforme alla Parola di Gesù, ma non è ancora conforme alla fede piccola, da bambini, di quanti ci stanno attorno.</w:t>
      </w:r>
    </w:p>
    <w:p w14:paraId="09F2560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La loro fede, la loro coscienza, il loro giudizio ancora non formato diviene per noi regola di retta azione e di sano agire in seno alla comunità. Tutto questo si fa, o non si fa per non creare scandalo, per non arrecare un danno alla fede dei piccoli e dei semplici, che potrebbe anche non riprendersi più, morire per sempre, assieme alla carità e alla speranza. Questo principio di Paolo deve essere osservato scrupolosamente; ogni attenzione, ogni prudenza deve essere sempre grande, grandissima. Ne va di mezzo la croce di Cristo Gesù, che potrebbe essere rinnegata a causa di un’azione non protesa all’edificazione della comunità. Per questo occorre che il cristiano impari seriamente il rinnegamento di se stesso, l’annientamento dei suoi pensieri, della sua volontà, della sua scienza. Impari a servire il fratello, come Cristo ci ha insegnato. Se per servire il fratello è giusto che uno si rinneghi nella sua scienza, nella sua conoscenza, nelle sue pratiche di vita, ai suoi carismi, bisogna farlo prontamente, senza neanche avere il sospetto che si potrebbe fare diversamente.</w:t>
      </w:r>
    </w:p>
    <w:p w14:paraId="30DB1D6A"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L’edificazione della comunità nella fede, nella speranza, nella carità è la suprema legge, è la legge della vita. Viverla è obbligo grave di coscienza, è via per l’acquisizione della più grande santità. Tutto questo richiede quella vigilanza e quell’attenzione all’altro, domanda circospezione, osservazione della realtà nella quale ci troviamo a vivere, affinché neanche in una sola parola noi contribuiamo alla distruzione della comunità, o ad una sua edificazione non perfetta.</w:t>
      </w:r>
    </w:p>
    <w:p w14:paraId="6104414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Le raccomandazioni su tale verità non sono mai troppe, sono sempre assai poche, a causa di quella superbia che regna nel nostro cuore e che è ramificata nella nostra mente e che ci fa credere che nessun danno viene arrecato alla comunità, anche se agiamo sconsideratamente e insensatamente. Chi edifica la comunità, edifica il corpo di Cristo, lo rende bello e santo sulla terra, ne fa uno strumento di attrazione per la conversione dei cuori, per la salvezza del mondo. Una comunità bella, armonica, corale è la più grande testimonianza della verità del Vangelo e della sua bontà in mezzo ai fratelli.</w:t>
      </w:r>
    </w:p>
    <w:p w14:paraId="7B49FFFC"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9° Principio: sulla risurrezione di Cristo Gesù</w:t>
      </w:r>
    </w:p>
    <w:p w14:paraId="60EE5EA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Non c’è vita vera in seno alla comunità, se questa non poggia su una solida e compatta fede nella risurrezione di Cristo Gesù. La risurrezione è la vittoria di Cristo sulla morte. Dalla risurrezione nasce l’uomo vivente. La risurrezione di Cristo Gesù trasforma il nostro uomo di morte per la morte, in uomo di vita per la vita. Nella risurrezione di Gesù l’uomo si ritrova, perché rinasce, viene rigenerato, è come se un altro uomo venisse dato alla luce.</w:t>
      </w:r>
    </w:p>
    <w:p w14:paraId="33B23377"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Dalla risurrezione di Cristo Gesù nasce l’uomo cristico, spirituale, celeste, l’uomo proteso verso la patria eterna, l’uomo che si trasforma in carità, in dono totale fino alla morte di croce, perché ogni morte nel mondo venga sconfitta, abolita, cancellata per sempre, a iniziare dalla morte della nostra mente che è morta alla verità e ora deve rinascere al Vangelo di nostro Signore Gesù Cristo. </w:t>
      </w:r>
    </w:p>
    <w:p w14:paraId="566D2D4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La risurrezione è il principio originario, fontale della “creazione” dell’uomo nuovo. Quando Dio creò l’uomo sulla terra, prese del fango del suolo e formò l’uomo, </w:t>
      </w:r>
      <w:r w:rsidRPr="00BC57FB">
        <w:rPr>
          <w:rFonts w:ascii="Arial" w:hAnsi="Arial" w:cs="Arial"/>
          <w:sz w:val="24"/>
          <w:szCs w:val="24"/>
        </w:rPr>
        <w:lastRenderedPageBreak/>
        <w:t>nelle cui narici spirò l’alito della vita. Ora invece egli prende lo spirito del corpo di Cristo, forma l’uomo nuovo nelle acque del battesimo, lo genera quest’uomo nuovo per opera del suo Santo Spirito, e nella sua anima spira lo Spirito Santo, alita la Terza Persona della Santissima Trinità, perché possa accompagnare l’uomo nel suo cammino verso il cielo, lo possa prendere per mano e condurlo nel suo viaggio di ritorno verso il Paradiso dal quale è stato scacciato a causa del suo peccato. Se Cristo non è risorto, neanche noi siamo rigenerati, neanche noi nasciamo a vita nuova, neanche noi siamo impastati spiritualmente del corpo risorto di Cristo e ricolmi del suo Santo Spirito.</w:t>
      </w:r>
    </w:p>
    <w:p w14:paraId="356FD15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Siamo e rimaniamo uomini di morte per la morte e Cristo, in verità, non ci giova a niente. Non ci giova perché Lui stesso è nella morte, Lui stesso ha assunto una carne di morte, che chiunque indossa, non ha alcuna speranza di poterne uscire, essendo essa prigioniera della morte per sempre. Invece Cristo è uscito dalla morte, è ritornato nella carne di morte, vi è ritornato quando era nella morte, ma per trasformala in un corpo spirituale, incorruttibile, immortale, glorioso. Vi è ritornato per abbattere per sempre la morte, l’unico vero nemico della nostra umanità. I frutti della risurrezione di Gesù sono racchiusi nei sacramenti della salvezza e in modo del tutto particolare nel sacramento della Cena, il pane della vita nuova, del nuovo uomo, dell’uomo impastato del corpo glorioso di Cristo, divenuto corpo glorioso di Cristo al momento del Santo battesimo, per virtù ed opera dello Spirito Santo.</w:t>
      </w:r>
    </w:p>
    <w:p w14:paraId="1DBEE5CD"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Il mistero della risurrezione di Cristo in noi si compie nell’ultimo giorno, quando i nostri corpi risorgeranno dai sepolcri e saranno trasformati in tutto nella gloria che ora risplende nel corpo glorioso di Cristo Gesù. Fino al tempo della nostra morte dobbiamo operare perché tutta la spiritualità di Cristo viva in noi; dopo la morte è il tempo dell’attesa, perché tutta la gloria di Cristo ci avvolga per l’eternità. Oggi siamo chiamati a fare del nostro corpo un corpo di risurrezione, un corpo nel quale non dimori più il peccato, la concupiscenza, la superbia. Questo è possibile a causa del corpo di Cristo che vive in noi e del nostro nuovo corpo che vive tutti in Lui. </w:t>
      </w:r>
    </w:p>
    <w:p w14:paraId="3F82B23A"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10° Principio: la carità, dono della vita per la redenzione</w:t>
      </w:r>
    </w:p>
    <w:p w14:paraId="13FC4339"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Chi possiede la carità, possiede il sommo di ogni carisma. La carità, la vita divina del Padre, del Figlio e dello Spirito Santo, la carità crocifissa di Gesù Signore, è come il seno che fa nascere ogni opera e albero di bene perché Dio sia sempre glorificato da ogni uomo che viene in questo mondo.</w:t>
      </w:r>
    </w:p>
    <w:p w14:paraId="4FABA79D" w14:textId="77777777" w:rsidR="00BC57FB" w:rsidRPr="00BC57FB" w:rsidRDefault="00BC57FB" w:rsidP="00BC57FB">
      <w:pPr>
        <w:spacing w:after="120"/>
        <w:ind w:left="567" w:right="567"/>
        <w:jc w:val="both"/>
        <w:rPr>
          <w:rFonts w:ascii="Arial" w:hAnsi="Arial" w:cs="Arial"/>
          <w:i/>
          <w:iCs/>
          <w:kern w:val="32"/>
          <w:sz w:val="22"/>
          <w:szCs w:val="24"/>
        </w:rPr>
      </w:pPr>
      <w:r w:rsidRPr="00BC57FB">
        <w:rPr>
          <w:rFonts w:ascii="Arial" w:hAnsi="Arial" w:cs="Arial"/>
          <w:i/>
          <w:iCs/>
          <w:kern w:val="32"/>
          <w:sz w:val="22"/>
          <w:szCs w:val="24"/>
        </w:rPr>
        <w:t>“Vedano le vostre opere buone e glorifichino il Padre vostro celeste”. Parafrasando: “Vedano la vostra carità e rendano gloria a Dio”.</w:t>
      </w:r>
    </w:p>
    <w:p w14:paraId="074A1DF0"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 xml:space="preserve">Ogni carisma deve trasformarsi in carità; tutta la carità è opera d’amore a beneficio dei fratelli, per la loro conversione, salvezza, redenzione. Chi vuole conoscere cosa è la carità in sé, deve pensare a Dio Padre, nel cui seno è generato il Figlio, per amore eterno. Per amore eterno tutta la vita che è nel Padre si riversa nel Figlio, generandolo. Tutto l’amore che è nel Figlio, sempre per amore eterno, si riversa sul Padre, ritorna nel Padre in un movimento eterno che rimane sempre in Lui, non esce fuori di Lui. Questa processione d’amore eterno è lo Spirito Santo di Dio, che è in Dio Persona, come il Padre e il Figlio , eterna come il Padre e Figlio, divina come il Padre e il Figlio, perché vive e sussiste </w:t>
      </w:r>
      <w:r w:rsidRPr="00BC57FB">
        <w:rPr>
          <w:rFonts w:ascii="Arial" w:hAnsi="Arial" w:cs="Arial"/>
          <w:sz w:val="24"/>
          <w:szCs w:val="24"/>
        </w:rPr>
        <w:lastRenderedPageBreak/>
        <w:t>nell’unica natura divina, che è una e la sola nella quale sussiste e vive il Padre, il Figlio e lo Spirito Santo. È questo il mistero della carità che si vive all’interno di Dio. La carità di Dio irrompe nella storia e per amore crea l’uomo, lo crea ad immagine del suo amore. Lo crea perché ciò che è avvenuto in Lui, avvenga anche nell’uomo, il cui amore, la cui carità deve essere generatrice di altra vita, di altro amore, di altra comunione di amore all’interno di tutto il genere umano.</w:t>
      </w:r>
    </w:p>
    <w:p w14:paraId="416B22E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Per un atto folle di superbia, l’uomo da carità si è trasformato in egoismo; da vita in morte; da processione d’amore in isolamento e chiusura ad ogni forma di amore, di vita. Fin dall’eternità Dio vide l’uomo e il suo peccato, la perdita della carità in lui. Vide l’uomo, vide il suo peccato, ma vide anche la sua Carità Generata, la vide come Principio Generatore della carità di Dio nel mondo. Per questo lo vide come Verbo Incarnato, Verbo che avrebbe dovuto nuovamente immettere nella carne dell’uomo la divina carità, ma avrebbe dovuta metterla offrendo tutta la vita, divenendo lui stesso carità crocifissa per amore del Padre, per amore della salvezza dell’umanità intera.  La croce di Cristo, Cristo Crocifisso è l’unica forma possibile di carità oggi nel mondo.</w:t>
      </w:r>
    </w:p>
    <w:p w14:paraId="4625EF66"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Chi vuole amare secondo Cristo, nella volontà di Dio, con la sapienza e la saggezza dello Spirito Santo, lo deve fare alla maniera di Cristo Gesù. Deve offrire interamente la sua vita, perché da essa un nuovo frutto di carità venga seminato nei cuori, in essi germogli e fruttifichi, fino alla propria crocifissione, dalla quale nuovi semi di carità si spargeranno nel mondo e lo santificheranno. Se la carità è il dono della nostra vita crocifissa a Dio e ai fratelli, comprendiamo perché essa è paziente, non si vanta, non si adira, è benigna, tutto copre, tutto sopporta, tutto crede, tutto spera, si compiace della verità, non gode dell’ingiustizia, non manca di rispetto.</w:t>
      </w:r>
    </w:p>
    <w:p w14:paraId="385DF7D8"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Se non fosse così, non sarebbe mai carità crocifissa; se è carità crocifissa, deve consegnarsi in un rinnegamento totale di sé, in una accoglienza perfetta della volontà del Padre.  Questa carità è richiesta ad ogni cristiano. Questa carità è l’unica forma nella quale matura e si sviluppa la santità nel mondo; è l’unica via attraverso cui si rende credibile Cristo Signore. Se Cristo Gesù è il dono del Padre al mondo perché immetta in esso la carità divina; se Lui è la Carità Crocifissa del Padre e il seme che lui sparge nei cuori è un seme di carità crocifissa, non potrebbe essere diversamente la carità del cristiano, seme della carità crocifissa di Cristo Gesù, deve divenire albero crocifisso nel cristiano, perché produca un altro seme di carità crocifissa per la santificazione, la redenzione, la salvezza del mondo.  Crocifissione ha un solo significato: dono totale di sé fino all’ultima goccia di sangue. Dono totale del proprio corpo, perché Dio possa amare secondo verità ogni uomo. Dono totale della propria anima, perché Dio possa infondere in essa tutta la sua divina carità, con la quale inondare il mondo e risollevarlo dalla sua chiusura nella morte e nell’egoismo.</w:t>
      </w:r>
    </w:p>
    <w:p w14:paraId="07F9E081" w14:textId="77777777" w:rsidR="00BC57FB" w:rsidRPr="00BC57FB" w:rsidRDefault="00BC57FB" w:rsidP="00BC57FB">
      <w:pPr>
        <w:spacing w:after="120"/>
        <w:jc w:val="both"/>
        <w:rPr>
          <w:rFonts w:ascii="Arial" w:hAnsi="Arial" w:cs="Arial"/>
          <w:sz w:val="24"/>
          <w:szCs w:val="24"/>
        </w:rPr>
      </w:pPr>
      <w:r w:rsidRPr="00BC57FB">
        <w:rPr>
          <w:rFonts w:ascii="Arial" w:hAnsi="Arial" w:cs="Arial"/>
          <w:sz w:val="24"/>
          <w:szCs w:val="24"/>
        </w:rPr>
        <w:t>E ancora:</w:t>
      </w:r>
    </w:p>
    <w:p w14:paraId="18266FD6" w14:textId="77777777" w:rsidR="00BC57FB" w:rsidRPr="00BC57FB" w:rsidRDefault="00BC57FB" w:rsidP="00BC57FB">
      <w:pPr>
        <w:spacing w:after="120"/>
        <w:jc w:val="both"/>
        <w:rPr>
          <w:rFonts w:ascii="Arial" w:hAnsi="Arial" w:cs="Arial"/>
          <w:b/>
          <w:bCs/>
          <w:i/>
          <w:iCs/>
          <w:sz w:val="24"/>
          <w:szCs w:val="24"/>
        </w:rPr>
      </w:pPr>
      <w:bookmarkStart w:id="115" w:name="_Toc62171624"/>
      <w:r w:rsidRPr="00BC57FB">
        <w:rPr>
          <w:rFonts w:ascii="Arial" w:hAnsi="Arial" w:cs="Arial"/>
          <w:b/>
          <w:bCs/>
          <w:i/>
          <w:iCs/>
          <w:sz w:val="24"/>
          <w:szCs w:val="24"/>
        </w:rPr>
        <w:t>Pensieri in successione.</w:t>
      </w:r>
      <w:bookmarkEnd w:id="115"/>
    </w:p>
    <w:p w14:paraId="159D1659"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Il cristiano che da luce ritorna nelle tenebre, si trasforma in una tenebra molto più fitta e oscura della tenebra dalla quale è uscito fuori quando è divenuto credente. Verità di ieri, ma molto più di oggi. Gesù rivela che quando lo spirito impuro esce da una persona – questo sempre avviene con il battesimo – lo spirito che esce </w:t>
      </w:r>
      <w:r w:rsidRPr="00BC57FB">
        <w:rPr>
          <w:rFonts w:ascii="Arial" w:hAnsi="Arial"/>
          <w:sz w:val="24"/>
          <w:szCs w:val="24"/>
        </w:rPr>
        <w:lastRenderedPageBreak/>
        <w:t>non trova pace. Vuole ritornare nella persona dalla quale è uscita e si presenta con sette spiriti peggiori di lui.  Se gli riesce di entrare la condizione di quell’uomo veramente diventa peggiore della prima. L’immoralità del cristiano che viene conquistato dallo spirito impuro diviene immoralità che neanche i pagani conoscono. È purissima verità.</w:t>
      </w:r>
    </w:p>
    <w:p w14:paraId="466F1140"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La storia ogni giorno ci mostra la condizione morale pessima dei cristiani che sono stati conquistati dallo spirito impuro. Giuda peccò contro lo Spirito Santo e finì la sua vita nella disperazione della salute. Morì impiccandosi. La verità di ogni Parola del Vangelo rimane salda in eterno. Mai verrà meno. Per questo siamo tutti chiamati a porre ogni attenzione. Lo spirito impuro mai si dona pace e sempre viene alla conquista della nostro spirito, corpo, anima.  Ogni discepolo di Gesù è obbligato a vigilare, porre ogni attenzione, fortificarsi nella grazia e nella sapienza, in ogni dono dello Spirito Santo, perché possa resistere agli attacchi dello spirito impuro. Nessuno pensi di uscire dalla grazia. Esce ma non sa se poi ritorna. A noi è stata data ogni grazia, ogni verità, ci è stato dato il Padre e il Figlio e lo Spirito Santo, la Chiesa e i Sacramenti, ogni altro discepolo di Gesù perché non retrocediamo dalla purezza della fede. Se cadiamo, la colpa è solo nostra.</w:t>
      </w:r>
    </w:p>
    <w:p w14:paraId="2DF5919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Ognuno deve sapere che se retrocede dalla fede, cadrà nella grande immoralità dalla quale sarà difficile tornare indietro. Satana non lascia facilmente le sue prede. Quanto lui conquista lo tiene saldamente nelle sue catene di fuoco. Ogni discepolo di Gesù deve avere a cuore il corpo di Cristo. Salvare il corpo di Cristo da ogni scandalo, ogni impurità, immoralità, falsità, menzogna dovrà essere il fine, lo scopo della vita del cristiano. Invece di esso ci si dimentica. Quando si fa uscire la verità dal cuore, quando ci si separa dallo Spirito Santo, si diviene ciechi, sordi, muti. Si è incapaci di comprendere, vedere, discernere. Quando non si vedono le macerie del tempio della vera religione, è segno che ci è separati dallo Spirito Santo.  Senza lo Spirito del Signore che ci fa da luce, noi calpestiamo le macerie della vera fede e neanche ne ce accorgiamo. Se il Signore non desse ai suoi servi fedeli la grazia di vedere con gli occhi dello spirito, nulla potrebbero fare, nulla dire, nulla annunziare.</w:t>
      </w:r>
    </w:p>
    <w:p w14:paraId="40DE9FA0"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Sarebbero prigionieri della loro mente, dei loro occhi, dei loro piccoli e insignificanti pensieri. Il Signore dona i suoi occhi ai suoi servi fedeli ed essi vedono la storia così come essa realmente si è svolta nel passato o si svolge nel presente.  Vedono anche come essa si svolgerà nel futuro. Se Gesù non avesse avuto il dono della divina onniscienza, sarebbe rimasto vittima di uno dei molteplici tranelli tesi sui suoi passi dai suoi numerosi nemici. Invece Gesù sa sempre ciò che c’è in ogni cuore. Sempre il Signore accredita i suoi servi fedeli, mandati da Lui nel mondo per dare la sua Parola, con doni soprannaturali di scienza e intelligenza. Senza questi doni sarebbe impossibile portare a compimento la missione ricevuta. I pericoli sono molti.</w:t>
      </w:r>
    </w:p>
    <w:p w14:paraId="379E9431"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I fedeli servi del Signore non vedono da soli. Con loro vi è Cristo Gesù che vede. Non sono loro che vedono il bene e il male. È Cristo Gesù che vede assieme a Loro. Il discernimento deve trasformarsi poi in decisione per il più grande bene del corpo di Cristo. Chi decide è il servo fedele e Cristo Gesù, il servo fedele e lo Spirito Santo. Se si trattasse di decisione presa dal solo uomo, potrebbe rivelarsi decisione non giusta, non appropriata, non perfetta. Il dubbio potrebbe nascere.   </w:t>
      </w:r>
      <w:r w:rsidRPr="00BC57FB">
        <w:rPr>
          <w:rFonts w:ascii="Arial" w:hAnsi="Arial"/>
          <w:sz w:val="24"/>
          <w:szCs w:val="24"/>
        </w:rPr>
        <w:lastRenderedPageBreak/>
        <w:t>I servi fedeli del Signore potrebbero pensare anche che la decisione possa essere eccessiva, severa, non giusta, non conveniente o nutrire nel loro cuore mille altri pensieri. Invece sono loro e Cristo Signore, loro e lo Spirito Santo.</w:t>
      </w:r>
    </w:p>
    <w:p w14:paraId="59A7F830"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Questa modalità oggi possiamo dire che non esiste in noi, uomini che devono prendere sagge e giuste decisioni. Mancando in noi la potenza del Signore nostro Gesù, che è potenza nello Spirito Santo e sua fortezza, noi stiamo abbandonando il ministero del discernimento. Addirittura siamo anche giunti ad asserire che il nostro Dio neanche giudica. Tutti invece accoglie nel suo regno eterno e tutti devono essere accolti nella Chiesa, tutti ammessi all’Eucaristia e ai sacramenti, anche senza conversione. In verità, privando il Signore del suo giusto giudizio, affermando che lui non giudica, dichiariamo che tutto ciò che riguarda sia la redenzione soggettiva che la santificazione della singola persona va ritenuto abrogato, cancellato. Questo vuole semplicemente dire abolizione di tutto l’Antico e il Nuovo Testamento, della Tradizione e del Magistero della Chiesa una, santa, cattolica, Apostolica. Non esiste più il bene e il male. Tutto è indifferente per il Signore. Affermando persino che non si ha più bisogno di Cristo per essere salvati e per costruire la vera fratellanza umana, abbiamo dichiarato abrogata la nostra religione. A nulla serve essere cattolici. A nulla serve essere cristiani. Ogni altra religione è buona. Ma neanche serve più essere religiosi, basta solo essere uomini. Neanche questa verità di natura è necessaria. È sufficiente essere animali o altra creatura. Domani saremo tutti nel regno eterno di Dio, nella sua gloria. Decisione diabolica, infernale. </w:t>
      </w:r>
    </w:p>
    <w:p w14:paraId="1BE921DB"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Quando ci si separa dalla Parola del Padre, a noi data nella purezza della verità da Gesù Signore e a noi insegnata dallo Spirito Santo, si giunge alla totale assunzione del pensiero di Satana. È quanto oggi sta succedendo. Ma noi siamo ciechi. Non vediamo. Un tempo di diceva: “</w:t>
      </w:r>
      <w:r w:rsidRPr="00BC57FB">
        <w:rPr>
          <w:rFonts w:ascii="Arial" w:hAnsi="Arial"/>
          <w:sz w:val="24"/>
          <w:szCs w:val="24"/>
          <w:lang w:val="la-Latn"/>
        </w:rPr>
        <w:t>Aut Deus aut Homo</w:t>
      </w:r>
      <w:r w:rsidRPr="00BC57FB">
        <w:rPr>
          <w:rFonts w:ascii="Arial" w:hAnsi="Arial"/>
          <w:sz w:val="24"/>
          <w:szCs w:val="24"/>
        </w:rPr>
        <w:t>”. Poi</w:t>
      </w:r>
      <w:r w:rsidRPr="00BC57FB">
        <w:rPr>
          <w:rFonts w:ascii="Arial" w:hAnsi="Arial"/>
          <w:sz w:val="24"/>
          <w:szCs w:val="24"/>
          <w:lang w:val="fr-FR"/>
        </w:rPr>
        <w:t>: “</w:t>
      </w:r>
      <w:r w:rsidRPr="00BC57FB">
        <w:rPr>
          <w:rFonts w:ascii="Arial" w:hAnsi="Arial"/>
          <w:sz w:val="24"/>
          <w:szCs w:val="24"/>
          <w:lang w:val="la-Latn"/>
        </w:rPr>
        <w:t>Aut Christus aut Homo</w:t>
      </w:r>
      <w:r w:rsidRPr="00BC57FB">
        <w:rPr>
          <w:rFonts w:ascii="Arial" w:hAnsi="Arial"/>
          <w:sz w:val="24"/>
          <w:szCs w:val="24"/>
          <w:lang w:val="fr-FR"/>
        </w:rPr>
        <w:t xml:space="preserve">”. </w:t>
      </w:r>
      <w:r w:rsidRPr="00BC57FB">
        <w:rPr>
          <w:rFonts w:ascii="Arial" w:hAnsi="Arial"/>
          <w:sz w:val="24"/>
          <w:szCs w:val="24"/>
        </w:rPr>
        <w:t>Poi ancora: “</w:t>
      </w:r>
      <w:r w:rsidRPr="00BC57FB">
        <w:rPr>
          <w:rFonts w:ascii="Arial" w:hAnsi="Arial"/>
          <w:sz w:val="24"/>
          <w:szCs w:val="24"/>
          <w:lang w:val="la-Latn"/>
        </w:rPr>
        <w:t>Aut Ecclesia aut Homo</w:t>
      </w:r>
      <w:r w:rsidRPr="00BC57FB">
        <w:rPr>
          <w:rFonts w:ascii="Arial" w:hAnsi="Arial"/>
          <w:sz w:val="24"/>
          <w:szCs w:val="24"/>
        </w:rPr>
        <w:t>”.  Oggi invece: “</w:t>
      </w:r>
      <w:r w:rsidRPr="00BC57FB">
        <w:rPr>
          <w:rFonts w:ascii="Arial" w:hAnsi="Arial"/>
          <w:sz w:val="24"/>
          <w:szCs w:val="24"/>
          <w:lang w:val="la-Latn"/>
        </w:rPr>
        <w:t>Aut religio aut Homo</w:t>
      </w:r>
      <w:r w:rsidRPr="00BC57FB">
        <w:rPr>
          <w:rFonts w:ascii="Arial" w:hAnsi="Arial"/>
          <w:sz w:val="24"/>
          <w:szCs w:val="24"/>
        </w:rPr>
        <w:t>”.  L’uomo deve essere liberato da ogni legame con entità che non sono il suo cuore, la sua mente. Quando ci si separa dal Signore, Creatore, Dio, Redentore, Salvatore, Santificatore nel suo mistero di unità e di trinità, sempre Satana conquista mente e cuore e li conduce nella sua falsità, menzogna, odio contro la verità.  Purtroppo dobbiamo confessare che oggi nella Chiesa si manca della vera decisione profetica, della vera decisione Apostolica, della vera decisione evangelica, della vera decisione dello Spirito Santo. Una Chiesa senza vera decisione è senza verità.</w:t>
      </w:r>
    </w:p>
    <w:p w14:paraId="59C48EE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Una Chiesa senza verità a poco a poco si trasforma in strumento di Satana per la rovina dell’intera umanità. Oggi gli angeli della luce si stanno trasformando in angeli delle tenebre. Non vi è inganno più grande per un uomo. Vestiti però con le casacche e i paramenti degli angeli della luce, della verità, della giustizia, della pace, della santità, del Vangelo. È questo inganno che oggi sta creando tanta confusione e tanto allontanamento dalla vera fede in Cristo. Si parla dal proprio cuore. Si è giunti a dichiarare il peccato non peccato, la trasgressione non trasgressione. Così il corpo santissimo di Cristo Gesù viene condannato all’impurità, alla malvagità, alla disobbedienza, alla delinquenza, ad ogni vizio. Non si decide più sul vero bene e sul vero male. Un peccato non corretto, un vizio al quale si lascia spazio, una disobbedienza dei Comandamenti alla quale si dona </w:t>
      </w:r>
      <w:r w:rsidRPr="00BC57FB">
        <w:rPr>
          <w:rFonts w:ascii="Arial" w:hAnsi="Arial"/>
          <w:sz w:val="24"/>
          <w:szCs w:val="24"/>
        </w:rPr>
        <w:lastRenderedPageBreak/>
        <w:t>permesso di perpetuarsi nella comunità, può rovinare tutti i membri di essa. Oggi però siamo ben oltre. Infinitamente oltre.</w:t>
      </w:r>
    </w:p>
    <w:p w14:paraId="64ABCEB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Nella Scrittura e nella sana Tradizione, nella sana morale e sana ascetica, si credeva fino a ieri nella vittoria su ogni peccato e si combatteva per questo. Oggi si è persa questa fede. Il peccato è divenuto realtà con cui convivere. Realtà da non più combattere per vincere. Qual è stata allora la soluzione per dare spazio a questa falsità e menzogna di entrare in ogni cuore? Separare la volontà dai suoi atti. La mia buona volontà c’è. La mia opzione fondamentale è per il bene. Non mi devo preoccupare se pecco, se trasgredisco. Poiché io voglio non peccare, se pecco è frutto della mia carne e non del mio spirito. Tengo orientato il mio spirito verso Dio e posso abbandonare la carne ad ogni trasgressione, scandalo, disobbedienza, vizio, peccato, malvagità. Il peccato è morte e va estirpato non solo dalla volontà, ma anche dai pensieri, dal cuore, dalla mente, dall’anima, dal corpo. Se lo si lascia vivere in noi a poco a poco trascina tutta la nostra vita nella più grande malvagità e perversità. Può rovinare tutto il corpo di Cristo. Madre di Dio, Angeli, Santi, non permettete che il pensiero di Satana governi la nostra mente e ci trascini nel baratro della morte eterna. Chi gioca al tavolo del diavolo perde sempre. Non c’è vittoria per lui. Al suo tavolo si vince solo la morte eterna.</w:t>
      </w:r>
    </w:p>
    <w:p w14:paraId="2E257023" w14:textId="77777777" w:rsidR="00BC57FB" w:rsidRPr="00BC57FB" w:rsidRDefault="00BC57FB" w:rsidP="00BC57FB">
      <w:pPr>
        <w:spacing w:after="120"/>
        <w:jc w:val="both"/>
        <w:rPr>
          <w:rFonts w:ascii="Arial" w:hAnsi="Arial" w:cs="Arial"/>
          <w:b/>
          <w:bCs/>
          <w:i/>
          <w:iCs/>
          <w:sz w:val="24"/>
          <w:szCs w:val="24"/>
        </w:rPr>
      </w:pPr>
      <w:bookmarkStart w:id="116" w:name="_Toc62171625"/>
      <w:r w:rsidRPr="00BC57FB">
        <w:rPr>
          <w:rFonts w:ascii="Arial" w:hAnsi="Arial" w:cs="Arial"/>
          <w:b/>
          <w:bCs/>
          <w:i/>
          <w:iCs/>
          <w:sz w:val="24"/>
          <w:szCs w:val="24"/>
        </w:rPr>
        <w:t>Il valore della riflessione.</w:t>
      </w:r>
      <w:bookmarkEnd w:id="116"/>
      <w:r w:rsidRPr="00BC57FB">
        <w:rPr>
          <w:rFonts w:ascii="Arial" w:hAnsi="Arial" w:cs="Arial"/>
          <w:b/>
          <w:bCs/>
          <w:i/>
          <w:iCs/>
          <w:sz w:val="24"/>
          <w:szCs w:val="24"/>
        </w:rPr>
        <w:t xml:space="preserve">  </w:t>
      </w:r>
    </w:p>
    <w:p w14:paraId="6D4BB0A6"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Dice il Siracide:</w:t>
      </w:r>
    </w:p>
    <w:p w14:paraId="0BC4CA84" w14:textId="77777777" w:rsidR="00BC57FB" w:rsidRPr="00BC57FB" w:rsidRDefault="00BC57FB" w:rsidP="00BC57FB">
      <w:pPr>
        <w:spacing w:after="120"/>
        <w:ind w:left="567" w:right="567"/>
        <w:jc w:val="both"/>
        <w:rPr>
          <w:rFonts w:ascii="Arial" w:hAnsi="Arial"/>
          <w:i/>
          <w:iCs/>
          <w:sz w:val="22"/>
          <w:szCs w:val="24"/>
        </w:rPr>
      </w:pPr>
      <w:r w:rsidRPr="00BC57FB">
        <w:rPr>
          <w:rFonts w:ascii="Arial" w:hAnsi="Arial"/>
          <w:i/>
          <w:iCs/>
          <w:sz w:val="22"/>
          <w:szCs w:val="24"/>
        </w:rPr>
        <w:t xml:space="preserve"> “Quando si agita un vaglio, restano i rifiuti; così quando un uomo riflette, gli appaiono i suoi difetti” (Sir 37,4). </w:t>
      </w:r>
    </w:p>
    <w:p w14:paraId="1799E75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Una riflessione ben fatta nello Spirito Santo, libera la mente da falsità, inganni, presunzioni, pregiudizi.  Il cristiano deve essere un perfetto imitatore del suo Maestro, di Cristo Gesù. Gesù tutto ha fatto, detto, pensato, voluto, a tutto si è sottomesso in vista della redenzione dell’umanità. La sottomissione è fino alla croce. In nulla Gesù si è ribellato. Anche ogni suo discepolo deve tutto dire, operare, volere, pensare in vista della redenzione dei suoi fratelli. A tutto si deve sottomettere per salvare qualche cuore. Gesù per la salvezza si è lasciato crocifiggere. Ha obbedito ai suoi carnefici. Ha teso le mani ai crocifissori.</w:t>
      </w:r>
    </w:p>
    <w:p w14:paraId="064C0591"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La fede può vivere in ogni condizione in cui è chiamata a concretizzarsi la nostra storia. Cosa opera la fede? Porta la nostra storia nella purissima verità, luce, carità, amore, misericordia, pietà, compassione di Cristo Signore. Si lascia il male. Si abbraccia il bene. La fede ci fa essere un solo corpo con Cristo, perché la vita di Cristo possa viversi tutta nella nostra vita, attraverso il nostro corpo. Il cristiano non deve cambiare la sua storia, la deve santificare. È questa la sua vocazione. Ogni storia può essere santificata. </w:t>
      </w:r>
    </w:p>
    <w:p w14:paraId="2D7E37CF"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Ogni storia deve divenire strumento per la santificazione di ogni altra storia. Gesù trasformò la storia di invidia, odio, stoltezza, incredulità, peccato dei Giudei in storia di salvezza per il mondo. Si sottomette a quella storia rimanendo però nella più alta santità. Non è la condizione che conta, ma la santificazione della condizione. Ogni condizione deve essere santificata e trasformata in strumento di salvezza per ogni altro uomo. Gesù non chiede che si cambi condizione, ma </w:t>
      </w:r>
      <w:r w:rsidRPr="00BC57FB">
        <w:rPr>
          <w:rFonts w:ascii="Arial" w:hAnsi="Arial"/>
          <w:sz w:val="24"/>
          <w:szCs w:val="24"/>
        </w:rPr>
        <w:lastRenderedPageBreak/>
        <w:t>che si santifichi. Non scende dalla croce, la rende santa. Non c’è condizione, non c’è storia, non c’è vita che non possa essere santificata, redenta. Come si santifica la storia? Togliendo l’uomo il peccato dal suo corpo, dalla sua anima, dal suo spirito, dai suoi desideri, pensieri, volontà, aspirazioni, ministero, professione. Non basta togliere il peccato per santificare la storia. Al posto del peccato vanno messi la grazia, l’amore, la giustizia, la pace, la verità, la luce, la purezza nelle intenzioni, tutti i frutti dello Spirito Santo che Lui vuole operare nella natura rigenerata e santificata.</w:t>
      </w:r>
    </w:p>
    <w:p w14:paraId="5E2FD983"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 Ecco la prima regola della santificazione: in ogni storia l’uomo è chiamato ad osservare i comandamenti di Dio. Non le leggi degli uomini. Deve osservare anche le leggi degli uomini, ma secondo i comandamenti del suo Signore. È la vera e sola Legge della santificazione. Non si osservano i comandamenti del Signore e si pensa che cambiando la propria storia si santifica l’esistenza. La storia non si santifica cambiando storia. Si santifica portandola nei comandamenti. Essi vanno tutti osservati. Nessuno va trasgredito, disatteso.  Ma questa regola che è così semplice, elementare, universale, perenne, immortale, immutabile nei secoli, neanche più viene presa in considerazione, anzi la si vuole abrogare, estirpandola dalla mente e dal cuore. È questo vero intento satanico, infernale.  Quando il Signore liberò il suo popolo dalla schiavitù della terra d’Egitto, lo ammonì con grande purezza di verità. La libertà non è dalla terra e non è nella terra promessa. Essa è dall’obbedienza ai Comandamenti. Sono essi la Legge della vera libertà. Si osservano i Comandamenti, si è liberi. Non si osservano, si è schiavi, qualsiasi condizione si viva. Anche il Libro del Qoelet ammonisce con purezza di verità e di luce ogni uomo, perché osservi i Comandamenti. Qui è tutto l’uomo. Il vero uomo è nel comandamento osservato. </w:t>
      </w:r>
    </w:p>
    <w:p w14:paraId="6CB86435"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La verità dell’uomo è tutta nei Comandamenti del suo Signore. Ogni storia deve essere portata nei Comandamenti. Questa è la sola Legge. Per il cristiano ogni storia va portata nelle Beatitudini o nel Discorso della Montagna. Il Vangelo è la sola casa della vera libertà.  In questo Discorso è tutto il cristiano. Si esce da questo Discorso, non si è più cristiani. Quando si osservano i Comandamenti, quando si è nel Discorso della Montagna, non c’è più né Giudeo e né Greco, c’è solo il discepolo di Gesù. Ma quanto è distante da noi questa verità! Il Vangelo non è dato per creare sovvertimenti sociali, rivoluzioni, sovversioni, capovolgimenti della storia. Non è questo il suo fine. Si passerebbe da un peccato ad un altro peccato o da un peccatore ad un altro peccatore. Si cambierebbe solo peccato, ma senza libertà.  Infondo le rivoluzioni della storia sono il passaggio da una idolatria ad un’altra idolatria e da una immoralità ad un’altra immoralità. Ieri vivevamo sotto una idolatria e una immoralità. Oggi viviamo sotto altre idolatria e immoralità. Il peccato non cambia. </w:t>
      </w:r>
    </w:p>
    <w:p w14:paraId="78E93B7D"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Ieri si chiamava idolatria e immoralità della tirannia. Oggi si chiama idolatria e immoralità della democrazia, nella quale è consentito ogni peccato, ogni trasgressione, anzi lo stesso peccato è elevato a legge, diritto dell’uomo. Il peccato, ogni peccato, è dichiarato amore.  Viviamo nell’idolatria di una democrazia nella quale il popolo è governato e non governa, perché il governo è condotto da meccanismi occulti che sfuggono ad ogni occhio perché invisibili e sotterranei. Ecco l’idolatria e l’immoralità. La libertà dell’uomo è solo Cristo.</w:t>
      </w:r>
    </w:p>
    <w:p w14:paraId="269C1C87"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lastRenderedPageBreak/>
        <w:t xml:space="preserve">Invece è vocazione del cristiano portare in ogni idolatria e immoralità, in ogni forma di governo la luce della verità evangelica, la giustizia del Comandamento di Dio, la verità e la grazia, la luce e la santità, la carità e la speranza del glorioso Vangelo di Cristo Signore. Pensare che spostando la società da un peccato ad un altro e da una idolatria ad un’altra si cambi la storia, è la cosa più stolta che si possa immaginare. Sono tutte queste le stoltezze della storia di sempre e anche dei nostri giorni, del passato e del futuro. È questo un discorso assai difficile da accogliere per l’uomo che oggi ha deciso di vivere senza Cristo. Tuttavia è giusto che ogni uomo sappia che a nulla serve spostarsi da un peccato ad un altro peccato. Ogni peccato è schiavitù e tirannia. Ogni peccato è morte e distruzione. </w:t>
      </w:r>
    </w:p>
    <w:p w14:paraId="4DFF3318"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Ogni peccato priva l’uomo della sua verità che è Cristo Gesù. C’è tirannia più grande oggi della volontà satanica dell’uomo di privare l’uomo di Cristo Gesù? C’è schiavitù più grande imposta all’uomo che lo costringe ad adorare il peccato come unico e solo suo Dio? Non chiedo al cristiano che si apra a Cristo Gesù o che creda in Lui, accogliendo il Vangelo come sua unica e sola Legge della sua libertà interiore ed esteriore. Dico semplicemente che apra gli occhi sulla storia che sta vivendo. Che rifletta su di essa nello Spirito Santo. Se è di buona volontà, alla fine potrà anche comprendere che a nulla è servito togliere Cristo e il suo Vangelo dalla vita degli uomini, in nome di teologie la cui origine è solo nel cuore dell’uomo e non più nel cuore di Dio o di Cristo Gesù o dello Spirito Santo.</w:t>
      </w:r>
    </w:p>
    <w:p w14:paraId="5258079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Oggi è il cristiano il più grande creatore di schiavitù. Ha tolto a se stesso e all’uomo il vero Dio, il vero Cristo, il vero Spirito Santo, che sono la sola fonte della vera libertà e al loro posto ha introdotto l’adorazione della bestia della menzogna di un falso Dio e Signore. Il cristiano ha stolto a se stesso e all’uomo il solo Redentore e Salvatore, la sola vita eterna, nella quale è la vera libertà, e al suo posto ha introdotto l’adorazione della bestia dell’inganno che è l’antropologia di peccato come sorgente di vera giustizia tra i popoli. Senza Cristo Gesù e il suo Vangelo, come unico e solo principio di verità e di libertà, si è solo costruttori di grandi strutture di peccato. Si chiamino con infiniti nomi: cartelli, mafie, organizzazioni, poteri occulti e sotterranei, l’essenza non cambia. Il frutto è quello. Idolatria e immoralità mai potranno essere creatrici di libertà. Il Datore della vera libertà è solo uno: Il Padre celeste e Lui la dona in Cristo, per opera dello Spirito Santo, nella conversione al Vangelo e nella fede nella verità rivelata così come è contenuta nel Vangelo.</w:t>
      </w:r>
    </w:p>
    <w:p w14:paraId="16273C71" w14:textId="77777777" w:rsidR="00BC57FB" w:rsidRPr="00BC57FB" w:rsidRDefault="00BC57FB" w:rsidP="00BC57FB">
      <w:pPr>
        <w:spacing w:after="120"/>
        <w:jc w:val="both"/>
        <w:rPr>
          <w:rFonts w:ascii="Arial" w:hAnsi="Arial" w:cs="Arial"/>
          <w:b/>
          <w:bCs/>
          <w:i/>
          <w:iCs/>
          <w:sz w:val="24"/>
          <w:szCs w:val="24"/>
        </w:rPr>
      </w:pPr>
      <w:bookmarkStart w:id="117" w:name="_Toc62171626"/>
      <w:r w:rsidRPr="00BC57FB">
        <w:rPr>
          <w:rFonts w:ascii="Arial" w:hAnsi="Arial" w:cs="Arial"/>
          <w:b/>
          <w:bCs/>
          <w:i/>
          <w:iCs/>
          <w:sz w:val="24"/>
          <w:szCs w:val="24"/>
        </w:rPr>
        <w:t>Legge. Comando. Consiglio.</w:t>
      </w:r>
      <w:bookmarkEnd w:id="117"/>
      <w:r w:rsidRPr="00BC57FB">
        <w:rPr>
          <w:rFonts w:ascii="Arial" w:hAnsi="Arial" w:cs="Arial"/>
          <w:b/>
          <w:bCs/>
          <w:i/>
          <w:iCs/>
          <w:sz w:val="24"/>
          <w:szCs w:val="24"/>
        </w:rPr>
        <w:t xml:space="preserve"> </w:t>
      </w:r>
    </w:p>
    <w:p w14:paraId="7A466AB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Per comando di Cristo Gesù chi ha scelto di essere suo discepolo, mai deve perdere la sua verità di cristiano. Mai deve smarrire la sua verità cristologica, teologica, pneumatologica, soteriologica, escatologica. Se il cristiano perde la sua verità, tutta l’umanità diverrà un mare inquinato di falsità e menzogna. Gli manca la verità visibile che è il cristiano. Chi è il discepolo di Gesù? La verità visibile della verità invisibile del suo Creatore, Signore, Redentore, Salvatore, Dio.  Questa è la sua altissima verità. Se lui cade, il mondo cade con lui. Ma è lui il responsabile. Il mare di falsità e di menzogna nel quale l’uomo oggi vive è un suo frutto. Al mondo manca oggi la verità visibile, senza la quale gli è impossibile vedere la verità invisibile. </w:t>
      </w:r>
    </w:p>
    <w:p w14:paraId="7A78694F"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lastRenderedPageBreak/>
        <w:t>È sempre per il visibile che si giunge all’invisibile. Sempre si deve discernere ciò che è ordine, comando, volontà del Signore e ciò che è consiglio o frutto in noi della potente azione dello Spirito Santo. Ma anche di ciò che è opera nel nostro cuore della menzogna di Satana. Sempre dobbiamo separare il consiglio dello Spirito dalla tentazione di Satana. Ulteriore domanda: Ciò che viene dallo Spirito Santo non è forse anche questa volontà del Signore nostro Dio? Sempre però va separato l’ordine dal consiglio, dal suggerimento. Vanno anche separati ciò che è ordine e comando della creazione e ciò che è ordine e comando della redenzione. L’ordine della creazione è universale. L’ordine della redenzione è per quanti sono discepoli di Cristo Gesù. A quest’ordine va chiamato ogni altro uomo.</w:t>
      </w:r>
    </w:p>
    <w:p w14:paraId="786CE785"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L’ordine evangelico non può essere imposto a nessun uomo. Di conseguenza né la fede, né la verità, né la redenzione, né il paradiso possono essere imposti. Il Signore ha messo ogni cosa nella volontà dell’uomo e nella sua scelta. Imporre è privare l’uomo della sua umanità. Dove vuole ognuno stende la mano. È dovere dell’Apostolo annunziare il Vangelo. È diritto di chi ascolta essere lasciato libero nella volontà di accoglierlo o di rifiutarlo, sapendo sia l’Apostolo che l’ascoltatore dell’Apostolo che ognuno dovrà rendere conto a Dio di tutto. Il cristiano deve essere un perfetto imitatore del suo Maestro, di Cristo Gesù. Gesù tutto ha fatto, detto, pensato, voluto, a tutto si è sottomesso in vista della redenzione dell’umanità. La sottomissione è fino alla croce. Gesù ha voluto. Ha scelto la volontà del Padre. Anche ogni suo discepolo deve tutto dire, operare, volere, pensare in vista della redenzione dei suoi fratelli. A tutto il cristiano si deve sottomettere per salvare qualche cuore. Poiché l’altro da salvare e da redimere è Cristo, Cristo Gesù è così dinanzi a Cristo Gesù. </w:t>
      </w:r>
    </w:p>
    <w:p w14:paraId="04FAC1D8"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Potrà Cristo Gesù, cioè il discepolo di Cristo che è corpo di Cristo, che è Cristo, non amare da Cristo Gesù il Cristo Gesù che è dinanzi ai suoi occhi? Dinanzi ai suoi occhi è ogni uomo da salvare e redimere. La nostra santissima fede produce proprio questa nuova realtà. Essa fa sì che Cristo sia dinanzi a Cristo. Ma se Cristo dovrà amare anche ogni non cristiano con purissimo amore di salvezza e di redenzione, potrà Cristo Gesù non amare il non cristiano da redimere e da salvare? Se non lo ama di certo non è Cristo Gesù. Non agisce da Cristo.  Nel cammino verso la salvezza, la redenzione, la giustificazione, la santificazione dell’uomo, cosa è un consiglio? Un consiglio è un suggerimento da dare sempre nello Spirito Santo che serve perché l’uomo faccia ogni bene, tutto il bene, senza incorrere in nessun male. Il cristiano che cammina e cresce nello Spirito Santo, parla ai suoi fratelli dal Consiglio che è in Lui dono dello Spirito di Dio. Nello Spirito viene suggerito il bene migliore. Chi è nello Spirito Santo riconosce che quello è il bene migliore e lo segue. Il bene va seguito.</w:t>
      </w:r>
    </w:p>
    <w:p w14:paraId="22EB3DEF"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Chi invece non è nello Spirito di Dio non vede il consiglio come il più grande bene, la migliore via suggerita dallo Spirito Santo e non lo accoglie. Mai si può dichiarare non buono un consiglio che viene dalla sapienza del Signore. Per questo urge sempre grande discernimento.  Quando il Consiglio viene dallo Spirito Santo? Quando la persona che lo dona vive nello Spirito Santo, segue lo Spirito Santo, è mossa dallo Spirito Santo. Quando il consiglio è dato senza che ad essa provenga un qualche male? Quando esso è conforme alle regole dello Spirito. Non essendo né un consiglio interessato e né a pagamento, ma solo </w:t>
      </w:r>
      <w:r w:rsidRPr="00BC57FB">
        <w:rPr>
          <w:rFonts w:ascii="Arial" w:hAnsi="Arial"/>
          <w:sz w:val="24"/>
          <w:szCs w:val="24"/>
        </w:rPr>
        <w:lastRenderedPageBreak/>
        <w:t>Parola che proviene dal cuore dello Spirito del Signore, esso è sicuramente buono, anzi ottimo. Nella volontà l’uomo può stendere la mano verso di esso oppure lo potrà rifiutare. Non può dire però che è falso. Se il consiglio è dato nello Spirito Santo, sempre esso tiene conto delle attuali necessità, difficoltà, condizioni della storia in cui si vive. Se le condizioni finiranno, a nulla più serve il consiglio. Se le condizioni peggiorano, il consiglio rimane, anzi va intensificato.</w:t>
      </w:r>
    </w:p>
    <w:p w14:paraId="35B3B1B9"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Non vi sono consigli assoluti. Essi sono dati per quel particolare momento storico. Questa verità mai dovrà essere dimenticata. Cade la necessità, cade il consiglio. Cambia la storia, cambia il consiglio nello Spirito Santo. I Comandamenti sono eterni. La Parola è eterna. </w:t>
      </w:r>
      <w:r w:rsidRPr="00BC57FB">
        <w:rPr>
          <w:rFonts w:ascii="Arial" w:hAnsi="Arial"/>
          <w:spacing w:val="-2"/>
          <w:sz w:val="24"/>
          <w:szCs w:val="24"/>
        </w:rPr>
        <w:t xml:space="preserve">I consigli sono temporanei. Cambia la condizione storica, cambia tutta la vita. Quando si è nello Spirito Santo, sempre il consiglio va donato prendendo in considerazione le presenti difficoltà o necessità. Sempre si deve prestare somma attenzione al momento storico nel quale si è piantati.  </w:t>
      </w:r>
      <w:r w:rsidRPr="00BC57FB">
        <w:rPr>
          <w:rFonts w:ascii="Arial" w:hAnsi="Arial"/>
          <w:sz w:val="24"/>
          <w:szCs w:val="24"/>
        </w:rPr>
        <w:t xml:space="preserve">Quando invece non si è nello Spirito Santo, si possono dare dei consigli avventati che provocano solo danni. Per questo chi consiglia sempre deve essere nello Spirito. In verità il consiglio è solo dono dello Spirito Santo. Non ascolti il consiglio. Pensi differentemente. Puoi. A condizione che ti assuma ogni responsabilità dinanzi al Signore. Altra verità che va sempre tenuta in grande considerazione. Mai essa va dimenticata. Ogni consiglio è sempre dato sul fondamento della misura della fede e della potenza dello Spirito in chi dona il consiglio. </w:t>
      </w:r>
    </w:p>
    <w:p w14:paraId="49B5CD0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Chi è nello Spirito di Dio mai imporrà la misura della sua fede e la potenza dello Spirito Santo che governa la sua vita agli altri. Non capirebbero. La misura della fede dell’uno non può essere misura per l’altro. Questa verità mai va ignorata. L’aquila vola, la rana salta.  Ognuno possiede una personale misura di fede e secondo questa misura è chiamato ad agire. Nessuno può dare la sua forza ad un altro e così nessuno può dare la misura della sua fede ad un altro. La misura è personale. Più si è nello Spirito Santo e più si parla dallo Spirito.</w:t>
      </w:r>
    </w:p>
    <w:p w14:paraId="5E86DEE1"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Il cristiano dona il consiglio dalla misura della sua fede e anche dalla potenza dello Spirito che governa il suo cuore. Sapendo, sempre nello Spirito Santo che chi lo ascolta, ha una misura differente di fede, dona il consiglio e offre anche la possibilità di agire in modo diverso. Ma se noi sappiamo che l’altro ha una misura differente di fede e di Spirito Santo, perché gli manifestiamo un consiglio pur sapendo che l’altro mai lo potrà accogliere? Perché così ognuno conosce la misura della fede e dello Spirito del Signore che governa il suo cuore.</w:t>
      </w:r>
    </w:p>
    <w:p w14:paraId="77214210"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Quando una persona agisce secondo la misura della sua fede e dello Spirito Santo che abita nel suo cuore, non pecca. Se invece di un consiglio si trattasse di un Comandamento della Legge, al Comandamento va data obbedienza. Il comandamento è legge essenziale. Sempre ogni consigliere deve essere nello Spirito Santo per dare consigli dallo Spirito Santo secondo la misura della fede. Se non è nello Spirito, di certo li darà dalla misura del peccato e dei propri interessi. Il confronto con la Rivelazione, il Vangelo, è obbligatorio.</w:t>
      </w:r>
    </w:p>
    <w:p w14:paraId="51F06855"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Chi vuole seguire i consigli dati nello Spirito, deve crescere nello Spirito, allargando ogni giorno la misura della sua fede e della potenza dello Spirito Santo. Ognuno è obbligato ad agire nello Spirito Santo per il più grande bene. Purché tutto venga dalla fede, per la fede. Niente deve venire da motivazioni di </w:t>
      </w:r>
      <w:r w:rsidRPr="00BC57FB">
        <w:rPr>
          <w:rFonts w:ascii="Arial" w:hAnsi="Arial"/>
          <w:sz w:val="24"/>
          <w:szCs w:val="24"/>
        </w:rPr>
        <w:lastRenderedPageBreak/>
        <w:t xml:space="preserve">origine umana, terrena, che nulla hanno a che fare con la divina volontà. Chi dona consigli nello Spirito Santo, di certo non cade in questo errore. Quando si agisce dalla fede, in favore della fede, si opera sempre nel bene. </w:t>
      </w:r>
    </w:p>
    <w:p w14:paraId="0EDF5CEC" w14:textId="77777777" w:rsidR="00BC57FB" w:rsidRPr="00BC57FB" w:rsidRDefault="00BC57FB" w:rsidP="00BC57FB">
      <w:pPr>
        <w:spacing w:after="180"/>
        <w:jc w:val="both"/>
        <w:rPr>
          <w:rFonts w:ascii="Arial" w:hAnsi="Arial"/>
          <w:spacing w:val="-2"/>
          <w:sz w:val="24"/>
          <w:szCs w:val="24"/>
        </w:rPr>
      </w:pPr>
      <w:r w:rsidRPr="00BC57FB">
        <w:rPr>
          <w:rFonts w:ascii="Arial" w:hAnsi="Arial"/>
          <w:spacing w:val="-2"/>
          <w:sz w:val="24"/>
          <w:szCs w:val="24"/>
        </w:rPr>
        <w:t xml:space="preserve">Stiamo parlando di consigli e non di comandamenti. Tutta questa verità vale solo per il consiglio. </w:t>
      </w:r>
      <w:r w:rsidRPr="00BC57FB">
        <w:rPr>
          <w:rFonts w:ascii="Arial" w:hAnsi="Arial"/>
          <w:sz w:val="24"/>
          <w:szCs w:val="24"/>
        </w:rPr>
        <w:t>Non ha alcun valore circa i Comandamenti, gli Statuti, la Legge del Signore. I Comandamenti e le Leggi vanno solo osservati. Obbligano ogni uomo in ogni momento e circostanza</w:t>
      </w:r>
      <w:r w:rsidRPr="00BC57FB">
        <w:rPr>
          <w:rFonts w:ascii="Arial" w:hAnsi="Arial"/>
          <w:spacing w:val="-2"/>
          <w:sz w:val="24"/>
          <w:szCs w:val="24"/>
        </w:rPr>
        <w:t>.</w:t>
      </w:r>
    </w:p>
    <w:p w14:paraId="29FC8D9F" w14:textId="77777777" w:rsidR="00BC57FB" w:rsidRPr="00BC57FB" w:rsidRDefault="00BC57FB" w:rsidP="00BC57FB">
      <w:pPr>
        <w:spacing w:after="120"/>
        <w:jc w:val="both"/>
        <w:rPr>
          <w:rFonts w:ascii="Arial" w:hAnsi="Arial" w:cs="Arial"/>
          <w:b/>
          <w:bCs/>
          <w:i/>
          <w:iCs/>
          <w:sz w:val="24"/>
          <w:szCs w:val="24"/>
        </w:rPr>
      </w:pPr>
      <w:bookmarkStart w:id="118" w:name="_Toc62171627"/>
      <w:r w:rsidRPr="00BC57FB">
        <w:rPr>
          <w:rFonts w:ascii="Arial" w:hAnsi="Arial" w:cs="Arial"/>
          <w:b/>
          <w:bCs/>
          <w:i/>
          <w:iCs/>
          <w:sz w:val="24"/>
          <w:szCs w:val="24"/>
        </w:rPr>
        <w:t>Il peccato dello scandalo.</w:t>
      </w:r>
      <w:bookmarkEnd w:id="118"/>
      <w:r w:rsidRPr="00BC57FB">
        <w:rPr>
          <w:rFonts w:ascii="Arial" w:hAnsi="Arial" w:cs="Arial"/>
          <w:b/>
          <w:bCs/>
          <w:i/>
          <w:iCs/>
          <w:sz w:val="24"/>
          <w:szCs w:val="24"/>
        </w:rPr>
        <w:t xml:space="preserve">  </w:t>
      </w:r>
    </w:p>
    <w:p w14:paraId="58D1D5F7"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Si rompe un uovo. Non c’è ritorno indietro. Si possono trovare mille giustificazioni. L’uovo è rotto e rotto resterà per sempre. Ci sono azioni nella vita dell’uomo senza più ritorno indietro. È verità cui prestare somma attenzione. Si commette un peccato di scandalo. Lo scandalo è stato dato. Si possono trovare mille giustificazioni per rassicurare la propria coscienza, vere, false, buone, cattive, lo scandalo è stato dato. Si è impresso nel cuore dell’altro. Non c’è ritorno indietro. “</w:t>
      </w:r>
      <w:r w:rsidRPr="00BC57FB">
        <w:rPr>
          <w:rFonts w:ascii="Arial" w:hAnsi="Arial"/>
          <w:sz w:val="24"/>
          <w:szCs w:val="24"/>
          <w:lang w:val="la-Latn"/>
        </w:rPr>
        <w:t>Factum infectum fieri non potest, neque Deus</w:t>
      </w:r>
      <w:r w:rsidRPr="00BC57FB">
        <w:rPr>
          <w:rFonts w:ascii="Arial" w:hAnsi="Arial"/>
          <w:sz w:val="24"/>
          <w:szCs w:val="24"/>
        </w:rPr>
        <w:t>”. Ciò che è fatto mai potrà divenire non fatto. Neanche Dio può far sì che il fatto sia non fatto. Uno scandalo fatto mai potrà divenire uno scandalo non fatto. L’anima che si è scandalizzata, si è scandalizzata, rimane scandalizzata.</w:t>
      </w:r>
    </w:p>
    <w:p w14:paraId="050A5055"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Riflettiamo, meditiamo, pensiamoci su. Un solo peccato di scandalo, un vizio al quale si lascia spazio, una disobbedienza dei Comandamenti alla quale si dona permesso di perpetuarsi nella comunità, può rovinare tutti i membri di essa. Lo scandalo uccide lo spirito e l’anima. Lo scandalo può essere paragonato ad un fiammifero accesso che si accosta ad un campo di grano pronto per la mietitura. In un istante le fiamme spinte dal vento riducono la grazia del Signore in cenere. Anni e anni di duro lavoro vengono resi vani da un solo scandalo. </w:t>
      </w:r>
    </w:p>
    <w:p w14:paraId="77B87A0F"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Le conseguenze degli scandali sono di vero disastro per il corpo di Cristo. Il mondo ne fa un uso satanico e diabolico al fine di rendere non credibile la Chiesa del Signore Gesù. Spesso anche noi con la nostra stoltezza diamo una mano al mondo perché distrugga la Chiesa. Per evitare che un cuore che si scandalizzi, si allontani da Cristo Gesù o non venga a Lui per avere la vita eterna o si separi dalla Chiesa, non sarebbe più saggio e conforme alla fede e all’esempio che ci ha lasciato Gesù Signore, rinunciare anche alla nostra vita? </w:t>
      </w:r>
    </w:p>
    <w:p w14:paraId="7B2F7F97"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Niente vale di più di un’anima da salvare. Uno può dire: “Ho l’autorità di fare questo”. Deve però poter anche dire: “Ma tutto ciò che ho autorità di fare scandalizza qualche fratello? Giova per la sua vita eterna, per custodirlo nella fede, nella verità, nel Vangelo di Cristo Gesù?”. È domanda che sempre va posta. Giova a me quanto giova agli altri per la loro salvezza. Se non giova agli altri, neanche a me giova. Il cristiano per la salvezza dei fratelli è chiamato a dare la vita. Se deve dare la vita, la deve dare con intelligenza di Spirito Santo.</w:t>
      </w:r>
    </w:p>
    <w:p w14:paraId="683EC4A8"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Quando per una cosa che si fa, anche se lecita, buona in sé, dovesse perdersi un fratello, allora la cosa diviene non più buona. Ciò che è bene per me, deve essere bene per l’intero universo. È questa la regola del bene. Il bene per il cristiano deve essere universale. L’azione è particolare. L’atto è del singolo. Il frutto deve essere un bene per il mondo intero. Se una cosa che si fa, deve </w:t>
      </w:r>
      <w:r w:rsidRPr="00BC57FB">
        <w:rPr>
          <w:rFonts w:ascii="Arial" w:hAnsi="Arial"/>
          <w:sz w:val="24"/>
          <w:szCs w:val="24"/>
        </w:rPr>
        <w:lastRenderedPageBreak/>
        <w:t>essere di scandalo per il fratello, allora in ragione dello scandalo, anche se la cosa è santissima, essa va evitata. È a rischio la fede del fratello.</w:t>
      </w:r>
    </w:p>
    <w:p w14:paraId="4B0B4429"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Per questa ragione di purissima soteriologia non tutto si può fare, non tutto è lecito, non tutto è consentito. Si può fare solo tutto ciò che giova alla redenzione del mondo. Questa è la suprema regola che dice la bontà di un nostro atto. È la regola che obbliga sempre. Aver distrutto, cancellato dalla mente e dal cuore dei cristiani questa essenziale, sostanziale verità, ha ridotto a menzogna tutta la Parola del Signore. Tutto oggi è ridotto ad una mostruosa falsità e menzogna. Ognuno agisce dal proprio cuore, dalla propria mente.</w:t>
      </w:r>
    </w:p>
    <w:p w14:paraId="0A42BEA7"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Ci si dimentica che alla conoscenza, alla scienza, alla dottrina, sempre si deve aggiungere il grande amore per la salvezza di ogni fratello in Cristo e anche di ogni altro uomo. Qualsiasi cosa il cristiano faccia, sempre la deve fare in vista della salvezza di ogni altro uomo. La fede, le convinzioni personali, la misura delle proprie forze non sono regola universale per agire. Le virtù della fede, della carità, della speranza vanno sempre vissute secondo giustizia, prudenza, fortezza, temperanza. La prudenza deve essere somma, altissima. </w:t>
      </w:r>
    </w:p>
    <w:p w14:paraId="3D98B368"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È legge per il discepolo di Gesù agire sempre dalle quattro virtù cardinali. Sempre prudenza, fortezza, giustizia, temperanza devono guidare la sua vita. Non è giusto che per scienza e conoscenza un’anima si perda. Non è giusto. Per ogni anima che si perde, si è responsabili. Non basta conoscere, bisogna sapere conoscere. Non basta avere fede. Si deve sapere vivere la fede. Non è sufficiente avere la scienza. Essa va usata in vista della conversione, redenzione, salvezza, vita eterna di ogni uomo. L’uso della scienza è opera dello Spirito Santo.</w:t>
      </w:r>
    </w:p>
    <w:p w14:paraId="2627731A"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L’orgoglio della scienza va vinto con l’umiltà e la mitezza della carità, della misericordia, della compassione. La superbia della conoscenza, della teologia, di ogni altra scienza delle cose di Dio va umiliata con la grande pietà, il timore di Dio, l’imitazione di Cristo Gesù. Se il cristiano è chiamato a dare anche il suo corpo per la salvezza dei fratelli, molto di più deve dare la scienza, la conoscenza, la dottrina, la teologia, la filosofia, l’antropologia, ogni sapere. Tutto va dato per la salvezza. Tutto va vissuto in vista della redenzione. </w:t>
      </w:r>
    </w:p>
    <w:p w14:paraId="52776983"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Quando la nostra scienza non è posta a servizio dell’amore, essa non è scienza secondo Dio, ma secondo Satana. È proprio di Satana porre la sua scienza a servizio della perdizione di ogni uomo. Questo faceva anche con Gesù. Mai il cristiano deve dare scandalo per la sua scienza. È principio di verità eterna. È principio di scienza teologica infallibile. La fede non è soltanto la nostra, ma anche quella di tutti i nostri fratelli di fede. La fede è anche di coloro che non hanno la fede. Per la nostra correttezza morale potrebbero convertirsi. </w:t>
      </w:r>
    </w:p>
    <w:p w14:paraId="4A17A1DA"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Evitare un solo scandalo può salvare il mondo. Per la salvezza di un cuore si deve sacrificare l’intero universo. Il mondo intero è meno che una pula dinanzi alla beatitudine eterna di un’anima. Sempre la scienza della fede deve trionfare sulla scienza delle cose. Sempre la scienza della fede deve governare ogni altra scienza. Tutto ciò che è contro la fede è peccato. La fede del soggetto agente non è mai principio di retta azione, retta operazione, retto pensiero. Sempre si deve pensare alla fede del soggetto che subisce l’azione.</w:t>
      </w:r>
    </w:p>
    <w:p w14:paraId="07A90B2E"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lastRenderedPageBreak/>
        <w:t>Chi è di fede e di conoscenza forte deve sempre agire tenendo in grande conto la fede debole del fratello e anche di chi ancora neanche è giunto alla fede. Per salvare la fede dell’altro si deve astenere da tutto ciò che turba il fratello. La luce può venire solo dallo Spirito Santo. La scienza della fede è perfetta se agisce non partendo dalla scienza che ognuno possiede della sua fede, ma dalla scienza che possiede ogni altra persona che è dinanzi a lui. Per la salvezza di un’anima a tutto si rinuncia. La fede dell’altro può essere ancora anche in embrione.</w:t>
      </w:r>
    </w:p>
    <w:p w14:paraId="7B1E9529"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Per questo siamo sempre obbligati ad agire con somma prudenza in ogni nostra azione. Per nostra scienza nulla è peccato. Per scienza altrui tutto è peccato. Poiché peccato, la nostra scienza va sacrificata alla sua. Dinanzi alla salvezza dell’altro muore ogni scienza. Il discepolo di Gesù sempre deve vivere la verità, la scienza, la conoscenza nella grande carità. Qual è la vera carità di un cristiano? Dare la vita perché un’altra anima si salvi attraverso la sua fede nel Vangelo di Cristo Gesù. Per ogni opera e parola il fine è la salvezza.</w:t>
      </w:r>
    </w:p>
    <w:p w14:paraId="5F4D4199"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Se questo fine viene ostacolato o impedito o rallentato o frenato da qualsiasi cosa, piccola o grande, questa cosa va evitata. Il Vangelo è tutto per il discepolo di Gesù e la sua vita è vera totale e piena consacrazione ad esso. Ogni cristiano deve sottoporsi a questa legge. Ogni pensiero, desiderio, sentimento, parola, opera, omissione che crea nei fratelli allontanamento dal Vangelo vanno evitati. Da essi ci si deve astenere. Ciò che è conforme alla nostra scienza della fede non lo è alla scienza altrui. È regola universale di azione.</w:t>
      </w:r>
    </w:p>
    <w:p w14:paraId="31DA8697"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Chi accoglie come suo programma di vita spirituale e ascetico, missionario e morale, queste semplici regole, di sicuro trasformerà ogni sua parola e opera in purissimo strumento interamente a servizio della conversione, sotto la guida e l’azione dello Spirito Santo.</w:t>
      </w:r>
    </w:p>
    <w:p w14:paraId="276A19EF" w14:textId="77777777" w:rsidR="00BC57FB" w:rsidRPr="00BC57FB" w:rsidRDefault="00BC57FB" w:rsidP="00BC57FB">
      <w:pPr>
        <w:spacing w:after="180"/>
        <w:jc w:val="both"/>
        <w:rPr>
          <w:rFonts w:ascii="Arial" w:hAnsi="Arial" w:cs="Arial"/>
          <w:b/>
          <w:bCs/>
          <w:i/>
          <w:iCs/>
          <w:sz w:val="24"/>
          <w:szCs w:val="24"/>
        </w:rPr>
      </w:pPr>
      <w:bookmarkStart w:id="119" w:name="_Toc62171628"/>
      <w:r w:rsidRPr="00BC57FB">
        <w:rPr>
          <w:rFonts w:ascii="Arial" w:hAnsi="Arial" w:cs="Arial"/>
          <w:b/>
          <w:bCs/>
          <w:i/>
          <w:iCs/>
          <w:sz w:val="24"/>
          <w:szCs w:val="24"/>
        </w:rPr>
        <w:t>Difendere la propria verità.</w:t>
      </w:r>
      <w:bookmarkEnd w:id="119"/>
      <w:r w:rsidRPr="00BC57FB">
        <w:rPr>
          <w:rFonts w:ascii="Arial" w:hAnsi="Arial" w:cs="Arial"/>
          <w:b/>
          <w:bCs/>
          <w:i/>
          <w:iCs/>
          <w:sz w:val="24"/>
          <w:szCs w:val="24"/>
        </w:rPr>
        <w:t xml:space="preserve"> </w:t>
      </w:r>
    </w:p>
    <w:p w14:paraId="2C71BFD1"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Difendere la propria verità cristiana, frutto in noi dello Spirito Santo e dell’opera di mediazione della Chiesa, è obbligo per ogni battezzato, divenuto corpo di Cristo Gesù e chiamato alla più alta conformazione a Lui. Nessuno potrà mai difendere la propria verità cristiana, se prima non difende la verità del Padre e del Figlio e dello Spirito Santo, la verità di tutta la Rivelazione, della Chiesa e della sua mediazione universale e necessaria nella Parola, nella verità, nella grazia. Se si lascia che venga abbattuta la Chiesa, inevitabilmente si abbatterà anche Cristo Signore nel suo mistero, si abbatterà il Padre e lo Spirito Santo. Se si abbatte la Beata Trinità, Satana Sanata può instaurare sul mondo il suo regno di idolatria, falsità, immoralità. Se si abbattono i profeti, si abbatterà la purissima Parola di Dio. Se si abbatte la verità cristiana della persona, si abbatte la missione che essa porta. È il motivo per il quale oggi si vuole abbattere il cristiano e la sua verità. A chi spetta difendere la verità cristiana?</w:t>
      </w:r>
    </w:p>
    <w:p w14:paraId="22D86E2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La difesa della verità cristiana spetta ad ogni singolo cristiano. Ognuno è obbligato a difendere la purezza della sua verità. Al Papa spetta difendere la verità di Papa. Al vescovo la verità di vescovo. Al presbitero la verità di presbitero. Al diacono la verità di diacono. Al cresimato spetta difendere la verità di cresimato. Al battezzato la verità di battezzato. È chiaro che nessuno potrà </w:t>
      </w:r>
      <w:r w:rsidRPr="00BC57FB">
        <w:rPr>
          <w:rFonts w:ascii="Arial" w:hAnsi="Arial"/>
          <w:sz w:val="24"/>
          <w:szCs w:val="24"/>
        </w:rPr>
        <w:lastRenderedPageBreak/>
        <w:t>difendere la sua verità, se non conosce la verità dalla quale la sua verità viene originata e perennemente mantenuta in vita, e se non cresce nella verità. Difendere la propria verità cristiana è obbligo. La propria verità cristiana si difende, si attesta, si dimostra, si rivela, si annunzia, si predica, si vive, si testimonia. Il cristiano vale per quanto vale la sua verità cristiana, per quanta crescita nella verità vi è in lui. Se la sua verità cristiana non vale, non si vede, non si testimonia, non si annunzia, neanche lui vale e neppure le sue opere. Urge che tutti si convincano di questo gravissimo obbligo. Ogni discepolo di Gesù è chiamato a difendere tutta la verità, non una parte di essa.</w:t>
      </w:r>
    </w:p>
    <w:p w14:paraId="64075F21"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Se oggi c’è un peccato tipicamente cristiano è la rinuncia a difendere, attestare, dimostrare, rivelare, annunziare, predicare, testimoniare da parte del singolo cristiano la sua verità. È la verità cristiana che fa la differenza tra uomo e uomo e anche tra uomo e le altre cose. Oggi l’inferno ha scatenato la più grande battaglia contro la verità di Dio, di Cristo, dello Spirito Santo, della Chiesa, del Vangelo, della Rivelazione, della fede, al fine di distruggere la loro essenza divina e celeste. In questa battaglia il cristiano sembra soldato arreso. Tutto deve essere oggi dalla falsità e dalla menzogna di Satana. Tutta la verità personale di Dio e ogni verità partecipata da Dio nella creazione e nella Chiesa, deve scomparire dalla nostra terra. Di essa se ne vuole fare un deserto di idolatria, immoralità, vizio, peccato. Nessuna verità partecipata da Dio nella natura dovrà esistere. Tutto si vuole senza alcuna verità di natura. Tutto deve essere dalla volontà dell’uomo, ma non di ogni uomo, ma di quei pochi che si sono rivestiti di ogni potenza satanica per combattere contro Dio.</w:t>
      </w:r>
    </w:p>
    <w:p w14:paraId="09D96A5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Quando un cristiano rinuncia alla difesa della sua verità cristiana, è la sua resa alla falsità. Un cristiano che si consegna alla falsità non è più libero. È schiavo delle tenebre, prigioniero della menzogna. Si è liberi solo dalla propria verità. La falsità rende schiavi delle tenebre. La propria verità cristiana mai viene da se stessi. Essa viene dal Padre, da Cristo Gesù, dallo Spirito Santo, dalla Chiesa, dal Vangelo, dalla grazia. Quando ci si separa da queste fonti della propria verità, è il regno della falsità e della menzogna. È l’impero della schiavitù.</w:t>
      </w:r>
    </w:p>
    <w:p w14:paraId="74D0DD39"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Il cristiano deve essere come Giobbe. Lui ha difeso la sua verità di uomo giusto contro i suoi tre amici che lo accusavano di ingiustizia. Ma c’è un cristiano sulla terra che ha la forza, il coraggio, la determinazione, di rispondere al mondo della falsità con le sue Parole? 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w:t>
      </w:r>
    </w:p>
    <w:p w14:paraId="0BC3C33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w:t>
      </w:r>
      <w:r w:rsidRPr="00BC57FB">
        <w:rPr>
          <w:rFonts w:ascii="Arial" w:hAnsi="Arial"/>
          <w:sz w:val="24"/>
          <w:szCs w:val="24"/>
        </w:rPr>
        <w:lastRenderedPageBreak/>
        <w:t xml:space="preserve">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w:t>
      </w:r>
    </w:p>
    <w:p w14:paraId="70246027"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w:t>
      </w:r>
    </w:p>
    <w:p w14:paraId="3E89B633" w14:textId="77777777" w:rsidR="00BC57FB" w:rsidRPr="00BC57FB" w:rsidRDefault="00BC57FB" w:rsidP="00BC57FB">
      <w:pPr>
        <w:spacing w:after="120"/>
        <w:ind w:left="567" w:right="567"/>
        <w:jc w:val="both"/>
        <w:rPr>
          <w:rFonts w:ascii="Arial" w:hAnsi="Arial"/>
          <w:i/>
          <w:iCs/>
          <w:sz w:val="22"/>
          <w:szCs w:val="24"/>
        </w:rPr>
      </w:pPr>
      <w:r w:rsidRPr="00BC57FB">
        <w:rPr>
          <w:rFonts w:ascii="Arial" w:hAnsi="Arial"/>
          <w:i/>
          <w:iCs/>
          <w:sz w:val="22"/>
          <w:szCs w:val="24"/>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12,1-13,12). </w:t>
      </w:r>
    </w:p>
    <w:p w14:paraId="441F8A15"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Difendendo la propria verità cristiana e vivendola in ogni sua parte, secondo il personale grado di partecipazione ad essa – e si partecipa per sacramento ricevuto – il cristiano lascia in molti cuori l’impronta della sua fede, speranza, carità, giustizia, luce, virtù.  Gesù è l’impronta eterna del Padre. Questa impronta è differente da ogni altra impronta e da ogni altro sigillo. È impronta della sua natura perché suo vero Figlio. Gesù è il solo Figlio generato dal Padre prima di tutti i secoli. Noi siamo impronta per creazione e redenzione.</w:t>
      </w:r>
    </w:p>
    <w:p w14:paraId="09013361" w14:textId="77777777" w:rsidR="00BC57FB" w:rsidRPr="00BC57FB" w:rsidRDefault="00BC57FB" w:rsidP="00BC57FB">
      <w:pPr>
        <w:spacing w:after="180"/>
        <w:jc w:val="both"/>
        <w:rPr>
          <w:rFonts w:ascii="Arial" w:hAnsi="Arial"/>
          <w:i/>
          <w:iCs/>
        </w:rPr>
      </w:pPr>
      <w:r w:rsidRPr="00BC57FB">
        <w:rPr>
          <w:rFonts w:ascii="Arial" w:hAnsi="Arial"/>
          <w:sz w:val="24"/>
          <w:szCs w:val="24"/>
        </w:rPr>
        <w:t xml:space="preserve">Come Gesù ha lasciato l’impronta di sé nei cuori, così anche il cristiano è obbligato a lasciare, scrivere, imprimere l’impronta della sua verità in molti cuori, facendoli corpo di Cristo, per divenire impronta del Padre e del Figlio e dello Spirito Santo. È grande il mistero del cristiano: per l’impronta della sua verità in un cuore, questo cuore sarà condotto a ricevere l’impronta del suo Dio nel grande mistero della redenzione e della rigenerazione. Chi ha perso la sua verità, mai potrà imprimere verità. </w:t>
      </w:r>
      <w:r w:rsidRPr="00BC57FB">
        <w:rPr>
          <w:rFonts w:ascii="Arial" w:hAnsi="Arial"/>
          <w:i/>
          <w:iCs/>
        </w:rPr>
        <w:t>Non la conosce.</w:t>
      </w:r>
    </w:p>
    <w:p w14:paraId="0E1CCB5C" w14:textId="77777777" w:rsidR="00BC57FB" w:rsidRPr="00BC57FB" w:rsidRDefault="00BC57FB" w:rsidP="00BC57FB">
      <w:pPr>
        <w:spacing w:after="120"/>
        <w:jc w:val="both"/>
        <w:rPr>
          <w:rFonts w:ascii="Arial" w:hAnsi="Arial" w:cs="Arial"/>
          <w:b/>
          <w:bCs/>
          <w:i/>
          <w:iCs/>
          <w:sz w:val="24"/>
          <w:szCs w:val="28"/>
        </w:rPr>
      </w:pPr>
      <w:bookmarkStart w:id="120" w:name="_Toc62171629"/>
      <w:r w:rsidRPr="00BC57FB">
        <w:rPr>
          <w:rFonts w:ascii="Arial" w:hAnsi="Arial" w:cs="Arial"/>
          <w:b/>
          <w:bCs/>
          <w:i/>
          <w:iCs/>
          <w:sz w:val="24"/>
          <w:szCs w:val="28"/>
        </w:rPr>
        <w:t>Tentazione universale: cambiare vita.</w:t>
      </w:r>
      <w:bookmarkEnd w:id="120"/>
      <w:r w:rsidRPr="00BC57FB">
        <w:rPr>
          <w:rFonts w:ascii="Arial" w:hAnsi="Arial" w:cs="Arial"/>
          <w:b/>
          <w:bCs/>
          <w:i/>
          <w:iCs/>
          <w:sz w:val="24"/>
          <w:szCs w:val="28"/>
        </w:rPr>
        <w:t xml:space="preserve"> </w:t>
      </w:r>
    </w:p>
    <w:p w14:paraId="01B247F7"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Non vi è tentazione più forte di questa: volere vivere una storia diversa da quella nella quale il Signore ci ha posto, ci pone. Gesù è venuto per insegnarci come si vive ogni storia, anche la storia della crocifissione e di ogni sofferenza. La fede in Cristo Gesù non solo ci chiede di vivere la nostra storia così come essa ci è stata donata, ogni giorno ci viene donata, ma anche ci chiede di essere di aiuto perché ogni altro uomo possa vivere con dignità la sua storia anche se di miseria, povertà, dolore.  Quando nel cuore regna la vera fede nel nostro Dio come il solo </w:t>
      </w:r>
      <w:r w:rsidRPr="00BC57FB">
        <w:rPr>
          <w:rFonts w:ascii="Arial" w:hAnsi="Arial"/>
          <w:sz w:val="24"/>
          <w:szCs w:val="24"/>
        </w:rPr>
        <w:lastRenderedPageBreak/>
        <w:t>Signore della nostra vita, allora ogni storia si accoglie e si vive con piena obbedienza alla sua volontà, così come essa è manifestata nella sua Parola. Gesù questo ci insegna. Questo ci chiede. Questo vuole.</w:t>
      </w:r>
    </w:p>
    <w:p w14:paraId="2F7F8368"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Nessuno uomo può insegnare ad un altro uomo a vivere la propria storia se lui stesso cade nella tentazione di volere ad ogni costo un’altra storia, diversa da quella che gli è stata data. I Comandamenti sono la Legge che segna i limiti oltre i quali mai si dovrà andare. Ognuno può migliorare la sua storia, a condizione che rimanga ancorato nei Dieci Comandamenti. Anche il cristiano può migliorare la sua storia, a condizione che sia e rimanga sempre piantato nel Discorso della Montagna. È la Legge obbedita la verità di ogni storia.</w:t>
      </w:r>
    </w:p>
    <w:p w14:paraId="49E0FAD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Cambiare storia uscendo dai Comandamenti o dal Discorso della Montagna è tentazione. Chi cade nella tentazione esce dalla volontà di Dio e tutto conduce e guida partendo dai suoi istinti, che sono di vizio e di peccato. Si entra nella schiavitù del male, della morte. Senza obbedienza alla</w:t>
      </w:r>
      <w:r w:rsidRPr="00BC57FB">
        <w:rPr>
          <w:rFonts w:ascii="Arial" w:hAnsi="Arial"/>
          <w:spacing w:val="-2"/>
          <w:sz w:val="24"/>
          <w:szCs w:val="24"/>
        </w:rPr>
        <w:t xml:space="preserve"> Legge eterna del nostro Dio, senza ascolto </w:t>
      </w:r>
      <w:r w:rsidRPr="00BC57FB">
        <w:rPr>
          <w:rFonts w:ascii="Arial" w:hAnsi="Arial"/>
          <w:sz w:val="24"/>
          <w:szCs w:val="24"/>
        </w:rPr>
        <w:t>del Vangelo di Cristo Signore</w:t>
      </w:r>
      <w:r w:rsidRPr="00BC57FB">
        <w:rPr>
          <w:rFonts w:ascii="Arial" w:hAnsi="Arial"/>
          <w:spacing w:val="-2"/>
          <w:sz w:val="24"/>
          <w:szCs w:val="24"/>
        </w:rPr>
        <w:t xml:space="preserve">, </w:t>
      </w:r>
      <w:r w:rsidRPr="00BC57FB">
        <w:rPr>
          <w:rFonts w:ascii="Arial" w:hAnsi="Arial"/>
          <w:sz w:val="24"/>
          <w:szCs w:val="24"/>
        </w:rPr>
        <w:t>ci si crede liberi, ma si è schiavi dei propri vizi e delle proprie trasgressioni. L’obbedienza alla Legge è la sola via per edificarci sulla perfetta libertà. La libertà è nell’obbedienza.</w:t>
      </w:r>
    </w:p>
    <w:p w14:paraId="57049EBD"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Quando si perde la fede nei Comandamenti, si lascia spazio alla concupiscenza perché divori il nostro corpo e alla lussuria perché trionfi, subito si cade nell’idolatria, frutto della disobbedienza. L’idolatria, a sua volta, è madre di tutte le immoralità che si commettono sulla terra. Oggi il cristiano, essendo senza obbedienza, è anche senza verità e senza fermezza. Gli manca ogni forza di Spirito Santo per dichiarare idolatria l’idolatria e immoralità l’immoralità. Tutto gli è indifferente. È questa la confusione che governa oggi le comunità ecclesiali.</w:t>
      </w:r>
    </w:p>
    <w:p w14:paraId="674AAA2D"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Se i cristiani avessero un po’ di fermezza nella difesa della fede, molti non cadrebbero nell’idolatria e nell’immoralità. Il cristianesimo delle origini rimase cristianesimo nella sua verità e sana moralità per la fermezza degli Apostoli e per la loro parola di purissima verità. Se essi si fossero rivelati e mostrati deboli, le eresie e le falsità avrebbero inghiottito ogni vera fede in Cristo Signore. Questa forza manca oggi al cristiano. Mancando questa forza, non difendendo la purezza della fede, si lascia che ogni uomo si abbandoni all’impurità.</w:t>
      </w:r>
    </w:p>
    <w:p w14:paraId="366F614E"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Abbandonarsi all’impurità significa che la carne governa tutta la nostra vita. Siamo schiavi del male e del peccato. Significa che siamo senza lo Spirito Santo e di conseguenza produciamo frutti di male e non di bene. L’impurità è via per la nostra morte oggi e nell’eternità. Quando ci si dona all’impurità, non solo il corpo viene consegnato alla morte, ma anche l’anima e lo spirito. Dall’impurità si precipita in ogni altra immoralità. La consegna all’impurità è il segno dell’idolatria che imperversa nella nostra vita. Siamo separati dalla vera fede.</w:t>
      </w:r>
    </w:p>
    <w:p w14:paraId="69F4C8D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Altra verità che mai va dimenticata: Ogni uomo è chiamato a sottomettere corpo, anima, spirito, alla sua verità di origine e di fine. Quando si cade nell’idolatria si perde volontà e razionalità, si è governati dalle passioni. Si esce dalla luce, ci si addentra nelle tenebre. Quando una persona vede che il suo corpo lentamente sta scivolando verso l’impurità, è il segno che si sta distaccando dalla sorgente </w:t>
      </w:r>
      <w:r w:rsidRPr="00BC57FB">
        <w:rPr>
          <w:rFonts w:ascii="Arial" w:hAnsi="Arial"/>
          <w:sz w:val="24"/>
          <w:szCs w:val="24"/>
        </w:rPr>
        <w:lastRenderedPageBreak/>
        <w:t>della sua vita. È necessario ritornare con immediatezza in Cristo e nello Spirito Santo, nel Vangelo e nella grazia.</w:t>
      </w:r>
    </w:p>
    <w:p w14:paraId="6EC9182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Cristo Gesù e lo Spirito del Signore sono il “buon terreno” nel quale l’albero della nostra vita cresce e si innalza verso la piena verità del suo essere e del suo operare. Ci si distacca da Cristo e dallo Spirito, l’albero muore nei peccati. Gli manca la luce della vita. Non c’è bisogno di altissimi ragionamenti di fede, filosofia, antropologia, psicologie varie per comprendere questa verità. Basta che noi osserviamo la storia. Essa dice che l’impurità uccide la società. Oggi l’impurità è divenuta violenta, prepotente, arrogante.</w:t>
      </w:r>
    </w:p>
    <w:p w14:paraId="33B141CD"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È già giunta a distruggere la stessa sorgente della vita umana. Anche la natura dell’uomo, portatrice e rivelatrice del mistero del suo Dio, è divorata dall’impurità. Nulla più è conservato nella purezza della sua verità di natura. Anche la natura va condotta nell’impurità. L’impurità ha oscurato mente, cuore, anima, spirito, razionalità, intelligenza. Ormai chi governa l’uomo è il suo istinto di peccato, di male, di ingiustizia, falsità, morte. Non deve fare meraviglia. Abbiamo voluto spegnere la luce eterna su di noi. Siamo nelle tenebre. </w:t>
      </w:r>
    </w:p>
    <w:p w14:paraId="32362C0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Oggi la nostra idolatria si è così capillarizzata nella nostra società da trasformare ogni nostra parola in falsità e menzogna. Urge formare la coscienza del credenti in Cristo. Oggi c’è uso delle parole della fede, ma non c’è fede. C’è tentazione del Signore ma non adorazione  C’è sfruttamento della Croce di Cristo. C’è un uso peccaminoso. È necessario che il credente in Cristo sia formato a rimanere come Cristo sulla sua croce, per amore, per obbedienza, per desiderio di imitazione del suo Maestro. Senza formazione vera, non c’è cristiano vero.</w:t>
      </w:r>
    </w:p>
    <w:p w14:paraId="6343676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Neanche c’è religione vera. L’uomo però vede dalla sua carne, dalla sua carne pensa, dalla sua carne valuta ogni cosa. Nella stoltezza l’uomo vuole, pretende di spegnere con la luce di un cerino la luce eterna del Signore. Con la sua mente l’uomo vuole oscurare la mente di Dio.  Con la sapienza che viene dalla carne si vuole dichiarare nulla la sapienza eterna del nostro Dio. Gli uomini stolti, mossi dalla loro superbia, stoltezza, insipienza, rifiutano quanto Dio ha disposto, deciso e congiurano contro i disegni eterni del loro Dio. </w:t>
      </w:r>
    </w:p>
    <w:p w14:paraId="2BE38F80"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Urge convincersi: La Parola del Signore è la sola via della vita per ogni uomo. Si rimane in essa, si obbedisce ad essa, si rimane nella vita. Si esce dalla Parola, si va per strade e vie di morte. Si cerca nelle creature ciò che solo il Creatore può dare. È questa la nostra stoltezza. Chi ha voluto cambiare vita, storia, è stato Lucifero. Da creatura volle essere Dio, come Dio. Da luce si trasformò in tenebra. Lucifero riuscì a tentare un terzo di Angeli, trascinandoli nelle sue tenebre. Poi tentò la donna e da madre di vita l’ha resa madre di morte.</w:t>
      </w:r>
    </w:p>
    <w:p w14:paraId="5404DF3D"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Oggi Satana è giunto al sommo della potenza della sua tentazione: sta tentando la Chiesa perché non sia strumento della luce, della verità, della Parola, della grazia, della vita eterna di Cristo Gesù. Vuole che essa cambi storia e vita. Ne vuole fare una cosa di uomini. </w:t>
      </w:r>
      <w:r w:rsidRPr="00BC57FB">
        <w:rPr>
          <w:rFonts w:ascii="Arial" w:hAnsi="Arial"/>
          <w:spacing w:val="-2"/>
          <w:sz w:val="24"/>
          <w:szCs w:val="24"/>
        </w:rPr>
        <w:t xml:space="preserve">Sta tentando il cristiano perché usi la Chiesa ma </w:t>
      </w:r>
      <w:r w:rsidRPr="00BC57FB">
        <w:rPr>
          <w:rFonts w:ascii="Arial" w:hAnsi="Arial"/>
          <w:sz w:val="24"/>
          <w:szCs w:val="24"/>
        </w:rPr>
        <w:t>per scopi di peccato, di vizio e di trasgressione. Da vita cristiana, lo sta tentando, perché viva una vita pagana. Sta tentando ogni uomo perché distrugga anche la sua natura, perché diventi natura senza genere e senza specie.</w:t>
      </w:r>
    </w:p>
    <w:p w14:paraId="59F51AC6"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lastRenderedPageBreak/>
        <w:t>In questa tentazione ci sta riuscendo alla grande: Dio non è più Dio, Cristo non è più Cristo, lo Spirito Santo non è più lo Spirito Santo, la Chiesa non è più la Chiesa, il cristiano non è più il cristiano, la fede non è più la fede, il Vangelo non è più il Vangelo. La luce non è più luce. Tutto deve cambiare vita. La donna non è più donna. L’uomo non è più uomo, la famiglia non è più famiglia. Il marito non è più marito. La moglie non è più moglie. La madre non è più madre. Il figlio non è più figlio. Tutto deve cambiare vita.</w:t>
      </w:r>
    </w:p>
    <w:p w14:paraId="2B11022F"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Ma la vita si può cambiare in un solo modo: alla maniera di Lucifero, passando dalla luce nelle tenebre, dalla sapienza nella stoltezza, dalla verità nella falsità, dalla libertà nella schiavitù. È la vera vita è in Dio, per in Cristo Gesù, nello Spirito Santo, nel Vangelo. La vera vita è nella grazia, nella Chiesa, nell’obbedienza alla Parola del Signore. Quando la vita rimane nella vita, si può cambiare vita camminando però di fede in fede, di verità in verità, di obbedienza in obbedienza, di giustizia in giustizia, per una santità più grande.</w:t>
      </w:r>
    </w:p>
    <w:p w14:paraId="468DA043"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C’è una sola vita vera che si può cambiare sulla terra: dalla conformazione al cuore di Satana alla conformazione al cuore di Cristo Gesù, il Crocifisso per amore. Ogni altro cambiamento è più forte conformazione al cuore di Satana per la nostra morte eterna. Quando ci si abbandona alla trasgressione dei Comandamenti, alla disobbedienza al Vangelo, il cambiamento c’è, ma è una vita consegnata all’impurità, alla concupiscenza, alla superbia, all’avarizia, alla vanagloria, alla stoltezza. È questa una consegna alla morte eterna.</w:t>
      </w:r>
    </w:p>
    <w:p w14:paraId="424A065A" w14:textId="77777777" w:rsidR="00BC57FB" w:rsidRPr="00BC57FB" w:rsidRDefault="00BC57FB" w:rsidP="00BC57FB">
      <w:pPr>
        <w:spacing w:after="120"/>
        <w:jc w:val="both"/>
        <w:rPr>
          <w:rFonts w:ascii="Arial" w:hAnsi="Arial" w:cs="Arial"/>
          <w:b/>
          <w:bCs/>
          <w:i/>
          <w:iCs/>
          <w:sz w:val="24"/>
          <w:szCs w:val="24"/>
        </w:rPr>
      </w:pPr>
      <w:bookmarkStart w:id="121" w:name="_Toc62171630"/>
      <w:r w:rsidRPr="00BC57FB">
        <w:rPr>
          <w:rFonts w:ascii="Arial" w:hAnsi="Arial" w:cs="Arial"/>
          <w:b/>
          <w:bCs/>
          <w:i/>
          <w:iCs/>
          <w:sz w:val="24"/>
          <w:szCs w:val="24"/>
        </w:rPr>
        <w:t>Comunione eucaristica: vero evento cristologico o evento solo psicologico?</w:t>
      </w:r>
      <w:bookmarkEnd w:id="121"/>
      <w:r w:rsidRPr="00BC57FB">
        <w:rPr>
          <w:rFonts w:ascii="Arial" w:hAnsi="Arial" w:cs="Arial"/>
          <w:b/>
          <w:bCs/>
          <w:i/>
          <w:iCs/>
          <w:sz w:val="24"/>
          <w:szCs w:val="24"/>
        </w:rPr>
        <w:t xml:space="preserve"> </w:t>
      </w:r>
    </w:p>
    <w:p w14:paraId="2CE286A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Ci si accosta alla Cena del Signore. Si diviene con Cristo un solo sangue, cioè una sola vita. Cristo e noi siamo una cosa sola. Noi e il corpo di Cristo diveniamo un solo corpo.  Il corpo di Cristo è l’abitazione della Beata Trinità. Essendo il corpo di Cristo vero, reale, sostanziale corpo, la comunione eucaristica con Lui, ci fa vero corpo di Cristo, reale corpo di Cristo, sostanziale corpo di Cristo. Cristo è uno è indivisibile in eterno.  In questo vero corpo di Cristo abita corporalmente la pienezza della divinità. Questo è il frutto della comunione con Cristo. Essa inizia con il battesimo e viene portata al sommo dello splendore e della bellezza con la partecipazione all’Eucaristia. Vero sacramento di unità. </w:t>
      </w:r>
    </w:p>
    <w:p w14:paraId="0953C9D3"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Per molti oggi la comunione è evento solo psicologico, non è comunione reale, sostanziale, vera con il corpo di Cristo. Perché è evento solo psicologico, e non evento reale? Perché si vuole ricevere l’Eucaristia. Ma rimanendo corpo separato, distaccato da Cristo Gesù. Si rimane corpo separato perché si vuole conservare il proprio corpo per il peccato e non per la santità. A nulla serve la consolazione psicologica. Il corpo di Cristo è dato per creare con Lui comunione reale, sostanziale, vera. È dato per essere una sola obbedienza al Padre. È dato perché abiti corporalmente anche in noi la pienezza della divinità. I frutti prodotti devono manifestare la presenza della Beata Trinità in noi. Con la presenza di Dio in noi, deve cambiare sostanzialmente la nostra vita. La luce deve divenire sempre più brillante.  Un corpo che viene conservato nel peccato, nella disobbedienza, nel vizio, nella trasgressione dei Comandamenti rivela che </w:t>
      </w:r>
      <w:r w:rsidRPr="00BC57FB">
        <w:rPr>
          <w:rFonts w:ascii="Arial" w:hAnsi="Arial"/>
          <w:sz w:val="24"/>
          <w:szCs w:val="24"/>
        </w:rPr>
        <w:lastRenderedPageBreak/>
        <w:t>nessuna Divinità abita in esso. Quando si mette del fuoco in una casa, tutta la casa comincia a riscaldarsi. Perché si riceve l’eucaristia e si resta freddi?</w:t>
      </w:r>
    </w:p>
    <w:p w14:paraId="6E725660"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Quando abita la divinità i frutti da essa prodotti la rendono visibile. Il pane è uno. Cristo Gesù è uno. Coloro che lo mangiano sono molti. Mangiando il solo pane, si diviene un solo corpo. Nell’Eucaristia è il solo pane che viene spezzato, non Cristo Gesù. Cristo non si spezza. Quanti ricevono il pane spezzato, ricevono tutto Cristo. Lo stesso Cristo, il solo Cristo, l’unico Cristo abita in tutti coloro che ricevono il pane. Se uno è Cristo, uno è il corpo di Cristo, uno è il pane che si spezza, quanti lo ricevono diventano anch’essi un solo corpo. </w:t>
      </w:r>
    </w:p>
    <w:p w14:paraId="33689FF4" w14:textId="77777777" w:rsidR="00BC57FB" w:rsidRPr="00BC57FB" w:rsidRDefault="00BC57FB" w:rsidP="00BC57FB">
      <w:pPr>
        <w:spacing w:after="180"/>
        <w:jc w:val="both"/>
        <w:rPr>
          <w:rFonts w:ascii="Arial" w:hAnsi="Arial"/>
          <w:spacing w:val="-2"/>
          <w:sz w:val="24"/>
          <w:szCs w:val="24"/>
        </w:rPr>
      </w:pPr>
      <w:r w:rsidRPr="00BC57FB">
        <w:rPr>
          <w:rFonts w:ascii="Arial" w:hAnsi="Arial"/>
          <w:sz w:val="24"/>
          <w:szCs w:val="24"/>
        </w:rPr>
        <w:t xml:space="preserve">Diventano tutti corpo di Cristo. Sono un solo corpo in Cristo. È questo il mistero della comunione. Come unico corpo di Cristo si deve vivere. La comunione sacramentale si fa comunione reale. Realmente si è un solo corpo. Realmente si deve vivere come solo corpo. Se non si vive come solo corpo, nella realtà quotidiana, si è ricevuto Cristo, ma solo come evento psicologico. Lo si è ricevuto per avere la consolazione di non essere diversi, differenti dagli altri. Questo significa ricevere il corpo di Cristo come solo evento psicologico. </w:t>
      </w:r>
      <w:r w:rsidRPr="00BC57FB">
        <w:rPr>
          <w:rFonts w:ascii="Arial" w:hAnsi="Arial"/>
          <w:spacing w:val="-2"/>
          <w:sz w:val="24"/>
          <w:szCs w:val="24"/>
        </w:rPr>
        <w:t>Anche se a queste persone si desse del pane non consacrato – non si può perché è simulazione del sacramento e di conseguenza è peccato gravissimo – esse sarebbero soddisfate ugualmente. Avverrebbe la consolazione psicologica, ma non la trasformazione reale in corpo di Cristo.</w:t>
      </w:r>
    </w:p>
    <w:p w14:paraId="4FCD2FE0"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In queste persone rimane senza effetti il vero corpo di Cristo così come rimane senza effetti il non corpo di Cristo. Si compie però la consolazione psicologica. Anch’io ho ricevuto il corpo di Cristo. Sono come te, che ogni giorno ti lasci inchiodare sulla croce della Parola. Con il pensiero si crede di essere in comunione. In realtà non c’è vera comunione perché non si è divenuti vero corpo di Cristo. Cristo è uno. Non può essere diviso. Chi divide Cristo Pane di vita da Cristo Parola di vita, non riceve tutto Cristo, non riceve il vero Cristo.</w:t>
      </w:r>
    </w:p>
    <w:p w14:paraId="0DB29538"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Quando durante la Santa Messa ci si distrae dall’ascolto della Parola di Dio e dall’Omelia perché si è presi da mille pensieri, Cristo si riceve invano. Si prende il Pane di vita, non si prende la Parola di vita. L’Eucaristia si riceve inutilmente. Cristo è stato diviso. Quando dopo aver ricevuto l’Eucaristia si consegna il proprio corpo all’idolatria, all’immoralità, al vizio, non solo il Corpo di Cristo si riceve vanamente, lo si espone al peccato. Il corpo di Cristo che è santissimo, lo si sporca con la nostra immoralità. È vero sacrilegio.</w:t>
      </w:r>
    </w:p>
    <w:p w14:paraId="17134DF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Anche quando lo si riceve con il peccato grave nell’anima, perché si dimora nella colpa e neanche ci si pente di essa con volontà ferma di non più peccare, è come se si versasse la santità di Cristo nella lordura del nostro cuore, della nostra anima, del nostro spirito. Quando si riceve il corpo di Cristo senza neanche sapere chi si riceve e subito dopo averlo ricevuto già si è dimenticato che in noi è venuta tutta la potenza della Beata Trinità, anche in questo caso riceviamo l’Eucaristia in modo vano e per certi aspetti sacrilegamente.</w:t>
      </w:r>
    </w:p>
    <w:p w14:paraId="5AA23D7D"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Quando si riceve il corpo di Cristo con l’odio, la calunnia, l’invidia, il disprezzo, la cattiveria, la mormorazione contro i fratelli sia di fede che di non fede, riceviamo indegnamente l’Eucaristia.  Mangiano il fratello in essa. Il corpo di Cristo è per la </w:t>
      </w:r>
      <w:r w:rsidRPr="00BC57FB">
        <w:rPr>
          <w:rFonts w:ascii="Arial" w:hAnsi="Arial"/>
          <w:sz w:val="24"/>
          <w:szCs w:val="24"/>
        </w:rPr>
        <w:lastRenderedPageBreak/>
        <w:t>redenzione di tutti. Quando siamo nella continua e anche organizzata delinquenza contro l’uomo, quando facciamo del male con le parole e con le opere, quando abitiamo nelle strutture di peccato, non possiamo ricevere il corpo di Cristo. Il corpo di Cristo è struttura di salvezza.</w:t>
      </w:r>
    </w:p>
    <w:p w14:paraId="1D1DD8ED"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Quando moriamo nel peccato, ostili e ribelli al Signore Dio nostro, oppure terminiamo la nostra vita nel peccato contro lo Spirito Santo, a nulla serve la celebrazione del sacramento della morte e risurrezione in suffragio della nostra anima. Siamo separati da Cristo. La Chiesa, nel suo grande mistero di misericordia, può anche pregare, perché ad essa non spetta alcun giudizio. Ma è giusto che ognuno di noi sappia che per quanti muoiono in peccato, senza pentimento e senza conversione, non si è accolti nelle dimore eterne.</w:t>
      </w:r>
    </w:p>
    <w:p w14:paraId="1D17C0E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Cristo Gesù è grazia, verità, vita eterna, luce, giustizia, santità, amore, misericordia, perdono, riconciliazione, sacrificio, olocausto, oblazione pura e santa. Si riceve il corpo di Cristo per essere trasformati in Lui e per essere strumento per la manifestazione di Lui. L’Eucaristia va ricevuta con fede, in pienezza di verità, con coscienza pura, con corpo santificato. Essa non è il sacramento dei santi, ma neanche il sacramento dei peccatori. Sacramento dei peccatori è la Penitenza o Confessione. L’Eucaristia è infinitamente altro. L’Eucaristia è il sacramento dei “</w:t>
      </w:r>
      <w:r w:rsidRPr="00BC57FB">
        <w:rPr>
          <w:rFonts w:ascii="Arial" w:hAnsi="Arial"/>
          <w:sz w:val="24"/>
          <w:szCs w:val="24"/>
          <w:lang w:val="la-Latn"/>
        </w:rPr>
        <w:t>Viatores</w:t>
      </w:r>
      <w:r w:rsidRPr="00BC57FB">
        <w:rPr>
          <w:rFonts w:ascii="Arial" w:hAnsi="Arial"/>
          <w:sz w:val="24"/>
          <w:szCs w:val="24"/>
        </w:rPr>
        <w:t>”, cioè di tutto coloro che dalla terra vogliono raggiungere il cielo, dal tempo vogliono entrare nella beata eternità, in un cammino di fede in fede e di verità in verità, fino alla soppressione dal proprio corpo di ogni peccato. Purtroppo oggi la si vuole ricevere solo come segno di uguaglianza o per l’attestazione che non deve esistere alcuna differenza tra chi è crocifisso sul legno dell’obbedienza al Signore e chi è crocifisso sul legno del vizio, del peccato, della trasgressione della Legge di Dio.</w:t>
      </w:r>
    </w:p>
    <w:p w14:paraId="334F6E33"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Oggi la si riceve per abitudine, consuetudine, perché si fa così. In questo sacrilego e anche vano accostamento al sacramento della santificazione, si è anche spinti da insegnamenti poco ortodossi e poco veri. La rigidità è una cosa. Non va. Neanche il sacrilegio va. Oggi neanche più si sa cosa è l’Eucaristia. Lo attesta il fatto che non credenti si ammettono alla partecipazione all’Eucaristia e si dona loro del pane non consacrato, al fine di evitare ogni discriminazione. Questo è gravissimo peccato di simulazione.  “Signore, non sono degno che tu entri nella mia casa. Ma di’ soltanto una parola e l’anima mia sarà salvata”. Siamo tutti indegni di ricevere un sacramento così santo. Altro però essere indegni per peccato grave e altro è esserlo perché mai sufficientemente santi.</w:t>
      </w:r>
    </w:p>
    <w:p w14:paraId="09437B0A" w14:textId="77777777" w:rsidR="00BC57FB" w:rsidRPr="00BC57FB" w:rsidRDefault="00BC57FB" w:rsidP="00BC57FB">
      <w:pPr>
        <w:spacing w:after="180"/>
        <w:jc w:val="both"/>
        <w:rPr>
          <w:rFonts w:ascii="Arial" w:hAnsi="Arial" w:cs="Arial"/>
          <w:b/>
          <w:bCs/>
          <w:i/>
          <w:iCs/>
          <w:sz w:val="24"/>
          <w:szCs w:val="24"/>
        </w:rPr>
      </w:pPr>
      <w:bookmarkStart w:id="122" w:name="_Toc62171631"/>
      <w:r w:rsidRPr="00BC57FB">
        <w:rPr>
          <w:rFonts w:ascii="Arial" w:hAnsi="Arial" w:cs="Arial"/>
          <w:b/>
          <w:bCs/>
          <w:i/>
          <w:iCs/>
          <w:sz w:val="24"/>
          <w:szCs w:val="24"/>
        </w:rPr>
        <w:t>Il vero fine dell’Eucaristia</w:t>
      </w:r>
      <w:bookmarkEnd w:id="122"/>
    </w:p>
    <w:p w14:paraId="7CD3E04F"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Si è con Cristo, se si sceglie Cristo. Se Cristo non è scelto, non si è con Cristo. Si è con Cristo, se si sceglie la Parola di Cristo, la verità di Cristo. Sempre dobbiamo ricordarci che Cristo è uno e indivisibile in eterno. Cristo Parola e Cristo Pane di vita sono un solo Cristo inseparabile in eterno. Cristo e la sua Chiesa sono una cosa sola, inseparabile in eterno. Cristo e il suo corpo sono una cosa sola, inseparabile in eterno. Chi prende Cristo deve anche prendere il Vangelo.</w:t>
      </w:r>
    </w:p>
    <w:p w14:paraId="675120F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Chi prende Cristo deve prendere la verità, la grazia, la Chiesa, i fratelli, il mondo intero da redimere e portare a Cristo Gesù nella verità e nella luce. Cristo </w:t>
      </w:r>
      <w:r w:rsidRPr="00BC57FB">
        <w:rPr>
          <w:rFonts w:ascii="Arial" w:hAnsi="Arial"/>
          <w:sz w:val="24"/>
          <w:szCs w:val="24"/>
        </w:rPr>
        <w:lastRenderedPageBreak/>
        <w:t>Eucaristia va preso secondo verità, secondo purezza di fede. Mai Cristo va preso con i pensieri della carne. L’Eucaristia va presa dalla verità dello Spirito Santo, dalla sua luce divina ed eterna. Essa va presa dalla sua verità cristologica, soteriologica, antropologica, missionaria. Va assunta come vero sacrificio e sacramento di salvezza, redenzione, vita eterna.</w:t>
      </w:r>
    </w:p>
    <w:p w14:paraId="2E69D3A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Sempre la si deve prendere distinguendo il Corpo di Cristo dal pane ordinario. Mai ci si deve accostare all’Eucaristia senza la volontà di riceverla in pienezza di verità e grazia. Mai va mangiata solo fisicamente e non spiritualmente, solo con il corpo e non con l’anima. L’Eucaristia è data perché si metta la propria vita interamente a beneficio degli altri. Non può spezzare il corpo di Cristo chi non spezza con i fratelli il proprio pane. È il segno visibile che si riceve secondo verità il corpo di Cristo, il cui spezzarsi è nell’invisibilità.</w:t>
      </w:r>
    </w:p>
    <w:p w14:paraId="2CE8C106"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Il corpo dato sulla croce per la remissione dei peccati e lo stesso che viene donato nell’Eucaristia come pane di vita eterna. È per la remissione dei peccati ed è per la vita eterna. È il pane che deve farci vivere per Cristo, divenendo corpo offerto per la redenzione.  L’Eucaristia è il pane che deve fare anche del nostro corpo, della nostra vita un dono a Cristo, perché Cristo ne faccia un dono al Padre e il Padre ci doni per la salvezza e la redenzione di ogni altro uomo. È grande il mistero dell’Eucaristia.  Il pane va preso con questa fede, secondo questa verità. Esso deve fare della nostra vita un dono di salvezza, redenzione, amore, comunione, misericordia, pietà, conversione. Per questo va mangiato con vera fede. Il vino è vero sangue di Cristo. Si beve la vita di Cristo. </w:t>
      </w:r>
    </w:p>
    <w:p w14:paraId="7841CE7B"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Si beve la vita di Dio, per essere con Dio una sola vita. Si beve il sangue di Cristo, si beve il sangue di Dio per divenire anche tra quanti bevono lo stesso sangue vita gli uni degli altri. È questa la verità del sangue di Cristo, vero sangue di Dio. Il vino nell’Eucaristia è vero sangue di Dio, vita di Dio. Gesù ci dona il suo sangue, perché noi divenendo suo sangue, possiamo offrire il nostro sangue, che è il suo sangue per la redenzione e la salvezza di tutti. Siamo noi che dobbiamo dare la vita per la salvezza del mondo.</w:t>
      </w:r>
    </w:p>
    <w:p w14:paraId="0F9B3395"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A nessuno è consentito trattare profanamento il corpo e il sangue del Signore. In questo corpo e in questo sangue è contenuto tutto il mistero della sua morte e risurrezione. Esso va celebrato, ricevuto, vissuto secondo verità divina.  Si mangia la morte di Cristo per morire con Lui al peccato. Si mangia la risurrezione di Cristo per risorgere con Lui alla verità, alla luce. Ecco cosa è in verità l’Eucaristia. Immersione del discepolo nella morte e nella risurrezione del Signore. Questa immersione deve essere fatta fino al giorno della sua venuta. Si muore con Lui, si risorge con lui. Cristo è morto una volta per sempre sulla croce. L’Eucaristia è l’attualizzazione, non la ripetizione, di quell’unico evento.</w:t>
      </w:r>
    </w:p>
    <w:p w14:paraId="50168803"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L’attualizzazione è vero sacrificio, è sacrificio incruento, ma vero sacrificio. Realmente, veramente, sostanzialmente nell’Eucaristia Cristo Gesù muore e risorge. Nessun simbolismo. Tutto è realtà. Tutto è vero evento.  Realmente, veramente, sostanzialmente anche in noi si compie la morte e la risurrezione di Gesù. Questo però avviene se lo mangiamo e lo beviamo con purezza di fede e profonda verità. Annunciare significa compiere, vivere. Quando ci accostiamo all’Eucaristia, noi realmente viviamo la morte di Cristo e ci rivestiamo della sua </w:t>
      </w:r>
      <w:r w:rsidRPr="00BC57FB">
        <w:rPr>
          <w:rFonts w:ascii="Arial" w:hAnsi="Arial"/>
          <w:sz w:val="24"/>
          <w:szCs w:val="24"/>
        </w:rPr>
        <w:lastRenderedPageBreak/>
        <w:t>vita. Da questo momento anche noi siamo corpo donato e sangue versato. Lo si è nel sacramento, si deve esserlo realmente con la vita. È questa la missione cristiana: trasformare il mistero dell’Eucaristia in nostra vita. Quanto avviene nell’invisibile noi dobbiamo manifestarlo nel visibile. Così per il visibile mostrato il mondo crede nell’invisibile celebrato.</w:t>
      </w:r>
    </w:p>
    <w:p w14:paraId="0B6CAD5D"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Come si mostra l’invisibile celebrato e fatto nostro cibo e nostra bevanda? Morendo realmente al peccato, ad ogni peccato. Manifestando la bellezza di una vita fatta di obbedienza e rivestita di ogni virtù.  Quando invece si riduce l’Eucaristia a puro evento psicologico o di abitudine o ad un evento intimistico, se non addirittura a evento di sacrilegio o peggio ancora di simulazione, allora è segno che siamo immersi nel peccato. L’Eucaristia è santissima. Va sempre ricevuta secondo la sua verità santissima. Mai va disprezzata e viene disprezzata quando la si riceve in modo indegno. Anima, spirito, corpo devono riceverla come si conviene: nella volontà di divenire mistero nel mistero.</w:t>
      </w:r>
    </w:p>
    <w:p w14:paraId="63438D31"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Essa è data per divenire mistero visibile del mistero invisibile. Se non si ha questo desiderio, questa volontà, questa aspirazione del cuore e della mente, ci si deve astenere dall’accostarsi al sacramento della morte e della risurrezione di Cristo. Lo si riceverebbe senza la sua vera finalità. Ricevere l’Eucaristia per un fine psicologico, sociale, antropologico di antropologia mondana, è grave peccato contro il fine di essa: trasformare il mistero invisibile in mistero visibile attraverso tutta la vita del cristiano. Il mistero invisibile da mostrare non è solo per la mente, per l’anima, per il cuore, ma anche per il corpo. Il corpo va spogliato da ogni vizio e rivestito di ogni virtù. Tutto il corpo del cristiano deve mostrare il mistero invisibile di Cristo. Oggi l’Eucaristia è fortemente disprezzata. È disprezzata nelle forme della sua celebrazione. Si celebra in ogni luogo e in ogni tempo, anche in luoghi non convenienti per un così alto e santo mistero. Molti modi non sono degni di essa. Si celebra per fini ad essa estranei.</w:t>
      </w:r>
    </w:p>
    <w:p w14:paraId="318C8AC9"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Si celebra per abitudine. Si celebra con chi crede in essa e con chi non crede. Si è anche giunti al gravissimo peccato della simulazione, donando del pane non consacrato ai non credenti. La celebrazione dell’Eucaristia deve svolgersi con somma decenza e altissimo decoro.  Anche i luoghi vanno accuratamente selezionati. Anche alcuni orari sono sconvenienti. Mai va dimenticato che dinanzi all’Eucaristia ci troviamo sul Golgota. Ormai in molti luoghi la celebrazione dell’Eucaristia è un fatto di costume o di tradizione. Un riempitivo perché non si sa cosa fare. Si manca del necessario rispetto. Quasi sempre si celebra indegnamente perché manca il fine. Spetta anche a colui che presiede l’Eucaristia rifiutarsi di celebrarla in luoghi e in orari non consoni con il suo mistero altissimo.  Chi non vigila con somma attenzione si carica della stessa condanna di chi la riceve in modo indegno. Oggi viviamo in un mondo senza verità. Se Dio, Gesù, lo Spirito hanno perso la loro verità, perché confessarla per l’Eucaristia.</w:t>
      </w:r>
    </w:p>
    <w:p w14:paraId="77B50FC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Se tutto il Vangelo è stato privato della sua verità, la stessa sorte l’hanno subita i sacramenti.  Se tutto è senza verità, anche l’Eucaristia è senza verità. Essa sta per essere trasformata in folklore. Nulla di più. Per molti è una recita necessaria. Non si va oltre. Persa la verità, smarrito il suo fine, come folklore non ci sono leggi. Non ci sono leggi per noi. Rimane in eterno la Legge del corpo di Cristo. Chi lo mangia indegnamente, non mangia luce eterna, ma veleno di morte e di </w:t>
      </w:r>
      <w:r w:rsidRPr="00BC57FB">
        <w:rPr>
          <w:rFonts w:ascii="Arial" w:hAnsi="Arial"/>
          <w:sz w:val="24"/>
          <w:szCs w:val="24"/>
        </w:rPr>
        <w:lastRenderedPageBreak/>
        <w:t xml:space="preserve">condanna. Siamo tutti avvisati.  L’Eucaristia va ricevuta con dignità grande. Quando si dimora nel peccato, nel vizio, nella trasgressione dei Comandamenti l’Eucaristia è vissuta male. O la si riceve senza alcuna verità o la si è privata di ogni finalità. L’Eucaristia è il corpo e il sangue che ci fa un solo corpo. </w:t>
      </w:r>
    </w:p>
    <w:p w14:paraId="782ACEBB"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Un solo corpo con Cristo, corpo di verità, santità, luce, vita eterna e un solo corpo con i nostri fratelli, corpo da santificare, se si è discepoli di Gesù, corpo da redimere se non si è ancora discepoli del Signore. Quando si vive da vero corpo di Cristo?  Quando manifestiamo al mondo in modo visibile il mistero invisibile della morte e della risurrezione di Gesù. Quanto si è compiuto in Lui, in Gesù, si deve compiere anche in noi.  È questo il fine per cui Gesù ha dato a noi il suo corpo e il suo sangue: perché manifestassimo ad ogni uomo, in ogni tempo, in ogni luogo, con il nostro corpo, la nostra vita il mistero che si è compiuto in Lui. Mistero di morte e risurrezione. Questo fine va rispettato e più ci si accosta all’Eucaristia e più esso va rinnovato. Manifestando noi nel nostro corpo visibile l’invisibile mistero del Signore, molti potranno venire alla fede in Cristo Gesù. Per noi a Cristo Signore. Per Cristo al Padre.</w:t>
      </w:r>
    </w:p>
    <w:p w14:paraId="1D49D7F1" w14:textId="77777777" w:rsidR="00BC57FB" w:rsidRPr="00BC57FB" w:rsidRDefault="00BC57FB" w:rsidP="00BC57FB">
      <w:pPr>
        <w:spacing w:after="120"/>
        <w:jc w:val="both"/>
        <w:rPr>
          <w:rFonts w:ascii="Arial" w:hAnsi="Arial" w:cs="Arial"/>
          <w:b/>
          <w:bCs/>
          <w:i/>
          <w:iCs/>
          <w:sz w:val="24"/>
          <w:szCs w:val="28"/>
        </w:rPr>
      </w:pPr>
      <w:bookmarkStart w:id="123" w:name="_Toc62171632"/>
      <w:r w:rsidRPr="00BC57FB">
        <w:rPr>
          <w:rFonts w:ascii="Arial" w:hAnsi="Arial" w:cs="Arial"/>
          <w:b/>
          <w:bCs/>
          <w:i/>
          <w:iCs/>
          <w:sz w:val="24"/>
          <w:szCs w:val="28"/>
        </w:rPr>
        <w:t>Qualche verità sullo Spirito Santo.</w:t>
      </w:r>
      <w:bookmarkEnd w:id="123"/>
      <w:r w:rsidRPr="00BC57FB">
        <w:rPr>
          <w:rFonts w:ascii="Arial" w:hAnsi="Arial" w:cs="Arial"/>
          <w:b/>
          <w:bCs/>
          <w:i/>
          <w:iCs/>
          <w:sz w:val="24"/>
          <w:szCs w:val="28"/>
        </w:rPr>
        <w:t xml:space="preserve"> </w:t>
      </w:r>
    </w:p>
    <w:p w14:paraId="34EE03B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Basta che una sola verità sulla quale l’edificio della fede si fonda venga trasformata in falsità e tutto l’edificio della fede alla fine risulterà fermentato di falsità, menzogna, errore, pensieri della terra, oracoli di peccato.  Non basta che uno conosca di possedere un dono o un carisma dello Spirito Santo. Deve anche conoscere qual è il fine di ogni dono e le corrette modalità d’uso. Nell’ignoranza del fine e nella non conoscenza delle modalità d’uso che vengono solo e sempre dallo Spirito Santo, da strumento di edificazione del corpo di Cristo, della Chiesa, se ne fa uno strumento di distruzione.</w:t>
      </w:r>
    </w:p>
    <w:p w14:paraId="2A10F159"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Le modalità sono date dal settenario delle virtù: fede, speranza, carità, prudenza, giustizia, fortezza, temperanza. Nessun dono dello Spirito Santo può essere vissuto dalla superbia, avarizia, lussuria, ira, gola, invidia, accidia. Neanche potrà essere vissuto passando dal peccato alla grazia e dalla grazia al peccato. Occorre la stabilità nella grazia, la stabilità nelle virtù, la stabilità nell’obbedienza al Vangelo. La stabilità nel fine da rispettare. Mai confondere stabilità, fermezza, con rigidità. La rigidità è dal peccato, dal vizio, dalla trasgressione, dall’assenza dello Spirito Santo nel cuore del discepolo di Gesù. Fermezza e stabilità nel rispetto del fine e nelle modalità dello Spirito Santo sono dalla grazia e dalla verità che abita nel cuore. </w:t>
      </w:r>
    </w:p>
    <w:p w14:paraId="6707BED1"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Prima verità</w:t>
      </w:r>
      <w:r w:rsidRPr="00BC57FB">
        <w:rPr>
          <w:rFonts w:ascii="Arial" w:hAnsi="Arial"/>
          <w:sz w:val="24"/>
          <w:szCs w:val="24"/>
        </w:rPr>
        <w:t xml:space="preserve">: lo Spirito Santo, quando è nel cuore, spinge sempre verso Cristo e la sua verità, la sua luce, la sua giustizia, la sua Parola. Lo Spirito di Cristo Gesù sempre attrae a Cristo Gesù, sempre spinge verso Cristo Gesù. Cristo Gesù è il fine di ogni azione dello Spirito. </w:t>
      </w:r>
    </w:p>
    <w:p w14:paraId="2F304FD0"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Seconda verità</w:t>
      </w:r>
      <w:r w:rsidRPr="00BC57FB">
        <w:rPr>
          <w:rFonts w:ascii="Arial" w:hAnsi="Arial"/>
          <w:sz w:val="24"/>
          <w:szCs w:val="24"/>
        </w:rPr>
        <w:t xml:space="preserve">: Più cresce in noi lo Spirito Santo e più siamo attratti da Cristo Gesù. Meno cresce in noi lo Spirito e meno siamo spinti verso Cristo. La crescita è in misura della nostra obbedienza sia alla Parola del Vangelo e sia alla verità dello Spirito. </w:t>
      </w:r>
    </w:p>
    <w:p w14:paraId="6B72AA03"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lastRenderedPageBreak/>
        <w:t>Terza verità</w:t>
      </w:r>
      <w:r w:rsidRPr="00BC57FB">
        <w:rPr>
          <w:rFonts w:ascii="Arial" w:hAnsi="Arial"/>
          <w:sz w:val="24"/>
          <w:szCs w:val="24"/>
        </w:rPr>
        <w:t xml:space="preserve">: quando si è nel peccato, nel vizio, nella trasgressione della Parola, lo Spirito non abita in noi e noi inevitabilmente siamo trascinati lontano da Cristo. Siamo come un ferro smagnetizzato. Manchiamo d’ogni attrazione. Mai attrae a Cisto chi non è attratto da Lui. </w:t>
      </w:r>
    </w:p>
    <w:p w14:paraId="28F131EC"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Quarta verità</w:t>
      </w:r>
      <w:r w:rsidRPr="00BC57FB">
        <w:rPr>
          <w:rFonts w:ascii="Arial" w:hAnsi="Arial"/>
          <w:sz w:val="24"/>
          <w:szCs w:val="24"/>
        </w:rPr>
        <w:t xml:space="preserve">: quando non lavoriamo per formare il corpo di Cristo, ma siamo creatori di divisioni, scismi, separazioni, contrasti, è segno evidente che siamo senza lo Spirito del Signore. Siamo solo cultori dei nostri pensieri vani e bugiardi, inutili e infruttuosi, senza vita.  Quando si è senza lo Spirito si è adoratori della nostra vanità, del nostro nulla spirituale, del nostro vuoto morale. Celebriamo solo il culto dell’idolatria di noi stessi. Quando si è senza lo Spirito sempre celebriamo il culto alla nostra superbia e adoriamo il nostro niente.  </w:t>
      </w:r>
    </w:p>
    <w:p w14:paraId="4814F5E3"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Quinta verità</w:t>
      </w:r>
      <w:r w:rsidRPr="00BC57FB">
        <w:rPr>
          <w:rFonts w:ascii="Arial" w:hAnsi="Arial"/>
          <w:sz w:val="24"/>
          <w:szCs w:val="24"/>
        </w:rPr>
        <w:t xml:space="preserve">: Lo Spirito cerca sempre lo Spirito. Lo Spirito che è nel discepolo cerca lo Spirito che è negli altri discepoli, al fine di manifestarsi in tutta la sua divina sapienza e in tutta la sua forza di attrarre a Cristo ogni uomo. La forza dello Spirito è la comunione. </w:t>
      </w:r>
    </w:p>
    <w:p w14:paraId="6729E66C"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Sesta verità</w:t>
      </w:r>
      <w:r w:rsidRPr="00BC57FB">
        <w:rPr>
          <w:rFonts w:ascii="Arial" w:hAnsi="Arial"/>
          <w:sz w:val="24"/>
          <w:szCs w:val="24"/>
        </w:rPr>
        <w:t xml:space="preserve">: quando un discepolo di Gesù è trascinato verso il peccato, il vizio, la trasgressione della Legge, la disobbedienza al Vangelo, è il segno che si è senza lo Spirito del Signore nel cuore. Manca chi spinge verso Cristo Gesù. </w:t>
      </w:r>
    </w:p>
    <w:p w14:paraId="4D7998B9"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Manca anche chi attrae a Cristo Gesù. La vera pastorale è tutta opera dello Spirito Santo nel cuore del discepolo del Signore. Chi è nello Spirito Santo fa vera professione di fede in Cristo Gesù. Riconosce la verità di Cristo e la professa.  Chi è senza lo Spirito mai potrà fare vera professione di fede su Gesù. La vera pastorale non è alchimia di formule o di modalità aggiornate al cuore dell’uomo. L’aggiornamento è al cuore dello Spirito. Sempre lo Spirito riconosce Cristo Signore. Sempre chi è nello Spirito Santo riconosce il vero Cristo di Dio. Lo Spirito è di Cristo Gesù. Quando un cristiano parla in modo difforme dal Vangelo, dalla Verità rivelata, dalla Parola di Dio, mai potrà essere proclamato vero profeta, vero teologo, vero missionario, vero maestro, vero dottore, vero professore. Manca del Maestro che è lo Spirito Santo. </w:t>
      </w:r>
    </w:p>
    <w:p w14:paraId="4CE4C2BB"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Senza lo Spirito nel cuore mai si potrà essere bocca dello Spirito. Si è invece bocca di Satana. Basterebbe applicare questo solo principio per dichiarare bocca di Satana mille, diecimila, centomila maestri che hanno inquinato e continuano ad inquinare la Parola del Signore. Poiché lo Spirito è la verità, chi è nello Spirito è nella verità. Chi è nell’errore, chi fa professione di falsità teologica e di menzogna scritturistica, mai potrà dire di essere nello Spirito Santo. La falsità mai potrà appartenere allo Spirito Santo. </w:t>
      </w:r>
    </w:p>
    <w:p w14:paraId="7F0F4B6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La falsità è di Satana. Dalla luce non possono sorgere le tenebre, né dalle tenebre la luce. La verità è sempre dallo Spirito Santo. La menzogna è sempre dal principe del mondo. Chi è nello Spirito parla dalla verità. Chi è del principe del mondo parla dalla falsità. Vale anche per la pastorale. I carismi sono diversi, sono tanti. Lo Spirito però è uno solo. Ogni carisma viene da Lui. È dato da Lui. Se Lui li dona, secondo la sua volontà vanno vissuti. I tasti di un organo sono tanti. Ognuno emette il suo particolare suono. </w:t>
      </w:r>
    </w:p>
    <w:p w14:paraId="08CBEB70"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lastRenderedPageBreak/>
        <w:t xml:space="preserve">Ogni suono è differente da ogni altro suono. Uno solo però è colui che li tocca perché ognuno emetta il suo suono e per il tempo in cui il suono dovrà essere emesso. Il tempo nella musica è essenza. Melodia e armonia sono dalla bravura di chi tocca i tasti.  Un tasto toccato fuori tempo, stona. Se un tasto si dovesse incantare, perché incapace di obbedire alla mano di chi lo tocca, è la fine sia dell’armonia che della melodia. Vi è una stonatura continua. Quale è il fine di ogni carisma e ministero?  Edificare il corpo di Cristo. Senza questa edificazione, è il nulla. Il fine è anche aiutare, sostenere, confortare ogni membro del corpo di Cristo perché si conformi a Cristo Gesù Crocifisso per poter essere domani rivestito della sua gloriosa risurrezione. </w:t>
      </w:r>
    </w:p>
    <w:p w14:paraId="1213CC7B"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Oggi con Gesù, il Crocifisso, domani con Gesù, il Risorto. Se il carisma o il ministero vengono distratti da questo fine, essi non sono più sotto la mozione dello Spirito Santo e neanche sono a servizio del Signore. Sono carismi e ministeri non solo inutili, ma anche dannosi. Fanno male al corpo di Cristo. Lo inquinano di peccato. Un carisma o un ministero non finalizzato all’edificazione del corpo di Cristo, alla conformazione a Lui, il Servo obbediente fino alla morte di Croce, può anche distruggere una comunità.  È vissuto secondo Satana, non dallo Spirito. Dalla superbia, non dall’umiltà. </w:t>
      </w:r>
    </w:p>
    <w:p w14:paraId="1C984548"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Cristo è il fine di tutto ciò che avviene nel suo corpo. Ci si separa da Cristo Gesù, carismi, ministeri, attività sono vissuti a servizio del male e non del bene, del peccato e non della grazia, dell’ingiustizia e non della giustizia, della falsità e non della verità. Il fine dei carismi è il bene comune. Il bene comune è il bene del corpo. Il corpo, che è il solo bene comune, è quello di Cristo Gesù. Siamo tutti a servizio del corpo di Cristo. Siamo tutti corpo di Cristo per servire il corpo di Cristo. Per dare più vita al corpo di Cristo. Se separiamo il bene comune dal corpo di Cristo, il bene non è più comune perché comune per tutti è il corpo di Cristo. Siamo tutti corpo di Cristo per formare il corpo di Cristo. </w:t>
      </w:r>
    </w:p>
    <w:p w14:paraId="18A69048"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Se non si forma il corpo di Cristo, non c’è il bene. Mai potrà esserci.  Manca il corpo. Se non ci si conforma al corpo di Cristo, neanche c’è il bene. Manca la bellezza del corpo di Cristo che è il bene nel quale ogni discepolo riceve il bene. Per questo ognuno per la sua parte si deve impegnare a formare il corpo di Cristo conformandosi a Cristo Signore. Più ci si conforma a Cristo e più si forma il corpo di Cristo. Ognuno deve fare bello questo bene comune perché tutti ne traggano beneficio. Questo bene comune ognuno deve renderlo più bello, splendente, pieno di grazia e verità, ricco di giustizia e santità. </w:t>
      </w:r>
    </w:p>
    <w:p w14:paraId="48F9EBAE"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Più lo si rende bello e più esso potrà attrarre a Cristo il mondo intero. Tutto però è dalla imperscrutabile volontà dello Spirito Santo. La volontà dello Spirito si accoglie. Ad essa si obbedisce, riconoscendo e accogliendo per il nostro più grande bene il carisma dei fratelli.  Ma anche: mettendo il nostro carisma, il nostro ministero, ogni nostra attività a servizio del bene comune, cioè del corpo di Cristo. Senza l’edificazione del corpo di Cristo, ogni carisma viene usato dal peccato e non dalla grazia. Viene usato dalla falsità e non dalla verità. </w:t>
      </w:r>
    </w:p>
    <w:p w14:paraId="36D33DAA"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Viene usato dai vizi e non dalle virtù. Tutto è il corpo di Cristo. Lo Spirito è dato per l’edificazione del corpo di Cristo. Quando il corpo di Cristo non viene edificato, noi siamo morti allo Spirito. È giusto allora ribadire il principio: Tutto è dallo Spirito.  </w:t>
      </w:r>
      <w:r w:rsidRPr="00BC57FB">
        <w:rPr>
          <w:rFonts w:ascii="Arial" w:hAnsi="Arial"/>
          <w:sz w:val="24"/>
          <w:szCs w:val="24"/>
        </w:rPr>
        <w:lastRenderedPageBreak/>
        <w:t>Tutto è dalla sua volontà. Tutto è dalla sua mozione e ispirazione. Tutto è per l’edificazione del corpo di Cristo. Chi non si edifica come corpo di Cristo, non è nello Spirito. Chi non si conforma a Cristo nella sua obbedienza al Padre, non è nello Spirito.  Chi non mette il suo carisma, il suo ministero, la sua attività a servizio del bene comune, che è il corpo di Cristo, non è nello Spirito del Signore. Chi è nello Spirito Santo non è mai governato dalla rigidità pastorale, ma sempre dall’umiltà e dalla mitezza di Cristo Signore.</w:t>
      </w:r>
    </w:p>
    <w:p w14:paraId="60F17939" w14:textId="77777777" w:rsidR="00BC57FB" w:rsidRPr="00BC57FB" w:rsidRDefault="00BC57FB" w:rsidP="00BC57FB">
      <w:pPr>
        <w:spacing w:after="120"/>
        <w:jc w:val="both"/>
        <w:rPr>
          <w:rFonts w:ascii="Arial" w:hAnsi="Arial" w:cs="Arial"/>
          <w:b/>
          <w:bCs/>
          <w:i/>
          <w:iCs/>
          <w:sz w:val="24"/>
          <w:szCs w:val="24"/>
        </w:rPr>
      </w:pPr>
      <w:bookmarkStart w:id="124" w:name="_Toc62171633"/>
      <w:r w:rsidRPr="00BC57FB">
        <w:rPr>
          <w:rFonts w:ascii="Arial" w:hAnsi="Arial" w:cs="Arial"/>
          <w:b/>
          <w:bCs/>
          <w:i/>
          <w:iCs/>
          <w:sz w:val="24"/>
          <w:szCs w:val="24"/>
        </w:rPr>
        <w:t>Obbligati dalla carità</w:t>
      </w:r>
      <w:bookmarkEnd w:id="124"/>
      <w:r w:rsidRPr="00BC57FB">
        <w:rPr>
          <w:rFonts w:ascii="Arial" w:hAnsi="Arial" w:cs="Arial"/>
          <w:b/>
          <w:bCs/>
          <w:i/>
          <w:iCs/>
          <w:sz w:val="24"/>
          <w:szCs w:val="24"/>
        </w:rPr>
        <w:t xml:space="preserve"> </w:t>
      </w:r>
    </w:p>
    <w:p w14:paraId="2AC47113"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La carità cristiana o evangelica consiste in una sola cosa: amare ogni uomo con lo stesso amore del Padre, che è amore di salvezza, redenzione, giustificazione, verità, vita eterna. Il cuore del Padre è nel cuore di Cristo. Gesù ama con lo stesso amore del Padre senza alcuna differenza. Questa verità vale anche per il cristiano. Ogni discepolo deve amare con il cuore di Cristo ogni uomo. Quello di Cristo è un amore crocifisso, dono totale. Conoscere il mistero e non conoscere la carità a nulla serve. A che serve parlare tutte le lingue dell’universo, se poi il cuore è privo dell’amore crocifisso di Gesù? Dio è amore. Tutto ciò che fa, lo fa per purissimo amore. Gesù è amore incarnato. Tutto ciò che fa, lo fa per purissimo amore. Anche lo Spirito Santo è amore.</w:t>
      </w:r>
    </w:p>
    <w:p w14:paraId="4D32B8E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Tutto ciò che lo Spirito fa, lo fa per purissimo amore. Chi è in Cristo Gesù, è nell’amore del Padre, nella grazia di Cristo, nella comunione dello Spirito Santo, non può non agire se non per amore, con amore, nell’amore. Lui deve manifestare visibilmente la Trinità invisibile.  Conoscere e parlare del mistero a nulla serve se il cuore è senza il Padre, senza il Figlio, senza lo Spirito Santo. Ma nulla serve, nulla è utile, nulla giova quando il cuore è senza la Beata Trinità in esso. A che serve possedere tutto, se poi si è senza la carità? A niente.</w:t>
      </w:r>
    </w:p>
    <w:p w14:paraId="2DED1977"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Perché non si ha nulla, pur credendo di possedere tutto? Perché questo possesso non giova per la vita eterna. È un possesso di superbia e non di umiltà, di esaltazione personale e non di carità. Non produce vita eterna. È un possesso che non converte. Non converte perché solo l’amore del Padre converte, per la grazia di Cristo Gesù, nella comunione dello Spirito Santo. Ogni carisma, ministero, attività devono essere sempre animati dalla grande carità. La carità è come il germe vitale in un seme di ghianda. </w:t>
      </w:r>
    </w:p>
    <w:p w14:paraId="7BF6BB00"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Con il germe vitale il seme si sviluppa e l’albero diviene alto e maestoso e dura nei secoli. Senza germe vitale è solo materia inerte, senza vita. Tutto è la carità nell’uomo. Dio, il nostro Dio, tutto riveste di amore. L’amore è il principio di ogni azione del Signore. Cosa sarebbe la sua onnipotenza e la sua onniscienza, la sua Signoria e ogni altra sua forza se non fosse governata dall’amore eterno che è la sua stessa natura? Profezia, fede, scienza, conoscenza, sapienza, intelligenza, forza, tutto deve essere posto a servizio dell’amore.</w:t>
      </w:r>
    </w:p>
    <w:p w14:paraId="4370E7D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Un potere non posto a servizio dell’amore, a nulla serve. La via della conversione e della salvezza è solo la carità. Tutto ciò che l’uomo fa deve essere animato dalla carità. Ma cosa è la carità? È la ricerca del bene supremo dell’altro, frutto del rinnegamento di noi stessi.  Nulla facciamo per noi. Tutto facciamo per il bene vero degli altri. La carità è volontà, cuore, mente, intelligenza, sapienza, scienza, </w:t>
      </w:r>
      <w:r w:rsidRPr="00BC57FB">
        <w:rPr>
          <w:rFonts w:ascii="Arial" w:hAnsi="Arial"/>
          <w:sz w:val="24"/>
          <w:szCs w:val="24"/>
        </w:rPr>
        <w:lastRenderedPageBreak/>
        <w:t xml:space="preserve">studio, dottrina, arte, con un solo fine: fare il più grande bene ai fratelli. Gesù per il nostro bene diede a noi il Padre e lo Spirito Santo. Diede a noi tutto se stesso. Possiamo noi dire di amare se diamo noi stessi, che siamo polvere e cenere e non diamo il nostro Dio e Padre, il nostro Cristo e Salvatore, il nostro Spirito Santo, che è il Datore della vita, ad ogni nostro fratello? </w:t>
      </w:r>
    </w:p>
    <w:p w14:paraId="5D7BBC4F"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L’amore è il dono dell’Amore.  Possiamo dire di amare se nascondiamo il Vangelo sotto la pietra e rinneghiamo Cristo Gesù dinanzi ad ogni uomo? Il cristiano ama se dona se stesso, ma abitato dal Padre, dal Figlio e dallo Spirito. Il cristiano ama se dona la Chiesa, la sua grazia, la sua luce, la sua verità. Ama se dona i misteri della salvezza. Il cristiano ama se lavora per la salvezza eterna di ogni suo fratello. Il cristiano non è mandato nel mondo a dare se stesso o i suoi beni. È mandato per dare il bene di Dio che è Cristo Gesù, nello Spirito Santo.</w:t>
      </w:r>
    </w:p>
    <w:p w14:paraId="6EF41749"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È mandato per dare la Chiesa e ogni suo dono di grazia e di verità. Questo è il suo amore. Oggi 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e dall’inganno. Non si ama dal Vangelo per fare entrare il mondo nel Vangelo.</w:t>
      </w:r>
    </w:p>
    <w:p w14:paraId="252E3DA3"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Anzi coloro che un tempo erano nel Vangelo sono usciti da esso per amare secondo il mondo. Ma noi siamo discepoli di Gesù e possiamo amare secondo verità solo dal cuore di Cristo, facendo ogni altro uomo cuore di Cristo. La carità è offrire il cuore di Cristo all’uomo. Poiché oggi Cristo è stato dichiarato inutile all’uomo, anche da coloro che sono stati mandati per dare Cristo ad ogni uomo, deve concludersi che anche la vera carità, il vero amore è stato dichiarato inutile. È Cristo l’amore. È Lui la Carità con la quale amare ogni uomo.</w:t>
      </w:r>
    </w:p>
    <w:p w14:paraId="79FF6244" w14:textId="77777777" w:rsidR="00BC57FB" w:rsidRPr="00BC57FB" w:rsidRDefault="00BC57FB" w:rsidP="00BC57FB">
      <w:pPr>
        <w:spacing w:after="120"/>
        <w:jc w:val="both"/>
        <w:rPr>
          <w:rFonts w:ascii="Arial" w:hAnsi="Arial" w:cs="Arial"/>
          <w:b/>
          <w:bCs/>
          <w:i/>
          <w:iCs/>
          <w:sz w:val="24"/>
          <w:szCs w:val="24"/>
        </w:rPr>
      </w:pPr>
      <w:bookmarkStart w:id="125" w:name="_Toc62171634"/>
      <w:r w:rsidRPr="00BC57FB">
        <w:rPr>
          <w:rFonts w:ascii="Arial" w:hAnsi="Arial" w:cs="Arial"/>
          <w:b/>
          <w:bCs/>
          <w:i/>
          <w:iCs/>
          <w:sz w:val="24"/>
          <w:szCs w:val="24"/>
        </w:rPr>
        <w:t>Le quindici note della carità.</w:t>
      </w:r>
      <w:bookmarkEnd w:id="125"/>
      <w:r w:rsidRPr="00BC57FB">
        <w:rPr>
          <w:rFonts w:ascii="Arial" w:hAnsi="Arial" w:cs="Arial"/>
          <w:b/>
          <w:bCs/>
          <w:i/>
          <w:iCs/>
          <w:sz w:val="24"/>
          <w:szCs w:val="24"/>
        </w:rPr>
        <w:t xml:space="preserve"> </w:t>
      </w:r>
    </w:p>
    <w:p w14:paraId="5569B28E"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Pur volendo, non possiamo applicare alle note della carità quanto il Libro della Sapienza dice della cetra: “Nella cetra le note variano la specie del ritmo, pur conservando sempre lo stesso tono”. Le note della carità vanno oltre. Ogni nota può assumere un valore da uno all’infinito. Anche la durata e il ritmo possono variare da uno all’infinito. Tutti i santi hanno vissuto in modo eroico la carità eppure non esiste neanche un santo uguale ad un altro santo. La carità è una, i santi sono senza numero.</w:t>
      </w:r>
    </w:p>
    <w:p w14:paraId="52F3C222"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è magnanima.</w:t>
      </w:r>
      <w:r w:rsidRPr="00BC57FB">
        <w:rPr>
          <w:rFonts w:ascii="Arial" w:hAnsi="Arial"/>
          <w:sz w:val="24"/>
          <w:szCs w:val="24"/>
        </w:rPr>
        <w:t xml:space="preserve"> La carità è capace di annientarsi perché l’altro raggiunga il suo vero bene. La magnanimità è quella di Gesù Crocifisso. Lui si annienta, si umilia perché noi viviamo. Ecco cosa chiede a ciascuno di noi la carità: sapersi sempre annientare. La carità ci chiede di perdere o dare la vita per la salvezza dei fratelli. La salvezza non è solo nel tempo, è anche nell’eternità. Di certo non è magnanimità operare solo per il bene di questo mondo, del corpo, ignorando il bene dell’anima, dello spirito, dell’eternità beata. </w:t>
      </w:r>
    </w:p>
    <w:p w14:paraId="6C6B764E"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è benevola</w:t>
      </w:r>
      <w:r w:rsidRPr="00BC57FB">
        <w:rPr>
          <w:rFonts w:ascii="Arial" w:hAnsi="Arial"/>
          <w:sz w:val="24"/>
          <w:szCs w:val="24"/>
        </w:rPr>
        <w:t xml:space="preserve">. La carità ha un solo desiderio: volere, cercare, produrre, operare il bene più grande per gli altri. Qual è il bene più grande per ogni uomo? Dare loro il Padre, il Figlio, lo Spirito, la Chiesa, la grazia, la verità, la pace, la </w:t>
      </w:r>
      <w:r w:rsidRPr="00BC57FB">
        <w:rPr>
          <w:rFonts w:ascii="Arial" w:hAnsi="Arial"/>
          <w:sz w:val="24"/>
          <w:szCs w:val="24"/>
        </w:rPr>
        <w:lastRenderedPageBreak/>
        <w:t xml:space="preserve">santità, la vita eterna. Se ci si ferma solo ad un bene materiale, la nostra non è vera benevolenza. La benevolenza di Dio è il suo amore eterno che ogni giorno crea cose nuove perché i suoi figli possano raggiungere la vita eterna. La carità non vuole il bene di ogni uomo, vuole il loro vero bene. Qual è il vero bene? Divenire oggi veri figli di adozione del Padre, in Cristo, per opera dello Spirito Santo, vero corpo di Cristo, vera Chiesa del Dio vivente, vero tempio dello Spirito Santo, veri fratelli gli uni degli altri, essere un cuor solo e un’anima solo in Cristo.  </w:t>
      </w:r>
    </w:p>
    <w:p w14:paraId="71A67403"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non è invidiosa</w:t>
      </w:r>
      <w:r w:rsidRPr="00BC57FB">
        <w:rPr>
          <w:rFonts w:ascii="Arial" w:hAnsi="Arial"/>
          <w:sz w:val="24"/>
          <w:szCs w:val="24"/>
        </w:rPr>
        <w:t>. La carità è vera se non viene mai viziata da alcun moto di superbia, avarizia, lussuria, ira, gola, invidia, accidia. La carità va vissuta dalle sante virtù della fede, della speranza, della giustizia, della fortezza, della temperanza, della prudenza. La carità va anche esercitata nello Spirito Santo e secondo i suoi sette doni: sapienza, conoscenza, intelletto, consiglio, fortezza, scienza, pietà, timore del Signore. L’invidia, vizio capitale, non vuole che l’altro goda Dio e i suoi beni eterni, non viva di Cristo in Cristo.  L’invidia è il vizio di Satana, frutto della sua superbia. Per superbia ha perso il Signore. Per invidia vuole che tutti lo perdano e per questo ci tenta. Vuole privare l’uomo di Dio. Oggi l’invidia ha raggiunto altezze mai immaginate prima. Vuole la nostra piena perdizione. Ogni dono dei fratelli viene da Dio, è un regalo del loro Signore e Padre, Creatore e Redentore. Può chi vuole il bene dei fratelli essere invidioso dei loro doni? Se è invidioso, di certo non ama il fratello. Non vuole il loro bene. Non solo non è invidioso, neanche è geloso.  Chi è animato dalla carità, deve sempre gioire quando il Signore elargisce doni perché Lui possa essere amato. L’invidia della grazia altrui è peccato contro lo Spirito Santo. Peccato senza alcuna remissione, senza perdono. Chi cade in questo peccato è reo di morte eterna.  Chi ama, mai potrà essere invidioso. L’invidia è carenza di amore. È anche volontà di distruzione di ogni altra fonte di amore e di verità. Mentre Dio moltiplica le sorgenti della vera vita, l’invidioso le distrugge. L’invidia è vero peccato contro l’amore del Padre.</w:t>
      </w:r>
    </w:p>
    <w:p w14:paraId="19BD83AA"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non si vanta</w:t>
      </w:r>
      <w:r w:rsidRPr="00BC57FB">
        <w:rPr>
          <w:rFonts w:ascii="Arial" w:hAnsi="Arial"/>
          <w:sz w:val="24"/>
          <w:szCs w:val="24"/>
        </w:rPr>
        <w:t>. Ci si può vantare di cose che sono nostre, frutto del nostro lavoro e del nostro impegno. Poiché noi stessi siamo interamente fatti da Dio, animati dal suo Santo Spirito, attrattati dalla sua luce, niente è da noi. Tutto abbiamo ricevuto e riceviamo. Di nulla ci si potrà mai vantare. Se ogni cosa viene dal Padre, per Cristo, nello Spirito Santo, di ogni cosa dobbiamo ringraziare, lodare, benedire il Signore. Tutto si riceve e di tutto si rende grazie a Dio, riconoscendolo come la fonte, la sorgente, l’autore di ogni bene.</w:t>
      </w:r>
    </w:p>
    <w:p w14:paraId="1670CBE1"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non si gonfia d’orgoglio</w:t>
      </w:r>
      <w:r w:rsidRPr="00BC57FB">
        <w:rPr>
          <w:rFonts w:ascii="Arial" w:hAnsi="Arial"/>
          <w:sz w:val="24"/>
          <w:szCs w:val="24"/>
        </w:rPr>
        <w:t>. Ma neanche la carità può gonfiarsi d’orgoglio. Gonfiarsi è celebrazione del proprio nulla. L’orgoglio è figlio della superbia. Ci si appropria dei doni di Dio e li si sbandiera come fossero nostri meriti, nostre opere, nostra bravura. Se tutto è per grazia e dalla grazia, se tutto viene operato in noi per Cristo, in Cristo, con Cristo, se ogni cosa è il frutto in noi dei doni dello Spirito, di cosa ci possiamo inorgoglire come proveniente da noi? L’orgoglio è stoltezza e insipienza. Attesta che siamo falsi.</w:t>
      </w:r>
    </w:p>
    <w:p w14:paraId="004A3648"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non manca di rispetto</w:t>
      </w:r>
      <w:r w:rsidRPr="00BC57FB">
        <w:rPr>
          <w:rFonts w:ascii="Arial" w:hAnsi="Arial"/>
          <w:sz w:val="24"/>
          <w:szCs w:val="24"/>
        </w:rPr>
        <w:t xml:space="preserve">. La carità dona sommo rispetto a tutti. Cosa è il rispetto? È vedere Dio secondo la verità di Dio. Cristo secondo la verità di Cristo. Lo Spirito secondo la verità dello Spirito. È vedere la Chiesa secondo la verità della Chiesa. È vedere l’uomo secondo la verità dell’uomo. La verità </w:t>
      </w:r>
      <w:r w:rsidRPr="00BC57FB">
        <w:rPr>
          <w:rFonts w:ascii="Arial" w:hAnsi="Arial"/>
          <w:sz w:val="24"/>
          <w:szCs w:val="24"/>
        </w:rPr>
        <w:lastRenderedPageBreak/>
        <w:t>dell’uomo è quella che gli ha dato il suo Dio e Creatore, non quella che l’uomo si dona o dona all’uomo. Rispetta chi vede dalla verità. Rispetta chi ama Dio, Gesù, lo Spirito, la Chiesa, ogni uomo secondo la verità eterna. Rispetta chi ama dalla verità crocifissa di Cristo Signore. Se non si ama dalla verità, si mancherà sempre di rispetto. Anche il Vangelo va visto dalla verità. Qual è la verità di ogni uomo? Che giunga alla conoscenza della verità. Qual è la verità alla quale deve giungere?  La verità è Cristo. A Cristo tutti sono chiamati. Rispetta l’uomo chi lo conduce alla verità di Cristo. Nella verità di Cristo è la sua salvezza. La carità è il dono che il Padre fa di Cristo per la salvezza del mondo. È il dono che in Cristo fa di noi per la salvezza del mondo.</w:t>
      </w:r>
    </w:p>
    <w:p w14:paraId="3A111CD5"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non cerca il proprio interesse</w:t>
      </w:r>
      <w:r w:rsidRPr="00BC57FB">
        <w:rPr>
          <w:rFonts w:ascii="Arial" w:hAnsi="Arial"/>
          <w:sz w:val="24"/>
          <w:szCs w:val="24"/>
        </w:rPr>
        <w:t xml:space="preserve">. Se la nostra vita è data in sacrificio per la salvezza del mondo, è evidente che nessuno di noi può cercare il suo particolare, personale, proprio interesse. Chi cerca il proprio interesse non ama. Mai potrà amare. Perché mai potrà amare? Perché mai farà della sua vita un dono a Dio per la salvezza del mondo. Cristo Gesù curò tutti gli interessi del Padre nello Spirito Santo. Anche il cristiano deve curare gli interessi di Cristo nello Spirito Santo. Deve curare gli interessi della sua Chiesa. Quando non si curano gli interessi di Cristo e della Chiesa nello Spirito Santo, non si ama. Quando si curano solo alcuni interessi dell’uomo non si ama. Gli interessi dell’uomo sono Cristo e la sua Chiesa. Nella Chiesa e in Cristo è la salvezza vera dell’uomo. </w:t>
      </w:r>
    </w:p>
    <w:p w14:paraId="3D8BE575"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non si adira</w:t>
      </w:r>
      <w:r w:rsidRPr="00BC57FB">
        <w:rPr>
          <w:rFonts w:ascii="Arial" w:hAnsi="Arial"/>
          <w:sz w:val="24"/>
          <w:szCs w:val="24"/>
        </w:rPr>
        <w:t xml:space="preserve">. La carità neanche potrà mai adirarsi. L’ira è il frutto della nostra volontà che chiede ad una persona di essere ciò che ancora non è. Non spetta a noi volere che l’altro sia come vorremmo che fosse. Noi non siamo signori dell’uomo. A noi spetta invece amare come Gesù, come Gesù offrire la nostra vita per la salvezza. Tempi e momenti della conversione e santificazione sono del Signore. Appartengono a Lui. A noi è chiesto di farci sacrificio di salvezza. Olocausto di redenzione e di vita eterna. La vita dal discepolo è data a Dio perché Dio ne faccia un sacrificio, un olocausto di redenzione. È data per espiare il peccato del mondo. Chi dona la vita a Dio, a Dio dona anche i suoi pensieri, la sua mente, il suo cuore. Tutto deve essere visto e pensato dallo Spirito Santo. </w:t>
      </w:r>
    </w:p>
    <w:p w14:paraId="3AEE85B5"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non tiene conto del male ricevuto</w:t>
      </w:r>
      <w:r w:rsidRPr="00BC57FB">
        <w:rPr>
          <w:rFonts w:ascii="Arial" w:hAnsi="Arial"/>
          <w:sz w:val="24"/>
          <w:szCs w:val="24"/>
        </w:rPr>
        <w:t xml:space="preserve">. La salvezza del mondo è il vero fine della vita del cristiano. Può un cristiano tenere conto del male ricevuto se lui è mandato nel mondo per espiare il peccato del mondo, di ogni uomo? Il male lo assume e lo redime. Il peccato è fatto contro Dio, ma offende anche il discepolo di Gesù. Il discepolo ha un solo obbligo: espiare. Come? Imitando Cristo Signore. Lui prese su di sé tutti i peccati degli uomini e li ha espiati affiggendoli nel suo corpo sulla croce. Mistero della vera carità. </w:t>
      </w:r>
    </w:p>
    <w:p w14:paraId="6B8C402D"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non gode dell’ingiustizia</w:t>
      </w:r>
      <w:r w:rsidRPr="00BC57FB">
        <w:rPr>
          <w:rFonts w:ascii="Arial" w:hAnsi="Arial"/>
          <w:sz w:val="24"/>
          <w:szCs w:val="24"/>
        </w:rPr>
        <w:t xml:space="preserve">. Come Dio non gode della morte dell’empio, divenuto ingiusto, empio e peccatore, ma gioisce per ogni conversione che avviene nei cuori, così deve essere anche per il discepolo di Gesù. Dio si rallegra quando un uomo abbandona il peccato. Anche il cristiano si deve rallegrare non quando un uomo cade nel peccato o si abbandona all’iniquità. In questi momenti deve soffrire, gemere perché il Signore non è amato. Lui deve gioire solo quando la verità di Dio governa una vita e la verità di Dio è Cristo Gesù. Non dovrà esserci </w:t>
      </w:r>
      <w:r w:rsidRPr="00BC57FB">
        <w:rPr>
          <w:rFonts w:ascii="Arial" w:hAnsi="Arial"/>
          <w:sz w:val="24"/>
          <w:szCs w:val="24"/>
        </w:rPr>
        <w:lastRenderedPageBreak/>
        <w:t>gioia nel cuore finché Cristo non regni tutto in tutti. Il cristiano deve avere questa sola volontà, solo desiderio, sola mozione nello Spirito Santo: consumare la sua vita perché Cristo sia tutto in tutti, oggi, domani, sempre. Molti stanno lasciando Cristo.</w:t>
      </w:r>
    </w:p>
    <w:p w14:paraId="7E86ECDD"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si rallegra della verità.</w:t>
      </w:r>
      <w:r w:rsidRPr="00BC57FB">
        <w:rPr>
          <w:rFonts w:ascii="Arial" w:hAnsi="Arial"/>
          <w:sz w:val="24"/>
          <w:szCs w:val="24"/>
        </w:rPr>
        <w:t xml:space="preserve"> Il discepolo deve gioire e rallegrarsi quando Cristo entra in un cuore e in esso abita. Il cristiano vive per Cristo, si rallegra di Cristo. Se il cristiano non vive per Cristo, perché sia conosciuto da ogni cuore, non c’è in lui vera gioia. Il nostro Dio ha sempre manifestato qual è la sua volontà: che ogni uomo si converta e ritorni nella vita. Questa è la gioia di Dio. Non c’è gioia per chi muore. La gioia del Padre è nella conversione, la gioia del cristiano è nella conversione. La conversione è a Cristo. Mai lui dovrà gioire perché un suo fratello è caduto nell’ingiustizia o perché a lui è stata fatta una ingiustizia. Si gode solo per il bene. È Cristo la verità. Il discepolo è nella gioia quando Cristo Gesù è conosciuto, amato, adorato, fatto conoscere ad ogni altro uomo. Quando un cristiano non si rallegra perché un suo fratello ritorna nella verità di Cristo è segno che lui non ama Cristo. È anche segno che Cristo gli è indifferente. Oggi l’indifferenza verso Cristo si sta generalizzando. Si sta sostituendo l’uomo con Cristo Signore. </w:t>
      </w:r>
    </w:p>
    <w:p w14:paraId="1939D77E"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tutto scusa.</w:t>
      </w:r>
      <w:r w:rsidRPr="00BC57FB">
        <w:rPr>
          <w:rFonts w:ascii="Arial" w:hAnsi="Arial"/>
          <w:sz w:val="24"/>
          <w:szCs w:val="24"/>
        </w:rPr>
        <w:t xml:space="preserve"> Chi ama Cristo vuole che Cristo abiti in ogni cuore, sia la verità di ogni uomo. La carità non esce mai dalla Parola, mai dal Vangelo, mai dalla rivelazione.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 Il cristiano e Cristo sono una sola vita, non due vite. Una sola volontà, non due volontà, un solo sacrificio non due sacrifici, un solo perdono, una sola offerta, una sola croce, una sola morte.  </w:t>
      </w:r>
    </w:p>
    <w:p w14:paraId="5B0CC454"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tutto crede.</w:t>
      </w:r>
      <w:r w:rsidRPr="00BC57FB">
        <w:rPr>
          <w:rFonts w:ascii="Arial" w:hAnsi="Arial"/>
          <w:sz w:val="24"/>
          <w:szCs w:val="24"/>
        </w:rPr>
        <w:t xml:space="preserve">  Cosa crede la carità? Ogni Parola detta da Dio all’uomo. Solo nella Parola di Dio e di Cristo Gesù è la nostra vita eterna. Non si vive di carità, quando non si crede in tutta la Parola del Vangelo. La fede è data alla Parola di Dio e al Dio della Parola.  Oggi noi non viviamo di carità, perché abbiamo rinnegato il Vangelo, chi in tutto e chi in parte, chi in una parola, chi in un versetto, chi in una pericope, chi in un capitolo, chi in un intero libro. Si ama da tutto il Vangelo, non da una parte. Si ama da tutta la verità. La parzialità sia nella fede creduta che nella fede insegnata, predicata, annunziata è un abominio dinanzi al Signore. La parzialità è dono di un Dio falso, di un Cristo falso, di uno Spirito Santo falso, di una Chiesa falsa, ma anche di un Vangelo falso, di una Parola falsa.</w:t>
      </w:r>
    </w:p>
    <w:p w14:paraId="13D4B644"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t>La carità tutto spera</w:t>
      </w:r>
      <w:r w:rsidRPr="00BC57FB">
        <w:rPr>
          <w:rFonts w:ascii="Arial" w:hAnsi="Arial"/>
          <w:sz w:val="24"/>
          <w:szCs w:val="24"/>
        </w:rPr>
        <w:t xml:space="preserve">. Cosa spera la carità? Che ogni Parola proferita dal Signore si compia. Senza questa speranza si perde la fede, ci si allontana dalla vera carità. Tutto è nella Parola del Signore. Quanto detto si compirà. Oggi, sulla terra, domani, nell’eternità. Si compirà in ciò che dice di male e in ciò che dice di bene. Si compirà quando annuncia la morte e quando annuncia la vita, quando promette la maledizione e quando proclama la benedizione. Oggi non si spera, perché non si crede. Siamo cultori di speranze vane. </w:t>
      </w:r>
    </w:p>
    <w:p w14:paraId="626109D2" w14:textId="77777777" w:rsidR="00BC57FB" w:rsidRPr="00BC57FB" w:rsidRDefault="00BC57FB" w:rsidP="00BC57FB">
      <w:pPr>
        <w:spacing w:after="180"/>
        <w:jc w:val="both"/>
        <w:rPr>
          <w:rFonts w:ascii="Arial" w:hAnsi="Arial"/>
          <w:sz w:val="24"/>
          <w:szCs w:val="24"/>
        </w:rPr>
      </w:pPr>
      <w:r w:rsidRPr="00BC57FB">
        <w:rPr>
          <w:rFonts w:ascii="Arial" w:hAnsi="Arial"/>
          <w:b/>
          <w:bCs/>
          <w:sz w:val="24"/>
          <w:szCs w:val="24"/>
        </w:rPr>
        <w:lastRenderedPageBreak/>
        <w:t>La carità tutto sopporta.</w:t>
      </w:r>
      <w:r w:rsidRPr="00BC57FB">
        <w:rPr>
          <w:rFonts w:ascii="Arial" w:hAnsi="Arial"/>
          <w:sz w:val="24"/>
          <w:szCs w:val="24"/>
        </w:rPr>
        <w:t xml:space="preserve"> Cosa sopporta la carità? Ogni sofferenza, ogni dolore, ogni privazione, ogni malattia. Sopporta ogni ingiustizia subita, ogni crocifissione fisica e spirituale, ogni calunnia e malvagità, ogni cattiveria contro di noi. La carità ci fa a vera immagine di Cristo Crocifisso per la salvezza del mondo. Chi si offre in sacrificio, deve essere santo di cuore e mente. Un solo pensiero non santo rende non puro il nostro sacrificio. Non può essere offerto al Padre per la redenzione del mondo. Chi vuole offrirsi a Dio in olocausto di redenzione deve essere mondo come Cristo è mondo. </w:t>
      </w:r>
    </w:p>
    <w:p w14:paraId="3FC2A331" w14:textId="77777777" w:rsidR="00BC57FB" w:rsidRPr="00BC57FB" w:rsidRDefault="00BC57FB" w:rsidP="00BC57FB">
      <w:pPr>
        <w:spacing w:after="120"/>
        <w:jc w:val="both"/>
        <w:rPr>
          <w:rFonts w:ascii="Arial" w:hAnsi="Arial" w:cs="Arial"/>
          <w:b/>
          <w:bCs/>
          <w:i/>
          <w:iCs/>
          <w:sz w:val="24"/>
          <w:szCs w:val="24"/>
        </w:rPr>
      </w:pPr>
      <w:bookmarkStart w:id="126" w:name="_Toc62171635"/>
    </w:p>
    <w:p w14:paraId="28FB69D7" w14:textId="77777777" w:rsidR="00BC57FB" w:rsidRPr="00BC57FB" w:rsidRDefault="00BC57FB" w:rsidP="00BC57FB">
      <w:pPr>
        <w:spacing w:after="120"/>
        <w:jc w:val="both"/>
        <w:rPr>
          <w:rFonts w:ascii="Arial" w:hAnsi="Arial" w:cs="Arial"/>
          <w:b/>
          <w:bCs/>
          <w:i/>
          <w:iCs/>
          <w:sz w:val="24"/>
          <w:szCs w:val="24"/>
        </w:rPr>
      </w:pPr>
    </w:p>
    <w:p w14:paraId="50182B2E" w14:textId="77777777" w:rsidR="00BC57FB" w:rsidRPr="00BC57FB" w:rsidRDefault="00BC57FB" w:rsidP="00BC57FB">
      <w:pPr>
        <w:spacing w:after="120"/>
        <w:jc w:val="both"/>
        <w:rPr>
          <w:rFonts w:ascii="Arial" w:hAnsi="Arial" w:cs="Arial"/>
          <w:b/>
          <w:bCs/>
          <w:i/>
          <w:iCs/>
          <w:sz w:val="24"/>
          <w:szCs w:val="24"/>
        </w:rPr>
      </w:pPr>
      <w:r w:rsidRPr="00BC57FB">
        <w:rPr>
          <w:rFonts w:ascii="Arial" w:hAnsi="Arial" w:cs="Arial"/>
          <w:b/>
          <w:bCs/>
          <w:i/>
          <w:iCs/>
          <w:sz w:val="24"/>
          <w:szCs w:val="24"/>
        </w:rPr>
        <w:t>Il fine della carità</w:t>
      </w:r>
      <w:bookmarkEnd w:id="126"/>
      <w:r w:rsidRPr="00BC57FB">
        <w:rPr>
          <w:rFonts w:ascii="Arial" w:hAnsi="Arial" w:cs="Arial"/>
          <w:b/>
          <w:bCs/>
          <w:i/>
          <w:iCs/>
          <w:sz w:val="24"/>
          <w:szCs w:val="24"/>
        </w:rPr>
        <w:t xml:space="preserve"> </w:t>
      </w:r>
    </w:p>
    <w:p w14:paraId="4A3D67E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È giusto chiederci: qual è il fine della carità? Risposta: Il fine della carità è l’edificazione del corpo di Cristo che avviene con la crescita armoniosa della comunità ecclesiale. Quando la comunità ecclesiale cresce nella grande armonia? Quando si forma il corpo di Cristo con l’aggiunta di nuovi battezzati. Quando ogni nuovo membro aggiunto cresce nella conformazione al suo Maestro e Signore, Crocifisso per la nostra redenzione eterna. Il fine della carità è mostrare al mondo la vera bellezza del corpo di Cristo. Quando il discepolo del Signore non edifica più l’assemblea, perché non si conforma lui a Cristo Gesù e perché non aiuta ogni altro uomo a divenire corpo di Cristo per conformarsi a Lui, la comunità è destinata alla morte. Non ha vera vita in sé. Non genera vita attorno a sé. La Chiesa vive di due missioni: quella dell’edificazione di se stessa nella conformazione a Cristo Gesù e l’altra della formazione del corpo di Cristo. Tutte e due le missioni si svolgono mediante il dono della Parola nello Spirito Santo. Non si dona la Parola, tutto muore. Il fine di ogni opera e parola del discepolo di Gesù è quello di portare ogni uomo a Cristo, facendolo suo corpo nello Spirito Santo. Tutto questo può avvenire solo attraverso la predicazione del Vangelo. Se il Vangelo non viene predicato, muore la comunità ecclesiale.</w:t>
      </w:r>
    </w:p>
    <w:p w14:paraId="30C76A0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Quali sono allora le cose necessarie per l’edificazione della vera comunità ecclesiale? Il dono della Parola o del Vangelo, attraverso il suo ricordo e il suo annunzio, e la conoscenza della verità che è nella Parola, sempre presi per mano e condotti dallo Spirito Santo. È necessaria anche l’immersione senza alcuna interruzione nei sacramenti della Chiesa. Sono essi la sorgente della grazia. Se priviamo la comunità di queste cose necessarie, la condanniamo alla morte spirituale. Cosa succede se una comunità è spiritualmente morta? Quando una comunità muore spiritualmente, muore anche fisicamente. A poco a poco avviene la separazione degli uni dagli altri e anche l’allontanamento fisico. Queste cose necessarie mai debbono venire meno. Dono della Parola e frequenza ai sacramenti sono la vita della comunità. Se queste cose vengono omesse, si decreta la morte di ogni comunità ecclesiale. L’annunzio del Vangelo deve essere chiaro, esplicito, con somma fedeltà. Dio parla all’uomo con una Parola che è Legge, Comando, Statuto, Profezia, Oracolo, Promessa, Giuramento. </w:t>
      </w:r>
    </w:p>
    <w:p w14:paraId="6D3C2E7D"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Così anche è necessario che l’uomo parli all’uomo con parole inequivocabili. Il discepolo di Gesù è missionario del suo Vangelo, della sua Parola. È obbligato a dire sempre una parola nello Spirito Santo per l’edificazione della comunità, per </w:t>
      </w:r>
      <w:r w:rsidRPr="00BC57FB">
        <w:rPr>
          <w:rFonts w:ascii="Arial" w:hAnsi="Arial"/>
          <w:sz w:val="24"/>
          <w:szCs w:val="24"/>
        </w:rPr>
        <w:lastRenderedPageBreak/>
        <w:t>la conversione dei cuori. Sarebbe sufficiente meditare, riflettere, pensare sul fine della carità, che è il fine del cristiano, e subito capiremmo che siamo fuori della divina verità. Ci preoccupiamo di tutto, ma non di edificare la comunità. Oggi si vuole un uomo senza più appartenenza, senza legami.  Si vuole un uomo che non appartenga né a Dio né a Cristo Gesù né allo Spirito Santo né alla Chiesa né al Vangelo né alla grazia. Né il Padre ha mandato il Figlio e né il Figlio ha dato lo Spirito Santo perché gli uomini rimanessero senza legame, senza appartenenza. Il Padre vuole che tutti siano in Cristo e tutti vivano con Cristo e per Cristo. Edificare, formare, far crescere la Chiesa in numero e in santità è il mandato di Cristo Gesù consegnato ai suoi Apostoli. È un mandato che mai dovrà venire meno. È un mandato perenne.</w:t>
      </w:r>
    </w:p>
    <w:p w14:paraId="38D07356"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Cambiano i tempi, ma non cambia il mandato, non cambia lo statuto, perché non cambia la volontà del Padre nostro. Il bene della comunità o del corpo di Cristo deve essere il fine di ogni altro fine. È il fine che non può essere sostituito da nessun altro fine. Ecco allora la sola domanda che ognuno deve porsi in ogni cosa che dice o fa: Giova alla comunità? La cosa si fa. Non giova alla comunità? La cosa non va fatta. Si edifica la comunità? Si può agire. Non si edifica la comunità? Ci si deve astenere da quello che si sta facendo. </w:t>
      </w:r>
    </w:p>
    <w:p w14:paraId="2FE582E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Regola che mai dovrà essere disattesa per la vita della comunità è la spiegazione della Parola. La spiegazione è data perché l’uomo comprenda quanto è nella Parola, nel Vangelo. Lasciare una comunità senza comprensione, perché senza spiegazione, è condannarla alla sparizione.  Oggi in quanto a spiegazione e intelligenza non ci siamo proprio. Si procede per affermazioni. Ognuno afferma. Ognuno reclamizza il suo prodotto. Ognuno propone il suo pensiero. Ma senza offrire nessuna spiegazione sulla bontà e sulla verità di ciò che dice. </w:t>
      </w:r>
    </w:p>
    <w:p w14:paraId="12DAED5F"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Trattiamo l’uomo non da uomo. Lo priviamo della sua intelligenza. Gesù non solo annunciava, non solo predicava, Lui spiegava, illuminava le menti, faceva comprendere ai suoi discepoli ogni cosa. Oggi purtroppo quasi sempre si procede per affermazioni, per frasi. Chi vuole giovare alla edificazione della comunità deve evitare ogni forma d’egoismo. L’egoismo mai dovrà essere legge nel corpo di Cristo. L’egoista non agisce da vero corpo di Cristo. Non ama il corpo di Cristo. Non ha a cuore il bene del corpo di Cristo.</w:t>
      </w:r>
    </w:p>
    <w:p w14:paraId="73D1241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Il vero discepolo di Gesù deve conoscere invece un solo fine: vivere, operare, camminare, consumarsi, rinnegarsi per il corpo di Cristo. Siamo tutti tentati perché facciamo altro, perché così non edifichiamo il corpo di Cristo, non lo curiamo, non ci interessiamo di esso. Si cade in tentazione quando ci si dimentica del fine primario, essenziale, fondamentale, comunitario e si perseguono fini particolari. Si è nella tentazione quando ministeri, carismi, missioni non avvicinano a Cristo Signore, anzi spesso allontanano da Lui.</w:t>
      </w:r>
    </w:p>
    <w:p w14:paraId="396334C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Ad esempio: Un presbitero allontana dal Signore quando non è modello del gregge, quando custodisce le pecore malvolentieri, quando opera per un vile guadagno. Non rispetta così né fine e né modalità. Le modalità sono la verità di ogni esercizio o ministero. Il presbitero avvicina invece alla comunità quando la sua Parola separa il bene dal male, il giusto dall’ingiusto, ciò che è secondo Dio, </w:t>
      </w:r>
      <w:r w:rsidRPr="00BC57FB">
        <w:rPr>
          <w:rFonts w:ascii="Arial" w:hAnsi="Arial"/>
          <w:sz w:val="24"/>
          <w:szCs w:val="24"/>
        </w:rPr>
        <w:lastRenderedPageBreak/>
        <w:t>da ciò che non è secondo Dio. Lui sempre deve discernere la verità di una vita secondo Dio assieme alla falsità di una vita senza Dio.</w:t>
      </w:r>
    </w:p>
    <w:p w14:paraId="2DEC20F1"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Tutti dobbiamo operare questo discernimento di conformità al Vangelo. Vale per noi stessi e anche per gli altri. Operato questo discernimento, ognuno deve portare la sua vita nel Vangelo. Agendo poi con verità e con carità condurrà l’altro nel Vangelo. Via sublime di essere.  Il discernimento è necessario, obbligatorio. Oggi invece quasi tutti dicono: “Chi sono io per giudicare?”. Ciò significa che non ci si sente idonei, capaci, abilitati a operare questo discernimento di conformità alla Parola del Signore. Il discernimento invece va operato. </w:t>
      </w:r>
    </w:p>
    <w:p w14:paraId="56B879F1"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Non operarlo è negazione del proprio essere discepoli di Gesù. Il cristiano deve sapere in ogni istante se la sua vita è conforme al Vangelo. Deve anche, se vuole aiutare i fratelli, discernere quale vita non è conforme al Vangelo e farsi vero aiuto perché si ritorni in esso. Se invece noi, quando sappiamo che un comportamento disattende la verità evangelica, scritturistica, di rivelazione diciamo: “Chi sono io per giudicare?”, non diamo una risposta nello Spirito. Sempre invece si deve dire: Non è secondo il Vangelo. Oppure: È secondo il Vangelo. </w:t>
      </w:r>
    </w:p>
    <w:p w14:paraId="7E2AFBD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Una comunità cristiana deve sempre essere capace di manifestare che Dio è in mezzo ad essa.  Come questo potrà avvenire? Avverrà se edifichiamo la comunità mettendo a frutto ogni dono e carisma e attività dello Spirito Santo. Nessuna modalità va omessa, ma tutte osservate. Modalità essenziale è dire la verità nella carità. La comunità potrebbe avere tanti doni quanti sono i suoi figli. Se non vengono rispettati fini e modalità, è la confusione. Non solo non si edifica la comunità, da essa anche ci si allontana. Senza rispetto, la comunità muore. </w:t>
      </w:r>
    </w:p>
    <w:p w14:paraId="520BAF5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Non si vede Dio in essa e neanche lo Spirito Santo. Se una persona parla, non parla ai muri, ma ai cuori di quanti sono presenti. È giusto che ci si ponga in un silenzio che sa adorare lo Spirito Santo che in quel momento sta parlano nella comunità. Visione altissima di fede. Vale anche per il sacrificio eucaristico. Se Cristo sta celebrando il suo sacrificio della passione e morte per crocifissione, il silenzio adorante dovrà essere sommo. Non siamo dinanzi ad un uomo, ma dinanzi a Cristo Signore. Siamo dinanzi alla sua morte redentrice.</w:t>
      </w:r>
    </w:p>
    <w:p w14:paraId="255330DE" w14:textId="77777777" w:rsidR="00BC57FB" w:rsidRPr="00BC57FB" w:rsidRDefault="00BC57FB" w:rsidP="00BC57FB">
      <w:pPr>
        <w:spacing w:after="120"/>
        <w:jc w:val="both"/>
        <w:rPr>
          <w:rFonts w:ascii="Arial" w:hAnsi="Arial" w:cs="Arial"/>
          <w:b/>
          <w:bCs/>
          <w:i/>
          <w:iCs/>
          <w:sz w:val="24"/>
          <w:szCs w:val="24"/>
        </w:rPr>
      </w:pPr>
      <w:bookmarkStart w:id="127" w:name="_Toc62171636"/>
      <w:r w:rsidRPr="00BC57FB">
        <w:rPr>
          <w:rFonts w:ascii="Arial" w:hAnsi="Arial" w:cs="Arial"/>
          <w:b/>
          <w:bCs/>
          <w:i/>
          <w:iCs/>
          <w:sz w:val="24"/>
          <w:szCs w:val="24"/>
        </w:rPr>
        <w:t>Vangelo risurrezione fede e logica della fede.</w:t>
      </w:r>
      <w:bookmarkEnd w:id="127"/>
      <w:r w:rsidRPr="00BC57FB">
        <w:rPr>
          <w:rFonts w:ascii="Arial" w:hAnsi="Arial" w:cs="Arial"/>
          <w:b/>
          <w:bCs/>
          <w:i/>
          <w:iCs/>
          <w:sz w:val="24"/>
          <w:szCs w:val="24"/>
        </w:rPr>
        <w:t xml:space="preserve"> </w:t>
      </w:r>
    </w:p>
    <w:p w14:paraId="0386835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Il Vangelo si annuncia, si riceve, in esso si deve rimanere, restare saldi. Sono tre azioni necessarie per ottenere la salvezza. Il Vangelo è uno, non vi sono più Vangeli. La Parola di Dio è una.  Non vi sono più Parole del Signore. Non tutti possono predicare il Vangelo. Il Vangelo è stato affidato agli Apostoli. Il mandato Apostolico è necessario. Ecco allora la domanda che sempre urge fare a chi predica il Vangelo: quale apostolo ti ha mandato?  Quale apostolo ti ha dato l’autorità di predicare il Vangelo? A quale apostolo tu presti la tua obbedienza? Cristo manda gli Apostoli. Gli Apostoli mandano i presbiteri, i diaconi e ogni altro discepolo, ma sempre in obbedienza al loro Vangelo. </w:t>
      </w:r>
    </w:p>
    <w:p w14:paraId="5A68D65A"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Anche gli Apostoli devono obbedienza agli Apostoli. La comunione è nell’unico Vangelo. Dal Vangelo predicato, accolto e nel quale si rimane saldi è data la salvezza. Sono sufficienti queste tre cose? No! Il Vangelo va conservato così come esso è dato. Non si possono apportare variazioni di nessun genere, né </w:t>
      </w:r>
      <w:r w:rsidRPr="00BC57FB">
        <w:rPr>
          <w:rFonts w:ascii="Arial" w:hAnsi="Arial"/>
          <w:sz w:val="24"/>
          <w:szCs w:val="24"/>
        </w:rPr>
        <w:lastRenderedPageBreak/>
        <w:t xml:space="preserve">piccole e né grandi. Il Vangelo è il Vangelo. Se si apportano variazioni, esso non è più il Vangelo di Dio. Così come è uscito dal cuore dello Spirito Santo, così va conservato. Se il Vangelo non è conservato nella sua purezza, si crede invano. Sempre si crede invano quando si apportano variazioni al Vangelo. Oggi la nostra fede è vana non perché vi sono variazioni. Essa è vana perché non abbiamo più un Vangelo.  Abbiamo qualche principio di comportamento umano, ma non il Vangelo. Di conseguenza la nostra fede non solo è vana. Essa è anche morta. Oggi si ha l’impressione che si stia giocando al massacro. Il più bravo è colui che priva il Vangelo di più verità. </w:t>
      </w:r>
    </w:p>
    <w:p w14:paraId="02F41450"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Si è giunti fino a togliere Cristo dal Vangelo, Cristo dalla predicazione, Cristo dalla missione evangelizzatrice. Cristo dalla sana antropologia. Cristo dalla vera escatologia. Cristo dalla pastorale. Cristo dalla Chiesa. È evidente che non predichiamo più il Vangelo di Cristo. Ognuno predica il suo vangelo, la sua parola, il suo dio. Chi vuole la vera salvezza deve conservare il Vangelo nella sua purezza, globalità, totalità di rivelazione, dottrina, precetti da osservare. Non vi è altra via per ottenere la salvezza e la vita eterna. Predicare una salvezza senza Cristo Gesù, senza Vangelo, senza Comandamenti, senza Chiesa, senza grazia, senza sacramenti, è stoltezza. Questa è salvezza satanica, infernale, non salvezza di Cristo per Cristo. Il Vangelo si compone di due punti essenziali, irrinunciabili. Questi punti sono la morte e la risurrezione di Gesù. Se uno di questi punti fermi viene negato, non c’è più salvezza e né redenzione. Si rimane nel peccato. La morte in croce di Cristo Gesù è vero sacrificio espiatorio, vero olocausto per il perdono dei peccati.</w:t>
      </w:r>
    </w:p>
    <w:p w14:paraId="68BBFDD4"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Quella di Gesù fu vera morte al posto nostro. Veramente lui è morto per l’espiazione dei peccati del mondo. Lui è l’Agnello di Dio che toglie il peccato del mondo. Questa verità è essenza della cristologia e della soteriologia. Gesù è veramente risorto il terzo giorno. Come la morte è nel compimento delle Scritture ed è evento storico, così la risurrezione è nel compimento delle Scritture ed è storica. Tutto ciò che è avvenuto in Cristo è nel compimento delle Scritture e tutto è un fatto storico, non inventato.  Cristo Gesù è persona storica, realmente lui è nato, realmente è vissuto sulla nostra terra, realmente lui è morto crocifisso, è stato sepolto ed è risorto. La risurrezione di Gesù è evento storico. Prima era morto, ora è il Vivente. Storia è la morte e storia è la risurrezione.</w:t>
      </w:r>
    </w:p>
    <w:p w14:paraId="0F0593C6"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Se sono storia, non si possono negare. Non si può negare la crocifissione di Gesù. Non si può negare la sua risurrezione. Veramente Gesù è morto e veramente Gesù è risorto. Veramente Lui non è più nel sepolcro. Questo significa che nessuno potrà negare la risurrezione di Gesù. Potrà dire: Il suo mistero non mi interessa. Mai però potrà negare che esso sia esistito realmente. Negare è contro la verità storica. Gesù è realmente il Risorto. Nulla si può negare della storia di Gesù Signore. Non si può negare neanche una sua Parola. </w:t>
      </w:r>
    </w:p>
    <w:p w14:paraId="6402D0AB"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La verità e il significato di questa storia vengono dallo Spirito Santo. Non c’è vera fede se si crede solo nella morte di Gesù. Non c’è vera fede se si crede solo nella sua risurrezione. La vera fede nasce quando si crede che Gesù, il Crocifisso, è il Risorto. Il Risorto è asceso al cielo ed è il Signore. Morte e risurrezione sono un solo mistero, non due. Sono un solo mistero indivisibile nei secoli eterni. Gesù è il Crocifisso, il Risorto, il Signore, il Giudice dei vivi e dei morti. Lui è assiso alla </w:t>
      </w:r>
      <w:r w:rsidRPr="00BC57FB">
        <w:rPr>
          <w:rFonts w:ascii="Arial" w:hAnsi="Arial"/>
          <w:sz w:val="24"/>
          <w:szCs w:val="24"/>
        </w:rPr>
        <w:lastRenderedPageBreak/>
        <w:t xml:space="preserve">destra del Padre. Il mistero è uno. Posta a fondamento della fede la risurrezione di Gesù, nessun pensiero, nessuna parola dovrà mai contraddire, negare, impoverire, scalfire, questo fondamento. Se il fondamento cade, tutta la fede cade. Nulla rimane. Quando il fondamento primario viene negato, tutto l’edificio crolla. Gesù è il Crocifisso che è il Risorto, è il Risorto che è il Signore, è il Signore che è il Giudice dei vivi e dei morti, è il Signore nelle cui mani è il governo della storia.  Se Gesù non è il Risorto, tutto l’edificio della fede crolla, crolla anche tutto l’edificio della Chiesa. Crolla l’edificio della grazia e della verità. Crolla tutto il mistero. È avvenuto ieri, avviene oggi. Anzi più di ieri.  </w:t>
      </w:r>
    </w:p>
    <w:p w14:paraId="5B0C23B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Se noi diciamo che Cristo non è il Salvatore e il Redentore, il Mediatore unico, la via unica, la verità unica, la grazia unica, attraverso cui avviene la salvezza dell’uomo, tutto il mistero della fede crolla. Con il mistero crollato, tutto crolla. A che serve oggi la Chiesa, se Cristo non serve per ottenere la salvezza. A che serve il Vangelo, se il Vangelo non serve per entrare nella vita eterna. Si nega il fondamento primario della fede, della verità, del mistero e tutto viene negato. Se Gesù è risorto, veramente e realmente risorto, nessuno potrà dire che non c’è risurrezione dei morti. Affermarlo diviene esplicita negazione della nostra fede. Da un lato professiamo la risurrezione, dall’altro la neghiamo. </w:t>
      </w:r>
    </w:p>
    <w:p w14:paraId="7BC3C78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Ecco ora una prima deduzione logica della fede. Se non vi è risurrezione dei morti, neanche Cristo è risorto! Deduzione logica. Il sillogismo appartiene alla logica minor, che è la scienza della vera argomentazione e della vera deduzione. La fede è anche deduttiva. Quando si pone un principio di ordine universale, nessun principio di ordine particolare lo potrà mai contraddire. Se noi diciamo che non c’è risurrezione, non possiamo poi confessare che Gesù è risorto. Si nega il principio universale.  Se non c’è risurrezione, neanche Cristo è risorto. Deduzione perfetta da un principio universale errato. Si mette invece il giusto principio universale e il particolare è subito salvato. Ma anche dal principio particolare si può dedurre. Se noi diciamo che Cristo è risorto e la storia ce ne dà testimonianza, allora la risurrezione esiste. Se esiste per uno può esistere per tanti. Essa esiste. Mai la logica dovrà essere estromessa dalla fede. Oggi è proprio questo che avviene.</w:t>
      </w:r>
    </w:p>
    <w:p w14:paraId="20CB476A"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Si nega un principio di ordine universale e si pretende che restino in piedi gli altri principi. Quando un principio di ordine universale è tolto, tutto crolla. Che si voglia o non si voglia, tutto crolla. Oggi tutto sta crollando. Perché tutto sta crollando?  Perché non un principio universale abbiamo tolto dalla fede, ma moltissimi. Ultimo principio universale tolto è stato Cristo. Stiamo insegnando che la salvezza esiste senza di Lui e che Lui neanche va predicato. Crolla tutto l’edificio della Chiesa, della missione, dell’evangelizzazione, della grazia, dei sacramenti, dei ministeri. Fatto crollare questo fondamento primario, tutto sta crollando. Tutto crollerà. Non può essere diversamente.</w:t>
      </w:r>
    </w:p>
    <w:p w14:paraId="317F633C"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Ecco una seconda deduzione logica necessaria alla fede. Se Cristo non è risorto, vuota allora è la nostra predicazione, vuota anche la nostra fede. Perché tutto è vuoto se viene negata la risurrezione di Gesù Signore? La risurrezione attesta che in Gesù si sono compiute tutte le antiche Parole di Dio, tutte le sue profezie, i suoi oracoli, i suoi giuramenti, le sue promesse. Nulla è rimasto incompiuto, se Cristo è risorto e siede alla destra del Padre. Se Cristo non è risorto, Lui non è il </w:t>
      </w:r>
      <w:r w:rsidRPr="00BC57FB">
        <w:rPr>
          <w:rFonts w:ascii="Arial" w:hAnsi="Arial"/>
          <w:sz w:val="24"/>
          <w:szCs w:val="24"/>
        </w:rPr>
        <w:lastRenderedPageBreak/>
        <w:t>Messia. Se non è il Messia, non è neanche il Salvatore e il Redentore, non è la grazia e la verità, la via e la vita. Non è il solo nome nel quale è stabilito che siamo salvati. Lui è solo uomo nella morte. Una sola verità negata e tutto si nega. Se Cristo non è Dio, tutto si nega. Se Lui non è vero uomo, tutto si nega. Se Lui non è morto in croce, tutto si nega. Se Lui non è risorto, tutto si nega. Una verità dona verità a tutte le sue verità.</w:t>
      </w:r>
    </w:p>
    <w:p w14:paraId="7F0EB156"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Altra logica conclusione: L’annunzio della risurrezione è per testimonianza visiva e uditiva. Gli Apostoli annunziano la risurrezione perché hanno visto il risorto, hanno mangiato con Lui, hanno ascoltato le sue parole.  Chi ha visto Gesù risorto non è una sola persona e non sono stati neanche gli Apostoli a vederlo per primi. Le prime a vederlo risorto sono state le donne. Poi sono stati gli Apostoli. Poi in una sola volta più di cinquecento fratelli. Poi dopo qualche anno anche San Paolo ha visto il Signore. Da questa visione e dalle parole ascoltate è nato il nuovo Saulo. La testimonianza di Paolo e degli altri è ben fondata. Non è un solo testimone e neanche due, ma moltissimi.</w:t>
      </w:r>
    </w:p>
    <w:p w14:paraId="71B62773"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La risurrezione è volontà del Padre per opera dello Spirito Santo. Essa è annunziata dai Profeti e dai Salmi come vera opera di Dio. Se Dio non ha risuscitato Cristo, allora essi sono falsi testimoni anche di Dio. Si può dubitare di una sola persona. Ma non si può mettere in discussione una moltitudine di persone. Paolo è testimonianza vivente che Gesù è il risorto. La sua istantanea trasformazione del cuore e della mente lo attesta.</w:t>
      </w:r>
    </w:p>
    <w:p w14:paraId="741466AD"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Ritorniamo alla logica minor. Se i morti non risorgono e Cristo è morto, neanche lui risorge. Se Cristo è morto ed è risorto, la risurrezione è possibile. Se la risurrezione è possibile, nessuno può dire che i morti non risorgono. È questione non di fede, ma di storia e di logica. La logica deve entrare a pieno titolo nella fede. Mai potrà essere esclusa dalle deduzioni e dalle argomentazioni. La fede è anche razionalità, perché è anche argomentazione.</w:t>
      </w:r>
    </w:p>
    <w:p w14:paraId="4DB3FD7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Oggi i cristiani hanno rinunciato ad ogni logica. La fede sta affondando con tutta la Chiesa, ma nessuno se ne prende cura. Si negano verità essenziali, fondamentali, pilastri portanti e poi si vorrebbe continuare come se nulla fosse. Le conseguenze logiche non sono solo a livello conoscitivo. Sono spirituali, di vita eterna, salvezza, perdizione. Sono di paradiso e di inferno. Di vera umanità e di falsa. Se Cristo non è risorto, vana è la nostra fede e noi siete ancora nei nostri peccati. Quando si nega una verità è come quando si decide di togliere la trave portante ad un tetto. Non si toglie solo la trave, si toglie il sostegno a tutto il tetto. Qual è il risultato? Il crollo di tutto il tetto. Caduto il tetto la casa è esposta alle acque. Si nega la risurrezione di Cristo. Quali sono le conseguenze? Cristo Gesù non è Dio, non è il Salvatore, non è il Redentore, non è la vita eterna, non è la verità, non è la grazia, non è il Datore dello Spirito Santo. È solo un morto. </w:t>
      </w:r>
    </w:p>
    <w:p w14:paraId="0D0EEF56"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 xml:space="preserve">Quali sono le conseguenze antropologiche? L’uomo rimane nel suo peccato, nella sua morte, nella non possibilità di vincere il peccato e la morte. È un vero disastro antropologico. Rimaniamo nella schiavitù del peccato e della morte. Altra verità sempre di deduzione logica. Anche quelli che sono morti in Cristo sono perduti. Se Cristo è morto, è rimasto nella morte, non è risuscitato, non è di alcun aiuto per alcuno. Anche i morti in Cristo sono perduti. Le conseguenze sono per </w:t>
      </w:r>
      <w:r w:rsidRPr="00BC57FB">
        <w:rPr>
          <w:rFonts w:ascii="Arial" w:hAnsi="Arial"/>
          <w:sz w:val="24"/>
          <w:szCs w:val="24"/>
        </w:rPr>
        <w:lastRenderedPageBreak/>
        <w:t>il passato, per il presente, per il futuro. Tolta una verità, si deve pensare come se quella verità non fosse mai esistita. Cristo Gesù non è non risorto oggi, è non risorto dal giorno della sua morte.</w:t>
      </w:r>
    </w:p>
    <w:p w14:paraId="11005F75"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Se Cristo Gesù è non risorto, nessuna Scrittura si è compiuta in Lui. Lui non è il Figlio Unigenito del Padre, non è il Sacerdote al modo di Melchìsedek, non è il Profeta, non è il Servo del Signore. È solo un morto come tutti gli altri morti. Tutto ciò che le profezie attestano, tutti i giuramenti, tutte le promesse di Dio sono ancora da compiere, realizzare. Si deve attendere un’altra persona. Gesù non è il Messia. Una sola negazione distrugge tutto l’apparato della fede.</w:t>
      </w:r>
    </w:p>
    <w:p w14:paraId="565ABB3B"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Ultima deduzione e ultima argomentazione: Se noi abbiamo avuto speranza in Cristo soltanto per questa vita, siamo da commiserare più di tutti gli uomini. Siamo da compiangere perché abbiamo posto la speranza in un morto. Possiamo porre la speranza in Cristo Gesù se Lui veramente è la Persona che ha detto di essere: le verità, la vita, la grazia, la luce, la pace, il Datore dello Spirito Santo, la porta delle pecore, il Buon Pastore, il Santo di Dio. Può una pecora porre la speranza in un pastore ormai morto? Su un morto non si può porre alcuna speranza. È morto. Possiamo porre la speranza solo in chi è vivo. Gesù è oggi il Vivente Eterno, il Signore Eterno, il Dio Eterno.</w:t>
      </w:r>
    </w:p>
    <w:p w14:paraId="71CDBB52" w14:textId="77777777" w:rsidR="00BC57FB" w:rsidRPr="00BC57FB" w:rsidRDefault="00BC57FB" w:rsidP="00BC57FB">
      <w:pPr>
        <w:spacing w:after="180"/>
        <w:jc w:val="both"/>
        <w:rPr>
          <w:rFonts w:ascii="Arial" w:hAnsi="Arial"/>
          <w:sz w:val="24"/>
          <w:szCs w:val="24"/>
        </w:rPr>
      </w:pPr>
      <w:r w:rsidRPr="00BC57FB">
        <w:rPr>
          <w:rFonts w:ascii="Arial" w:hAnsi="Arial"/>
          <w:sz w:val="24"/>
          <w:szCs w:val="24"/>
        </w:rPr>
        <w:t>È il Giudice Eterno, l’Amore Eterno, la Giustizia Eterna, Il Mediatore Eterno. Nelle sue mani il Padre ha posto il governo del cielo e della terra, dei vivi e dei morti, del tempo e dell’eternità. Tutto è da Lui e per Lui. La nostra speranza è ben riposta, perché Lui è il Risorto. Senza la risurrezione non sarebbe il Cristo di Dio, perché il Cristo di Dio è eternamente il Cristo di Dio e non solo per alcuni giorni: dalla nascita alla morte. Lui è sempre per sempre.</w:t>
      </w:r>
    </w:p>
    <w:p w14:paraId="7C982069" w14:textId="77777777" w:rsidR="00BC57FB" w:rsidRPr="00BC57FB" w:rsidRDefault="00BC57FB" w:rsidP="00BC57FB">
      <w:pPr>
        <w:spacing w:after="120"/>
        <w:jc w:val="both"/>
        <w:rPr>
          <w:rFonts w:ascii="Arial" w:hAnsi="Arial" w:cs="Arial"/>
          <w:b/>
          <w:bCs/>
          <w:i/>
          <w:iCs/>
          <w:sz w:val="24"/>
          <w:szCs w:val="24"/>
        </w:rPr>
      </w:pPr>
      <w:bookmarkStart w:id="128" w:name="_Toc62171638"/>
      <w:r w:rsidRPr="00BC57FB">
        <w:rPr>
          <w:rFonts w:ascii="Arial" w:hAnsi="Arial" w:cs="Arial"/>
          <w:b/>
          <w:bCs/>
          <w:i/>
          <w:iCs/>
          <w:sz w:val="24"/>
          <w:szCs w:val="24"/>
        </w:rPr>
        <w:t>L’Apostolo è responsabile più che Eli</w:t>
      </w:r>
      <w:bookmarkEnd w:id="128"/>
    </w:p>
    <w:p w14:paraId="73206470"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 xml:space="preserve">Eli vede che i suoi figli offendono gravissimamente il Signore con i loro scandali. Sa che essi profanano il Santuario e non interviene per eliminare i loro scandali se non blandamente. L’ira del Signore si accende contro di lui. Avrebbe dovuto intervenire con fermezza e non lo ha fatto. L’Apostolo del Signore è infinitamente più responsabile di Eli. Lui è tenuto a conservare santissimo il nome di Cristo Gesù nella Chiesa e nel mondo. Per questo deve lui intervenire con fermezza perché i peccati di scandalo vengano stroncati nella sua Chiesa. Tutto è dalla sua fortezza di Spirito Santo. </w:t>
      </w:r>
    </w:p>
    <w:p w14:paraId="3CBA061D"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Per questo è necessario che come Cristo Gesù l’Apostolo sia sempre colmato dello Spirito di sapienza e intelligenza, scienza e fortezza, consiglio e pietà, timore del Signore. Nello Spirito Santo deve sempre crescere. Lo Spirito deve sempre ravvivare. Se si separa dallo Spirito del Signore, vedrà, penserà, agirà dal suo cuore. Ma noi sappiamo che il cuore inganna, perché gli manca la luce che viene dal Signore. Gesù mai ha permesso che tra i suoi discepoli regnassero pensieri non conformi ai pensieri del Padre suo. Sempre è intervenuto con fermezza e divina energia.</w:t>
      </w:r>
    </w:p>
    <w:p w14:paraId="47894FE4"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w:t>
      </w:r>
      <w:r w:rsidRPr="00BC57FB">
        <w:rPr>
          <w:rFonts w:ascii="Arial" w:hAnsi="Arial"/>
          <w:i/>
          <w:iCs/>
          <w:sz w:val="22"/>
        </w:rPr>
        <w:lastRenderedPageBreak/>
        <w:t>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79CAB0F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 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6FF5184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p>
    <w:p w14:paraId="28B230F1"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p>
    <w:p w14:paraId="570C67D7"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Il giovane Samuele serviva il Signore alla presenza di Eli. La parola del Signore era rara in quei giorni, le visioni non erano frequenti. E quel giorno </w:t>
      </w:r>
      <w:r w:rsidRPr="00BC57FB">
        <w:rPr>
          <w:rFonts w:ascii="Arial" w:hAnsi="Arial"/>
          <w:i/>
          <w:iCs/>
          <w:sz w:val="22"/>
        </w:rPr>
        <w:lastRenderedPageBreak/>
        <w:t xml:space="preserve">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w:t>
      </w:r>
    </w:p>
    <w:p w14:paraId="11F8783A"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2,12-3,20). </w:t>
      </w:r>
    </w:p>
    <w:p w14:paraId="042909BD" w14:textId="77777777" w:rsidR="00BC57FB" w:rsidRPr="00BC57FB" w:rsidRDefault="00BC57FB" w:rsidP="00BC57FB">
      <w:pPr>
        <w:spacing w:after="120"/>
        <w:jc w:val="both"/>
        <w:rPr>
          <w:rFonts w:ascii="Arial" w:hAnsi="Arial" w:cs="Arial"/>
          <w:b/>
          <w:bCs/>
          <w:i/>
          <w:iCs/>
          <w:sz w:val="24"/>
          <w:szCs w:val="24"/>
        </w:rPr>
      </w:pPr>
      <w:bookmarkStart w:id="129" w:name="_Toc62171639"/>
      <w:r w:rsidRPr="00BC57FB">
        <w:rPr>
          <w:rFonts w:ascii="Arial" w:hAnsi="Arial" w:cs="Arial"/>
          <w:b/>
          <w:bCs/>
          <w:i/>
          <w:iCs/>
          <w:sz w:val="24"/>
          <w:szCs w:val="24"/>
        </w:rPr>
        <w:t>L’Apostolo è responsabile di ogni falsità e menzogna</w:t>
      </w:r>
      <w:bookmarkEnd w:id="129"/>
    </w:p>
    <w:p w14:paraId="356741C5"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L’Apostolo è il custode della verità di Cristo Gesù, nella quale è la verità del Padre, dello Spirito Santo, della Madre di Dio, della Chiesa, del cristiano, di ogni uomo, del cielo, della terra, del tempo, dell’eternità. Se è il custode della verità di Cristo deve essere anche il suo difensore. Se non custodisce la verità di Cristo Gesù e non la difende, lui è responsabile dinanzi a Dio e alla storia di ogni falsità e menzogna che si annida nel cuore dei discepoli di Gesù. Sappiamo che basta un solo pensiero falso su Cristo Signore per gettare nella confusione tutta la sua Chiesa.</w:t>
      </w:r>
    </w:p>
    <w:p w14:paraId="5552FF8D"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 xml:space="preserve">Custodia e difesa possono essere esercitate se lui vive nello Spirito Santo. Ogni distacco dallo Spirito del Signore è un distacco dalla custodia e dalla verità. Se però l’Apostolo non custodisce e non difende, il campo di Dio sarà ben presto soffocato dalle spine dell’errore e dai rovi degli scandali e di ogni altra immoralità. Se lui non custodisce e non difende, nessuno lo potrà fare al suo posto. Neanche il profeta lo può fare. Infatti tutta la predicazione di Geremia non ha avuto </w:t>
      </w:r>
      <w:r w:rsidRPr="00BC57FB">
        <w:rPr>
          <w:rFonts w:ascii="Arial" w:hAnsi="Arial"/>
          <w:sz w:val="24"/>
          <w:szCs w:val="22"/>
        </w:rPr>
        <w:lastRenderedPageBreak/>
        <w:t xml:space="preserve">successo nel popolo di Dio perché i responsabili della Legge riducevano tutto a menzogna e falsità. </w:t>
      </w:r>
    </w:p>
    <w:p w14:paraId="6C22AE05" w14:textId="77777777" w:rsidR="00BC57FB" w:rsidRPr="00BC57FB" w:rsidRDefault="00BC57FB" w:rsidP="00BC57FB">
      <w:pPr>
        <w:spacing w:after="120"/>
        <w:ind w:left="567" w:right="567"/>
        <w:jc w:val="both"/>
        <w:rPr>
          <w:rFonts w:ascii="Arial" w:hAnsi="Arial"/>
          <w:i/>
          <w:iCs/>
          <w:sz w:val="22"/>
          <w:szCs w:val="24"/>
        </w:rPr>
      </w:pPr>
      <w:r w:rsidRPr="00BC57FB">
        <w:rPr>
          <w:rFonts w:ascii="Arial" w:hAnsi="Arial"/>
          <w:i/>
          <w:iCs/>
          <w:sz w:val="22"/>
          <w:szCs w:val="24"/>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 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097AE1F1" w14:textId="77777777" w:rsidR="00BC57FB" w:rsidRPr="00BC57FB" w:rsidRDefault="00BC57FB" w:rsidP="00BC57FB">
      <w:pPr>
        <w:spacing w:after="120"/>
        <w:ind w:left="567" w:right="567"/>
        <w:jc w:val="both"/>
        <w:rPr>
          <w:rFonts w:ascii="Arial" w:hAnsi="Arial"/>
          <w:i/>
          <w:iCs/>
          <w:sz w:val="22"/>
          <w:szCs w:val="24"/>
        </w:rPr>
      </w:pPr>
      <w:r w:rsidRPr="00BC57FB">
        <w:rPr>
          <w:rFonts w:ascii="Arial" w:hAnsi="Arial"/>
          <w:i/>
          <w:iCs/>
          <w:sz w:val="22"/>
          <w:szCs w:val="24"/>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p>
    <w:p w14:paraId="4A3A9239" w14:textId="77777777" w:rsidR="00BC57FB" w:rsidRPr="00BC57FB" w:rsidRDefault="00BC57FB" w:rsidP="00BC57FB">
      <w:pPr>
        <w:spacing w:after="120"/>
        <w:ind w:left="567" w:right="567"/>
        <w:jc w:val="both"/>
        <w:rPr>
          <w:rFonts w:ascii="Arial" w:hAnsi="Arial"/>
          <w:i/>
          <w:iCs/>
          <w:sz w:val="22"/>
          <w:szCs w:val="24"/>
        </w:rPr>
      </w:pPr>
      <w:r w:rsidRPr="00BC57FB">
        <w:rPr>
          <w:rFonts w:ascii="Arial" w:hAnsi="Arial"/>
          <w:i/>
          <w:iCs/>
          <w:sz w:val="22"/>
          <w:szCs w:val="24"/>
        </w:rPr>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w:t>
      </w:r>
    </w:p>
    <w:p w14:paraId="44086CF9" w14:textId="77777777" w:rsidR="00BC57FB" w:rsidRPr="00BC57FB" w:rsidRDefault="00BC57FB" w:rsidP="00BC57FB">
      <w:pPr>
        <w:spacing w:after="120"/>
        <w:ind w:left="567" w:right="567"/>
        <w:jc w:val="both"/>
        <w:rPr>
          <w:rFonts w:ascii="Arial" w:hAnsi="Arial"/>
          <w:i/>
          <w:iCs/>
          <w:sz w:val="22"/>
          <w:szCs w:val="24"/>
        </w:rPr>
      </w:pPr>
      <w:r w:rsidRPr="00BC57FB">
        <w:rPr>
          <w:rFonts w:ascii="Arial" w:hAnsi="Arial"/>
          <w:i/>
          <w:iCs/>
          <w:sz w:val="22"/>
          <w:szCs w:val="24"/>
        </w:rPr>
        <w:t xml:space="preserve">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w:t>
      </w:r>
    </w:p>
    <w:p w14:paraId="12496540" w14:textId="77777777" w:rsidR="00BC57FB" w:rsidRPr="00BC57FB" w:rsidRDefault="00BC57FB" w:rsidP="00BC57FB">
      <w:pPr>
        <w:spacing w:after="120"/>
        <w:ind w:left="567" w:right="567"/>
        <w:jc w:val="both"/>
        <w:rPr>
          <w:rFonts w:ascii="Arial" w:hAnsi="Arial"/>
          <w:i/>
          <w:iCs/>
          <w:sz w:val="22"/>
          <w:szCs w:val="24"/>
        </w:rPr>
      </w:pPr>
      <w:r w:rsidRPr="00BC57FB">
        <w:rPr>
          <w:rFonts w:ascii="Arial" w:hAnsi="Arial"/>
          <w:i/>
          <w:iCs/>
          <w:sz w:val="22"/>
          <w:szCs w:val="24"/>
        </w:rPr>
        <w:t>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w:t>
      </w:r>
    </w:p>
    <w:p w14:paraId="24BE0518" w14:textId="77777777" w:rsidR="00BC57FB" w:rsidRPr="00BC57FB" w:rsidRDefault="00BC57FB" w:rsidP="00BC57FB">
      <w:pPr>
        <w:spacing w:after="120"/>
        <w:rPr>
          <w:rFonts w:ascii="Arial" w:hAnsi="Arial" w:cs="Arial"/>
          <w:b/>
          <w:bCs/>
          <w:i/>
          <w:iCs/>
          <w:sz w:val="24"/>
          <w:szCs w:val="24"/>
        </w:rPr>
      </w:pPr>
      <w:bookmarkStart w:id="130" w:name="_Toc62171640"/>
      <w:r w:rsidRPr="00BC57FB">
        <w:rPr>
          <w:rFonts w:ascii="Arial" w:hAnsi="Arial" w:cs="Arial"/>
          <w:b/>
          <w:bCs/>
          <w:i/>
          <w:iCs/>
          <w:sz w:val="24"/>
          <w:szCs w:val="24"/>
        </w:rPr>
        <w:t>L’Apostolo è responsabile di ogni male sociale</w:t>
      </w:r>
      <w:bookmarkEnd w:id="130"/>
    </w:p>
    <w:p w14:paraId="28D63014"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lastRenderedPageBreak/>
        <w:t>Senza il corretto insegnamento della Legge del Signore non c’è vita nel popolo di Dio, perché manca la benedizione del Cielo, promessa a quanti osservano la Legge e obbediscono ad essa con cuore fedele, sincero, ricco di amore. L’Apostolo del Signore dona alla sua Chiesa e al mondo la Parola di Cristo Gesù, Cristo Gesù dona il Padre e lo Spirito Santo. Lo Spirito Santo dona la conversione e la santificazione. Il Padre dei cieli ogni giorno prepara il banchetto di festa per i suoi figli. Se l’Apostolo non dona la Parola, il Cielo rimane nel cielo e la terra rimane sulla terra con la sua miseria.</w:t>
      </w:r>
    </w:p>
    <w:p w14:paraId="3BFF383F" w14:textId="77777777" w:rsidR="00BC57FB" w:rsidRPr="00BC57FB" w:rsidRDefault="00BC57FB" w:rsidP="00BC57FB">
      <w:pPr>
        <w:spacing w:after="120"/>
        <w:jc w:val="both"/>
        <w:rPr>
          <w:rFonts w:ascii="Arial" w:hAnsi="Arial"/>
          <w:i/>
          <w:iCs/>
          <w:sz w:val="24"/>
          <w:szCs w:val="22"/>
        </w:rPr>
      </w:pPr>
      <w:r w:rsidRPr="00BC57FB">
        <w:rPr>
          <w:rFonts w:ascii="Arial" w:hAnsi="Arial"/>
          <w:sz w:val="24"/>
          <w:szCs w:val="22"/>
        </w:rPr>
        <w:t xml:space="preserve">L’Apostolo mai dovrà pensare di poter risolvere i problemi sociali della sua comunità e anche del mondo. A Lui spetta donare la Parola secondo purissima verità. A lui compete dare lo Spirito Santo della conversione e della santificazione. Se lui fa questo, donando la purissima Parola del Vangelo, Gesù dona il Padre e la sua benedizione, dona anche lo Spirito Santo e i suoi molteplici doni di grazia e di sapienza. La comunità sarà così guidata dalla luce e non più dal peccato, dalla menzogna, dalla falsità. È questione di fede. L’Apostolo è il </w:t>
      </w:r>
      <w:r w:rsidRPr="00BC57FB">
        <w:rPr>
          <w:rFonts w:ascii="Arial" w:hAnsi="Arial"/>
          <w:i/>
          <w:iCs/>
          <w:sz w:val="24"/>
          <w:szCs w:val="22"/>
        </w:rPr>
        <w:t xml:space="preserve">padre della fede. </w:t>
      </w:r>
    </w:p>
    <w:p w14:paraId="491D9F94"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107FD0A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12754382"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w:t>
      </w:r>
    </w:p>
    <w:p w14:paraId="37AB90B8"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w:t>
      </w:r>
    </w:p>
    <w:p w14:paraId="4BDBA90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w:t>
      </w:r>
      <w:r w:rsidRPr="00BC57FB">
        <w:rPr>
          <w:rFonts w:ascii="Arial" w:hAnsi="Arial"/>
          <w:i/>
          <w:iCs/>
          <w:sz w:val="22"/>
        </w:rPr>
        <w:lastRenderedPageBreak/>
        <w:t xml:space="preserve">vento li travolgerà con le sue ali e si vergogneranno dei loro sacrifici (Os 4,1-19). </w:t>
      </w:r>
    </w:p>
    <w:p w14:paraId="44F13921" w14:textId="77777777" w:rsidR="00BC57FB" w:rsidRPr="00BC57FB" w:rsidRDefault="00BC57FB" w:rsidP="00BC57FB">
      <w:pPr>
        <w:spacing w:after="120"/>
        <w:rPr>
          <w:rFonts w:ascii="Arial" w:hAnsi="Arial" w:cs="Arial"/>
          <w:b/>
          <w:bCs/>
          <w:i/>
          <w:iCs/>
          <w:sz w:val="24"/>
          <w:szCs w:val="24"/>
        </w:rPr>
      </w:pPr>
      <w:bookmarkStart w:id="131" w:name="_Toc62171641"/>
      <w:r w:rsidRPr="00BC57FB">
        <w:rPr>
          <w:rFonts w:ascii="Arial" w:hAnsi="Arial" w:cs="Arial"/>
          <w:b/>
          <w:bCs/>
          <w:i/>
          <w:iCs/>
          <w:sz w:val="24"/>
          <w:szCs w:val="24"/>
        </w:rPr>
        <w:t>L’Apostolo è responsabile della conversione più che Giona</w:t>
      </w:r>
      <w:bookmarkEnd w:id="131"/>
    </w:p>
    <w:p w14:paraId="752985EB"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Giona è profeta dalla più pura fede nella Parola del Signore. Lui è fermamente convinto che se si fosse recato a Ninive e avrebbe fatto risuonare nella città la Parola del Signore, tutti si sarebbero convertiti e il Signore avrebbe loro perdonato. Ma lui ancora non pensa secondo il cuore di Dio. Il suo cuore vuole vendetta, sangue, morte dei peccatori. Lui vuole che il Signore distrugga quella città e per questo si rifiuta di obbedire e si imbarca per andarsene lontano dal Signore. Il Signore lo afferra dalle profondità degli abissi del suo cuore e lo obbliga a recarsi a Ninive.</w:t>
      </w:r>
    </w:p>
    <w:p w14:paraId="55038DE4"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 xml:space="preserve">Quanto temuto da Giona si compie. Lui annuncia quanto il Signore gli ha comandato. La città si converte. Il Signore perdona il suo peccato. Non viene distrutta. L’Apostolo ha una Parola più potente di quella di Giona. Lui ha una parola carica di Spirito Santo. Se Lui crede nello Spirito del Signore e nella potenza della Parola di Cristo Gesù, non esistono cuori nei quali non possa impiantare Cristo Gesù, la sua grazia, la sua verità, la sua vita eterna. Perché avvenga occorre la fede dell’Apostolo, la sua grande carità, la sua ferma speranza. Se dico la Parola, le anime si convertiranno. Fede risoluta. </w:t>
      </w:r>
    </w:p>
    <w:p w14:paraId="0467580C"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3,1-10). </w:t>
      </w:r>
    </w:p>
    <w:p w14:paraId="0BA96D46"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w:t>
      </w:r>
      <w:r w:rsidRPr="00BC57FB">
        <w:rPr>
          <w:rFonts w:ascii="Arial" w:hAnsi="Arial"/>
          <w:i/>
          <w:iCs/>
          <w:sz w:val="22"/>
        </w:rPr>
        <w:lastRenderedPageBreak/>
        <w:t>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4,1-11).</w:t>
      </w:r>
    </w:p>
    <w:p w14:paraId="7DD1D0A5" w14:textId="77777777" w:rsidR="00BC57FB" w:rsidRPr="00BC57FB" w:rsidRDefault="00BC57FB" w:rsidP="00BC57FB">
      <w:pPr>
        <w:spacing w:after="120"/>
        <w:jc w:val="both"/>
        <w:rPr>
          <w:rFonts w:ascii="Arial" w:hAnsi="Arial"/>
          <w:i/>
          <w:iCs/>
        </w:rPr>
      </w:pPr>
    </w:p>
    <w:p w14:paraId="753E4F50" w14:textId="77777777" w:rsidR="00BC57FB" w:rsidRPr="00BC57FB" w:rsidRDefault="00BC57FB" w:rsidP="00BC57FB">
      <w:pPr>
        <w:spacing w:after="120"/>
        <w:jc w:val="both"/>
        <w:rPr>
          <w:rFonts w:ascii="Arial" w:hAnsi="Arial" w:cs="Arial"/>
          <w:b/>
          <w:bCs/>
          <w:i/>
          <w:iCs/>
          <w:sz w:val="24"/>
          <w:szCs w:val="24"/>
        </w:rPr>
      </w:pPr>
      <w:bookmarkStart w:id="132" w:name="_Toc62171642"/>
      <w:r w:rsidRPr="00BC57FB">
        <w:rPr>
          <w:rFonts w:ascii="Arial" w:hAnsi="Arial" w:cs="Arial"/>
          <w:b/>
          <w:bCs/>
          <w:i/>
          <w:iCs/>
          <w:sz w:val="24"/>
          <w:szCs w:val="24"/>
        </w:rPr>
        <w:t>L’Apostolo è il responsabile della purezza del Vangelo</w:t>
      </w:r>
      <w:bookmarkEnd w:id="132"/>
      <w:r w:rsidRPr="00BC57FB">
        <w:rPr>
          <w:rFonts w:ascii="Arial" w:hAnsi="Arial" w:cs="Arial"/>
          <w:b/>
          <w:bCs/>
          <w:i/>
          <w:iCs/>
          <w:sz w:val="24"/>
          <w:szCs w:val="24"/>
        </w:rPr>
        <w:t xml:space="preserve"> </w:t>
      </w:r>
    </w:p>
    <w:p w14:paraId="72759630"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Nell’Antica Alleanza chi doveva custodire il popolo nella purezza della Legge e degli Statuti del Signore era il Sacerdote. Come avrebbe potuto svolgere questo suo altissimo ministero? Custodendo se stesso nella purezza della Legge, obbedendo ad ogni suo precetto. Nessuno può custodire nella Legge, se non si custodisce nella Legge. Ogni forza ai custodi della Legge viene dallo loro obbedienza alla Legge. Se il custode non obbedisce alla Legge mai avrà la forza di annunziare la Legge. Si cade o nella parzialità dell’insegnamento o addirittura nel non insegnamento.</w:t>
      </w:r>
    </w:p>
    <w:p w14:paraId="240F9F75"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 xml:space="preserve">Nel Nuovo Testamento chi deve custodire la comunità nel Vangelo è l’Apostolo del Signore. Potrà custodire se lui si custodisce. Se lui si pone fuori dal Vangelo, perché non obbedisce al Vangelo, non vi sarà per lui alcuna custodia. Se lui è senza Vangelo anche la sua comunità sarà senza Vangelo. Un apostolo senza Cristo renderà tutta la sua comunità senza Cristo. Quali saranno i frutti? Satana metterà la sua tenda nella sua comunità e danzerà di gioia. Tutto il popolo sarà suo. Si è Datori di Cristo nella misura in cui ci si riveste di Cristo. Vale anche per il dono del Vangelo. </w:t>
      </w:r>
    </w:p>
    <w:p w14:paraId="06651443"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6EC71020"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w:t>
      </w:r>
    </w:p>
    <w:p w14:paraId="65C287E5"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72E44829"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lastRenderedPageBreak/>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w:t>
      </w:r>
    </w:p>
    <w:p w14:paraId="3AB14348"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3D6EFAB2"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w:t>
      </w:r>
    </w:p>
    <w:p w14:paraId="65945AD3"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Non abbiamo forse tutti noi un solo padre? Forse non ci ha creati un unico Dio? </w:t>
      </w:r>
    </w:p>
    <w:p w14:paraId="076D3A88"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046B19C6"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w:t>
      </w:r>
    </w:p>
    <w:p w14:paraId="1BC87468"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w:t>
      </w:r>
      <w:r w:rsidRPr="00BC57FB">
        <w:rPr>
          <w:rFonts w:ascii="Arial" w:hAnsi="Arial"/>
          <w:i/>
          <w:iCs/>
          <w:sz w:val="22"/>
        </w:rPr>
        <w:lastRenderedPageBreak/>
        <w:t xml:space="preserve">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 (Mal 1,1-2,17). </w:t>
      </w:r>
    </w:p>
    <w:p w14:paraId="74268B73" w14:textId="77777777" w:rsidR="00BC57FB" w:rsidRPr="00BC57FB" w:rsidRDefault="00BC57FB" w:rsidP="00BC57FB">
      <w:pPr>
        <w:spacing w:after="120"/>
        <w:jc w:val="both"/>
        <w:rPr>
          <w:rFonts w:ascii="Arial" w:hAnsi="Arial" w:cs="Arial"/>
          <w:b/>
          <w:bCs/>
          <w:i/>
          <w:iCs/>
          <w:sz w:val="24"/>
          <w:szCs w:val="24"/>
        </w:rPr>
      </w:pPr>
      <w:bookmarkStart w:id="133" w:name="_Toc62171643"/>
      <w:r w:rsidRPr="00BC57FB">
        <w:rPr>
          <w:rFonts w:ascii="Arial" w:hAnsi="Arial" w:cs="Arial"/>
          <w:b/>
          <w:bCs/>
          <w:i/>
          <w:iCs/>
          <w:sz w:val="24"/>
          <w:szCs w:val="24"/>
        </w:rPr>
        <w:t>I frutti dell’Apostolo che non è in Cristo e nel suo Vangelo</w:t>
      </w:r>
      <w:bookmarkEnd w:id="133"/>
      <w:r w:rsidRPr="00BC57FB">
        <w:rPr>
          <w:rFonts w:ascii="Arial" w:hAnsi="Arial" w:cs="Arial"/>
          <w:b/>
          <w:bCs/>
          <w:i/>
          <w:iCs/>
          <w:sz w:val="24"/>
          <w:szCs w:val="24"/>
        </w:rPr>
        <w:t xml:space="preserve"> </w:t>
      </w:r>
    </w:p>
    <w:p w14:paraId="05C0BA89"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Gesù rivela al suo Apostolo Giovanni che Lui i suoi “Angeli” li vuole in tutto simili a Lui: colmi sempre di Spirito Santo, pieni di grazia, dall’amore sempre nuovo, vigili e attenti perché nelle loro comunità risplenda la luce del Vangelo con sempre più grande splendore. È sufficiente una sola distrazione del suo “Angelo” perché il male entri nella comunità e la divori, senza più rimedio. L’Apostolo deve pensare che sempre il suo ovile è circondato da diecimila lupi della sera, lupi che non hanno preso nulla per tutto il giorno e attendono una distrazione del Pastore per sbranare il gregge.</w:t>
      </w:r>
    </w:p>
    <w:p w14:paraId="4DC0C1B5" w14:textId="77777777" w:rsidR="00BC57FB" w:rsidRPr="00BC57FB" w:rsidRDefault="00BC57FB" w:rsidP="00BC57FB">
      <w:pPr>
        <w:spacing w:after="120"/>
        <w:jc w:val="both"/>
        <w:rPr>
          <w:rFonts w:ascii="Arial" w:hAnsi="Arial"/>
          <w:sz w:val="24"/>
          <w:szCs w:val="22"/>
        </w:rPr>
      </w:pPr>
      <w:r w:rsidRPr="00BC57FB">
        <w:rPr>
          <w:rFonts w:ascii="Arial" w:hAnsi="Arial"/>
          <w:sz w:val="24"/>
          <w:szCs w:val="22"/>
        </w:rPr>
        <w:t xml:space="preserve">Più l’Apostolo si conformerà a Cristo Gesù e più lui sarà pronto a porsi tra i lupi e il suo gregge. Se l’Apostolo non si conforma a Cristo, a poco a poco si separerà lui da Cristo e di conseguenza si separerà anche dalla pecore. L’amore per le pecore è proporzionato all’amore per Cristo. La custodia delle pecore è il frutto della custodia di Cristo Gesù nel suo cuore. Si custodisce Cristo nella misura in cui si obbedisce alla sua Parola. La separazione dal Vangelo è separazione da Cristo e anche dal gregge. I lupi della sera potranno banchettare a loro piacimento. Non c’è il Pastore. </w:t>
      </w:r>
    </w:p>
    <w:p w14:paraId="76D40F79"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062832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E4F36AF"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w:t>
      </w:r>
      <w:r w:rsidRPr="00BC57FB">
        <w:rPr>
          <w:rFonts w:ascii="Arial" w:hAnsi="Arial"/>
          <w:i/>
          <w:iCs/>
          <w:sz w:val="22"/>
        </w:rPr>
        <w:lastRenderedPageBreak/>
        <w:t>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FF1892D"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02866A1"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8F5FBD1"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w:t>
      </w:r>
      <w:r w:rsidRPr="00BC57FB">
        <w:rPr>
          <w:rFonts w:ascii="Arial" w:hAnsi="Arial"/>
          <w:i/>
          <w:iCs/>
          <w:sz w:val="22"/>
        </w:rPr>
        <w:lastRenderedPageBreak/>
        <w:t>della nuova Gerusalemme che discende dal cielo, dal mio Dio, insieme al mio nome nuovo. Chi ha orecchi, ascolti ciò che lo Spirito dice alle Chiese”.</w:t>
      </w:r>
    </w:p>
    <w:p w14:paraId="4FCA45C9" w14:textId="77777777" w:rsidR="00BC57FB" w:rsidRPr="00BC57FB" w:rsidRDefault="00BC57FB" w:rsidP="00BC57FB">
      <w:pPr>
        <w:spacing w:after="120"/>
        <w:ind w:left="567" w:right="567"/>
        <w:jc w:val="both"/>
        <w:rPr>
          <w:rFonts w:ascii="Arial" w:hAnsi="Arial"/>
          <w:i/>
          <w:iCs/>
          <w:sz w:val="22"/>
        </w:rPr>
      </w:pPr>
      <w:r w:rsidRPr="00BC57FB">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1DE40717" w14:textId="77777777" w:rsidR="00BC57FB" w:rsidRPr="00BC57FB" w:rsidRDefault="00BC57FB" w:rsidP="00BC57FB">
      <w:pPr>
        <w:spacing w:after="120"/>
        <w:jc w:val="both"/>
        <w:rPr>
          <w:rFonts w:ascii="Arial" w:hAnsi="Arial"/>
          <w:sz w:val="24"/>
          <w:szCs w:val="24"/>
        </w:rPr>
      </w:pPr>
      <w:r w:rsidRPr="00BC57FB">
        <w:rPr>
          <w:rFonts w:ascii="Arial" w:hAnsi="Arial"/>
          <w:sz w:val="24"/>
          <w:szCs w:val="24"/>
        </w:rPr>
        <w:t xml:space="preserve">Madre di Dio, fa’ che l’Apostolo si rivesta di Cristo e viva per Lui, in Lui, con Lui, vivendo per il Vangelo, nel Vangelo, con il Vangelo. La sua fedeltà al Vangelo è fedeltà a Cristo. La sua fedeltà a Cristo è fedeltà alla Chiesa. La sua fedeltà alla Chiesa è fedeltà all’uomo. Fa’ che l’Apostolo metta nel cuore questa purissima verità: mai lui potrà essere per l’uomo se non è per Cristo Signore. Volere essere per l’uomo senza essere per Cristo e per il suo Vangelo è tentazione finissima di Satana. Angeli e Santi, venite in soccorso dell’Apostolo del Signore. Non permettete che da ministro della verità si trasformi in servo della falsità e della menzogna. </w:t>
      </w:r>
    </w:p>
    <w:p w14:paraId="4FF0B361" w14:textId="77777777" w:rsidR="00BC57FB" w:rsidRPr="00BC57FB" w:rsidRDefault="00BC57FB" w:rsidP="00BC57FB">
      <w:pPr>
        <w:spacing w:after="120"/>
        <w:jc w:val="both"/>
        <w:rPr>
          <w:rFonts w:ascii="Arial" w:hAnsi="Arial"/>
          <w:sz w:val="24"/>
          <w:szCs w:val="24"/>
        </w:rPr>
      </w:pPr>
    </w:p>
    <w:p w14:paraId="601E68A7" w14:textId="77777777" w:rsidR="00BC57FB" w:rsidRPr="00BC57FB" w:rsidRDefault="00BC57FB" w:rsidP="00BC57FB">
      <w:pPr>
        <w:keepNext/>
        <w:spacing w:after="240"/>
        <w:jc w:val="center"/>
        <w:outlineLvl w:val="0"/>
        <w:rPr>
          <w:rFonts w:ascii="Arial" w:hAnsi="Arial"/>
          <w:b/>
          <w:sz w:val="40"/>
        </w:rPr>
      </w:pPr>
      <w:bookmarkStart w:id="134" w:name="_Toc165123636"/>
      <w:r w:rsidRPr="00BC57FB">
        <w:rPr>
          <w:rFonts w:ascii="Arial" w:hAnsi="Arial"/>
          <w:b/>
          <w:sz w:val="40"/>
        </w:rPr>
        <w:t>APPENDICE</w:t>
      </w:r>
      <w:bookmarkEnd w:id="134"/>
      <w:r w:rsidRPr="00BC57FB">
        <w:rPr>
          <w:rFonts w:ascii="Arial" w:hAnsi="Arial"/>
          <w:b/>
          <w:sz w:val="40"/>
        </w:rPr>
        <w:t xml:space="preserve"> </w:t>
      </w:r>
    </w:p>
    <w:p w14:paraId="09A1B566" w14:textId="77777777" w:rsidR="00BC57FB" w:rsidRPr="00BC57FB" w:rsidRDefault="00BC57FB" w:rsidP="00BC57FB">
      <w:pPr>
        <w:spacing w:after="120"/>
        <w:jc w:val="right"/>
        <w:rPr>
          <w:rFonts w:ascii="Arial" w:eastAsia="Calibri" w:hAnsi="Arial" w:cs="Arial"/>
          <w:b/>
          <w:i/>
          <w:sz w:val="24"/>
          <w:szCs w:val="22"/>
          <w:lang w:eastAsia="en-US"/>
        </w:rPr>
      </w:pPr>
    </w:p>
    <w:p w14:paraId="1BB8BEA8" w14:textId="77777777" w:rsidR="00BC57FB" w:rsidRPr="00BC57FB" w:rsidRDefault="00BC57FB" w:rsidP="00BC57FB">
      <w:pPr>
        <w:spacing w:after="120"/>
        <w:rPr>
          <w:rFonts w:ascii="Arial" w:hAnsi="Arial" w:cs="Arial"/>
          <w:b/>
          <w:bCs/>
          <w:i/>
          <w:iCs/>
          <w:kern w:val="32"/>
          <w:sz w:val="24"/>
          <w:szCs w:val="32"/>
        </w:rPr>
      </w:pPr>
      <w:bookmarkStart w:id="135" w:name="_Toc83895415"/>
      <w:r w:rsidRPr="00BC57FB">
        <w:rPr>
          <w:rFonts w:ascii="Arial" w:hAnsi="Arial" w:cs="Arial"/>
          <w:b/>
          <w:bCs/>
          <w:i/>
          <w:iCs/>
          <w:kern w:val="32"/>
          <w:sz w:val="24"/>
          <w:szCs w:val="32"/>
        </w:rPr>
        <w:t>Paolo, chiamato a essere apostolo di Cristo Gesù per volontà di Dio</w:t>
      </w:r>
      <w:bookmarkEnd w:id="135"/>
    </w:p>
    <w:p w14:paraId="1976FA24" w14:textId="77777777" w:rsidR="00BC57FB" w:rsidRPr="00BC57FB" w:rsidRDefault="00BC57FB" w:rsidP="00BC57FB">
      <w:pPr>
        <w:spacing w:after="120"/>
        <w:jc w:val="both"/>
        <w:rPr>
          <w:rFonts w:ascii="Arial" w:eastAsia="Calibri" w:hAnsi="Arial" w:cs="Arial"/>
          <w:i/>
          <w:sz w:val="24"/>
          <w:szCs w:val="22"/>
          <w:lang w:eastAsia="en-US"/>
        </w:rPr>
      </w:pPr>
      <w:r w:rsidRPr="00BC57FB">
        <w:rPr>
          <w:rFonts w:ascii="Arial" w:eastAsia="Calibri" w:hAnsi="Arial" w:cs="Arial"/>
          <w:bCs/>
          <w:kern w:val="32"/>
          <w:sz w:val="24"/>
          <w:szCs w:val="32"/>
          <w:lang w:eastAsia="en-US"/>
        </w:rPr>
        <w:t xml:space="preserve"> In Cristo Gesù si compie la profezia di Isaia: </w:t>
      </w:r>
      <w:r w:rsidRPr="00BC57FB">
        <w:rPr>
          <w:rFonts w:ascii="Arial" w:eastAsia="Calibri" w:hAnsi="Arial" w:cs="Arial"/>
          <w:bCs/>
          <w:i/>
          <w:kern w:val="32"/>
          <w:sz w:val="24"/>
          <w:szCs w:val="32"/>
          <w:lang w:eastAsia="en-US"/>
        </w:rPr>
        <w:t>“Un germoglio spunterà dal tronco di Iesse, un virgulto germoglierà dalle sue radici. Su di lui si poserà lo Spirito del Signore, Spirito di sapienza e d’intelligenza, Spirito di consiglio e di fortezza, Spirito di conoscenza e di timore del Signore” (Is 11,1-2).</w:t>
      </w:r>
      <w:r w:rsidRPr="00BC57FB">
        <w:rPr>
          <w:rFonts w:ascii="Arial" w:eastAsia="Calibri" w:hAnsi="Arial" w:cs="Arial"/>
          <w:bCs/>
          <w:kern w:val="32"/>
          <w:sz w:val="24"/>
          <w:szCs w:val="32"/>
          <w:lang w:eastAsia="en-US"/>
        </w:rPr>
        <w:t xml:space="preserve"> Con lo Spirito la sapienza lui gusta tutta la volontà che il Padre ha scritto per Lui. Con lo Spirito d’intelligenza entra nella pienezza del suo mistero. Con lo Spirito di consiglio sempre separa la volontà di Dio su di Lui da ciò che non è volontà di Dio perché è tentazione proveniente dalle creature. Con lo Spirito di fortezza compie tutta la missione che il Padre gli ha manifestato senza trascurare neanche un piccolissimo particolare. Con lo Spirito di conoscenza nulla, neanche uno iota, gli sfugge di quanto il Signore gli chiede. Con lo Spirito del timore del Signore ama la volontà del Padre, facendo della sua vita un olocausto per la redenzione e la salvezza del mondo. La volontà di Dio è quella scrittura nella Legge, nei Profeti e nei Salmi. È quella la volontà di Dio, ma vissuta secondo questa pienezza di sapienza, intelligenza, consiglio, fortezza, conoscenza, timore del Signore. Ecco </w:t>
      </w:r>
      <w:r w:rsidRPr="00BC57FB">
        <w:rPr>
          <w:rFonts w:ascii="Arial" w:eastAsia="Calibri" w:hAnsi="Arial" w:cs="Arial"/>
          <w:bCs/>
          <w:kern w:val="32"/>
          <w:sz w:val="24"/>
          <w:szCs w:val="32"/>
          <w:lang w:eastAsia="en-US"/>
        </w:rPr>
        <w:lastRenderedPageBreak/>
        <w:t xml:space="preserve">quanto rivela il Salmo: </w:t>
      </w:r>
      <w:r w:rsidRPr="00BC57FB">
        <w:rPr>
          <w:rFonts w:ascii="Arial" w:eastAsia="Calibri" w:hAnsi="Arial" w:cs="Arial"/>
          <w:bCs/>
          <w:i/>
          <w:kern w:val="32"/>
          <w:sz w:val="24"/>
          <w:szCs w:val="32"/>
          <w:lang w:eastAsia="en-US"/>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40,1.11). </w:t>
      </w:r>
      <w:r w:rsidRPr="00BC57FB">
        <w:rPr>
          <w:rFonts w:ascii="Arial" w:eastAsia="Calibri" w:hAnsi="Arial" w:cs="Arial"/>
          <w:bCs/>
          <w:kern w:val="32"/>
          <w:sz w:val="24"/>
          <w:szCs w:val="32"/>
          <w:lang w:eastAsia="en-US"/>
        </w:rPr>
        <w:t xml:space="preserve"> La Lettera agli Ebrei così annuncia il compimento di questo Salmo: </w:t>
      </w:r>
      <w:r w:rsidRPr="00BC57FB">
        <w:rPr>
          <w:rFonts w:ascii="Arial" w:eastAsia="Calibri" w:hAnsi="Arial" w:cs="Arial"/>
          <w:bCs/>
          <w:i/>
          <w:kern w:val="32"/>
          <w:sz w:val="24"/>
          <w:szCs w:val="32"/>
          <w:lang w:eastAsia="en-US"/>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r w:rsidRPr="00BC57FB">
        <w:rPr>
          <w:rFonts w:ascii="Arial" w:eastAsia="Calibri" w:hAnsi="Arial" w:cs="Arial"/>
          <w:bCs/>
          <w:kern w:val="32"/>
          <w:sz w:val="24"/>
          <w:szCs w:val="32"/>
          <w:lang w:eastAsia="en-US"/>
        </w:rPr>
        <w:t xml:space="preserve">Tutto si è potuto realizzare perché Gesù era sempre sotto il governo dello Spirito Santo. Dove vi è assenza dello Spirito Santo nessuna obbedienza potrà essere data a Dio. Manchiamo di ogni sapienza, intelligenza, fortezza, consiglio, conoscenza, timore del Signore. Siamo privi della sua conduzione.   </w:t>
      </w:r>
      <w:r w:rsidRPr="00BC57FB">
        <w:rPr>
          <w:rFonts w:ascii="Arial" w:eastAsia="Calibri" w:hAnsi="Arial" w:cs="Arial"/>
          <w:bCs/>
          <w:i/>
          <w:kern w:val="32"/>
          <w:sz w:val="24"/>
          <w:szCs w:val="32"/>
          <w:lang w:eastAsia="en-US"/>
        </w:rPr>
        <w:t xml:space="preserve"> </w:t>
      </w:r>
      <w:r w:rsidRPr="00BC57FB">
        <w:rPr>
          <w:rFonts w:ascii="Arial" w:eastAsia="Calibri" w:hAnsi="Arial" w:cs="Arial"/>
          <w:i/>
          <w:sz w:val="24"/>
          <w:szCs w:val="22"/>
          <w:lang w:eastAsia="en-US"/>
        </w:rPr>
        <w:t xml:space="preserve"> </w:t>
      </w:r>
    </w:p>
    <w:p w14:paraId="0466F905" w14:textId="77777777" w:rsidR="00BC57FB" w:rsidRPr="00BC57FB" w:rsidRDefault="00BC57FB" w:rsidP="00BC57FB">
      <w:pPr>
        <w:spacing w:after="120"/>
        <w:ind w:left="567" w:right="567"/>
        <w:jc w:val="both"/>
        <w:rPr>
          <w:rFonts w:ascii="Arial" w:eastAsia="Calibri" w:hAnsi="Arial" w:cs="Arial"/>
          <w:i/>
          <w:iCs/>
          <w:sz w:val="22"/>
          <w:szCs w:val="22"/>
          <w:lang w:eastAsia="en-US"/>
        </w:rPr>
      </w:pPr>
      <w:r w:rsidRPr="00BC57FB">
        <w:rPr>
          <w:rFonts w:ascii="Arial" w:eastAsia="Calibri" w:hAnsi="Arial" w:cs="Arial"/>
          <w:i/>
          <w:iCs/>
          <w:sz w:val="22"/>
          <w:szCs w:val="22"/>
          <w:lang w:eastAsia="en-US"/>
        </w:rPr>
        <w:t xml:space="preserve">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 (1Cor 1,1-9). </w:t>
      </w:r>
    </w:p>
    <w:p w14:paraId="7D6BE24B"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Anche l’Apostolo Paolo, chiamato a essere apostolo di Cristo Gesù per volontà di Dio, nello Spirito Santo, nel quale lui sempre cammina e dal quale sempre è mosso e guidato con la sua sapienza, intelligenza, fortezza, consiglio, conoscenza, pietà, timore del Signore, sa cosa il Signore ha fatto di lui e cosa per lui ha scritto nella tavola del suo cuore. Non solo sa, ma anche vuole. Lui vive consacrando alla volontà del Padre ogni attimo della sua vita. Paolo è sempre </w:t>
      </w:r>
      <w:r w:rsidRPr="00BC57FB">
        <w:rPr>
          <w:rFonts w:ascii="Arial" w:eastAsia="Calibri" w:hAnsi="Arial" w:cs="Arial"/>
          <w:sz w:val="24"/>
          <w:szCs w:val="22"/>
          <w:lang w:eastAsia="en-US"/>
        </w:rPr>
        <w:lastRenderedPageBreak/>
        <w:t>dal cuore del Padre, per il cuore di Cristo, nello Spirito Santo, a servizio dell’annuncio del Vangelo. Purtroppo dobbiamo confessare che questa modalità di essere – dal Padre per Cristo nello Spirito Santo – oggi non può essere più vissuta. Oggi questa modalità non la si vive perché neanche può essere vissuta. Perché non potrà essere vissuta? Perché il Dio che adoriamo oggi manca di Cristo, del Padre e dello Spirito Santo. Adoriamo un Dio che non è Padre e non vive nell’unità e nella comunione eterna con il Figlio e lo Spirito Santo. Avendo perso la verità di Dio, abbiamo perso anche la nostra verità di Apostoli e di discepoli del Signore. O si ritorna nella purezza e pienezza della verità di Dio o siamo noi senza verità. Madre di Cristo Gesù, Verità eterna del Padre, aiutaci a ritrovare la pienezza della verità di Dio.</w:t>
      </w:r>
    </w:p>
    <w:p w14:paraId="2ED56144" w14:textId="77777777" w:rsidR="00BC57FB" w:rsidRPr="00BC57FB" w:rsidRDefault="00BC57FB" w:rsidP="00BC57FB">
      <w:pPr>
        <w:spacing w:after="120"/>
        <w:jc w:val="both"/>
        <w:rPr>
          <w:rFonts w:ascii="Arial" w:hAnsi="Arial" w:cs="Arial"/>
          <w:b/>
          <w:bCs/>
          <w:i/>
          <w:iCs/>
          <w:kern w:val="32"/>
          <w:sz w:val="24"/>
          <w:szCs w:val="32"/>
        </w:rPr>
      </w:pPr>
      <w:bookmarkStart w:id="136" w:name="_Toc83895428"/>
      <w:r w:rsidRPr="00BC57FB">
        <w:rPr>
          <w:rFonts w:ascii="Arial" w:hAnsi="Arial" w:cs="Arial"/>
          <w:b/>
          <w:bCs/>
          <w:i/>
          <w:iCs/>
          <w:kern w:val="32"/>
          <w:sz w:val="24"/>
          <w:szCs w:val="32"/>
        </w:rPr>
        <w:t>È forse diviso il Cristo? Paolo è stato forse crocifisso per voi?</w:t>
      </w:r>
      <w:bookmarkEnd w:id="136"/>
    </w:p>
    <w:p w14:paraId="4B0137A8" w14:textId="77777777" w:rsidR="00BC57FB" w:rsidRPr="00BC57FB" w:rsidRDefault="00BC57FB" w:rsidP="00BC57FB">
      <w:pPr>
        <w:spacing w:after="120"/>
        <w:jc w:val="both"/>
        <w:rPr>
          <w:rFonts w:ascii="Arial" w:eastAsia="Calibri" w:hAnsi="Arial" w:cs="Arial"/>
          <w:bCs/>
          <w:kern w:val="32"/>
          <w:sz w:val="24"/>
          <w:szCs w:val="32"/>
          <w:lang w:eastAsia="en-US"/>
        </w:rPr>
      </w:pPr>
      <w:r w:rsidRPr="00BC57FB">
        <w:rPr>
          <w:rFonts w:ascii="Arial" w:eastAsia="Calibri" w:hAnsi="Arial" w:cs="Arial"/>
          <w:bCs/>
          <w:kern w:val="32"/>
          <w:sz w:val="24"/>
          <w:szCs w:val="32"/>
          <w:lang w:eastAsia="en-US"/>
        </w:rPr>
        <w:t>Ecco il desiderio di Cristo Gesù presentato a Padre con preghiera accorata:</w:t>
      </w:r>
    </w:p>
    <w:p w14:paraId="08C10C97" w14:textId="77777777" w:rsidR="00BC57FB" w:rsidRPr="00BC57FB" w:rsidRDefault="00BC57FB" w:rsidP="00BC57FB">
      <w:pPr>
        <w:spacing w:after="120"/>
        <w:ind w:left="567" w:right="567"/>
        <w:jc w:val="both"/>
        <w:rPr>
          <w:rFonts w:ascii="Arial" w:eastAsia="Calibri" w:hAnsi="Arial" w:cs="Arial"/>
          <w:bCs/>
          <w:i/>
          <w:iCs/>
          <w:kern w:val="32"/>
          <w:sz w:val="22"/>
          <w:szCs w:val="32"/>
          <w:lang w:eastAsia="en-US"/>
        </w:rPr>
      </w:pPr>
      <w:r w:rsidRPr="00BC57FB">
        <w:rPr>
          <w:rFonts w:ascii="Arial" w:eastAsia="Calibri" w:hAnsi="Arial" w:cs="Arial"/>
          <w:bCs/>
          <w:i/>
          <w:iCs/>
          <w:kern w:val="32"/>
          <w:sz w:val="22"/>
          <w:szCs w:val="32"/>
          <w:lang w:eastAsia="en-US"/>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 </w:t>
      </w:r>
    </w:p>
    <w:p w14:paraId="710CA730" w14:textId="77777777" w:rsidR="00BC57FB" w:rsidRPr="00BC57FB" w:rsidRDefault="00BC57FB" w:rsidP="00BC57FB">
      <w:pPr>
        <w:spacing w:after="120"/>
        <w:jc w:val="both"/>
        <w:rPr>
          <w:rFonts w:ascii="Arial" w:eastAsia="Calibri" w:hAnsi="Arial" w:cs="Arial"/>
          <w:bCs/>
          <w:kern w:val="32"/>
          <w:sz w:val="24"/>
          <w:szCs w:val="32"/>
          <w:lang w:eastAsia="en-US"/>
        </w:rPr>
      </w:pPr>
      <w:r w:rsidRPr="00BC57FB">
        <w:rPr>
          <w:rFonts w:ascii="Arial" w:eastAsia="Calibri" w:hAnsi="Arial" w:cs="Arial"/>
          <w:bCs/>
          <w:kern w:val="32"/>
          <w:sz w:val="24"/>
          <w:szCs w:val="32"/>
          <w:lang w:eastAsia="en-US"/>
        </w:rPr>
        <w:t xml:space="preserve">Gesù vuole che ogni suo discepolo viva di unità con ogni altro suo discepolo. Questo può avvenire solo se il discepolo dimora nella Parola di Cristo. Dimorando nella Parola di Cristo, dimora in Cristo, dimora nel Padre per lo Spirito Santo. Dal cuore del Padre, per il cuore di Cristo, nello Spirito Santo si è costruttori di perfetta unità. </w:t>
      </w:r>
    </w:p>
    <w:p w14:paraId="0D76CE55" w14:textId="77777777" w:rsidR="00BC57FB" w:rsidRPr="00BC57FB" w:rsidRDefault="00BC57FB" w:rsidP="00BC57FB">
      <w:pPr>
        <w:spacing w:after="120"/>
        <w:jc w:val="both"/>
        <w:rPr>
          <w:rFonts w:ascii="Arial" w:eastAsia="Calibri" w:hAnsi="Arial" w:cs="Arial"/>
          <w:bCs/>
          <w:kern w:val="32"/>
          <w:sz w:val="24"/>
          <w:szCs w:val="32"/>
          <w:lang w:eastAsia="en-US"/>
        </w:rPr>
      </w:pPr>
      <w:r w:rsidRPr="00BC57FB">
        <w:rPr>
          <w:rFonts w:ascii="Arial" w:eastAsia="Calibri" w:hAnsi="Arial" w:cs="Arial"/>
          <w:bCs/>
          <w:kern w:val="32"/>
          <w:sz w:val="24"/>
          <w:szCs w:val="32"/>
          <w:lang w:eastAsia="en-US"/>
        </w:rPr>
        <w:t xml:space="preserve">Il Catechismo della Chiesa Cattolica ci insegna che è il peccato del singolo il creatore di ogni scisma e di ogni divisione nel corpo di Cristo che è la sua Chiesa: </w:t>
      </w:r>
    </w:p>
    <w:p w14:paraId="21D649F4" w14:textId="77777777" w:rsidR="00BC57FB" w:rsidRPr="00BC57FB" w:rsidRDefault="00BC57FB" w:rsidP="00BC57FB">
      <w:pPr>
        <w:spacing w:after="120"/>
        <w:ind w:left="567" w:right="567"/>
        <w:jc w:val="both"/>
        <w:rPr>
          <w:rFonts w:ascii="Arial" w:eastAsia="Calibri" w:hAnsi="Arial" w:cs="Arial"/>
          <w:bCs/>
          <w:i/>
          <w:iCs/>
          <w:kern w:val="32"/>
          <w:sz w:val="22"/>
          <w:szCs w:val="32"/>
          <w:lang w:eastAsia="en-US"/>
        </w:rPr>
      </w:pPr>
      <w:r w:rsidRPr="00BC57FB">
        <w:rPr>
          <w:rFonts w:ascii="Arial" w:eastAsia="Calibri" w:hAnsi="Arial" w:cs="Arial"/>
          <w:bCs/>
          <w:i/>
          <w:iCs/>
          <w:kern w:val="32"/>
          <w:sz w:val="22"/>
          <w:szCs w:val="32"/>
          <w:lang w:eastAsia="en-US"/>
        </w:rPr>
        <w:t xml:space="preserve">“Di fatto, in questa Chiesa di Dio una e unica sono sorte fino dai primissimi tempi alcune scissioni, che l'Apostolo riprova con gravi parole come degne di condanna; ma nei secoli posteriori sono nati dissensi più ampi e comunità non piccole si sono staccate dalla piena comunione della Chiesa cattolica, talora non senza colpa di uomini d'entrambe le parti. Le scissioni che feriscono l'unità del Corpo di Cristo (cioè l'eresia, l'apostasia e lo scisma) non avvengono senza i peccati degli uomini: </w:t>
      </w:r>
      <w:r w:rsidRPr="00BC57FB">
        <w:rPr>
          <w:rFonts w:ascii="Arial" w:eastAsia="Calibri" w:hAnsi="Arial" w:cs="Arial"/>
          <w:bCs/>
          <w:i/>
          <w:iCs/>
          <w:kern w:val="32"/>
          <w:sz w:val="22"/>
          <w:szCs w:val="32"/>
          <w:lang w:val="la-Latn" w:eastAsia="en-US"/>
        </w:rPr>
        <w:t xml:space="preserve">Ubi peccata sunt, ibi est multitudo, ibi schismata, ibi haereses, ibi discussiones. Ubi autem virtus, ibi singularitas, ibi unio, ex quo omnium credentium erat cor unum et anima una </w:t>
      </w:r>
      <w:r w:rsidRPr="00BC57FB">
        <w:rPr>
          <w:rFonts w:ascii="Arial" w:eastAsia="Calibri" w:hAnsi="Arial" w:cs="Arial"/>
          <w:bCs/>
          <w:i/>
          <w:iCs/>
          <w:kern w:val="32"/>
          <w:sz w:val="22"/>
          <w:szCs w:val="32"/>
          <w:lang w:eastAsia="en-US"/>
        </w:rPr>
        <w:t xml:space="preserve">- Dove c'è il peccato, lì troviamo la molteplicità, lì gli scismi, lì le eresie, lì le </w:t>
      </w:r>
      <w:r w:rsidRPr="00BC57FB">
        <w:rPr>
          <w:rFonts w:ascii="Arial" w:eastAsia="Calibri" w:hAnsi="Arial" w:cs="Arial"/>
          <w:bCs/>
          <w:i/>
          <w:iCs/>
          <w:kern w:val="32"/>
          <w:sz w:val="22"/>
          <w:szCs w:val="32"/>
          <w:lang w:eastAsia="en-US"/>
        </w:rPr>
        <w:lastRenderedPageBreak/>
        <w:t>controversie. Dove, invece, regna la virtù, lì c'è unità, lì comunione, grazie alle quali tutti i credenti erano un cuor solo e un'anima sola (CCC 817),</w:t>
      </w:r>
    </w:p>
    <w:p w14:paraId="34DFDC86" w14:textId="77777777" w:rsidR="00BC57FB" w:rsidRPr="00BC57FB" w:rsidRDefault="00BC57FB" w:rsidP="00BC57FB">
      <w:pPr>
        <w:spacing w:after="120"/>
        <w:jc w:val="both"/>
        <w:rPr>
          <w:rFonts w:ascii="Arial" w:eastAsia="Calibri" w:hAnsi="Arial" w:cs="Arial"/>
          <w:bCs/>
          <w:kern w:val="32"/>
          <w:sz w:val="24"/>
          <w:szCs w:val="32"/>
          <w:lang w:eastAsia="en-US"/>
        </w:rPr>
      </w:pPr>
      <w:r w:rsidRPr="00BC57FB">
        <w:rPr>
          <w:rFonts w:ascii="Arial" w:eastAsia="Calibri" w:hAnsi="Arial" w:cs="Arial"/>
          <w:bCs/>
          <w:i/>
          <w:kern w:val="32"/>
          <w:sz w:val="24"/>
          <w:szCs w:val="32"/>
          <w:lang w:eastAsia="en-US"/>
        </w:rPr>
        <w:t xml:space="preserve"> </w:t>
      </w:r>
      <w:r w:rsidRPr="00BC57FB">
        <w:rPr>
          <w:rFonts w:ascii="Arial" w:eastAsia="Calibri" w:hAnsi="Arial" w:cs="Arial"/>
          <w:bCs/>
          <w:kern w:val="32"/>
          <w:sz w:val="24"/>
          <w:szCs w:val="32"/>
          <w:lang w:eastAsia="en-US"/>
        </w:rPr>
        <w:t>Se è il peccato che crea scismi e divisioni, fazioni e contrapposizioni, se si vuole ricomporre l’unità, è il peccato che ognuno deve togliere dal suo cuore. Se il peccato non viene tolto, la divisione, la separazione, la contrapposizione, gli scismi e ogni altra frattura sarà sempre nel corpo della Chiesa. Si toglie la causa, si eliminano i frutti. Via santa.</w:t>
      </w:r>
    </w:p>
    <w:p w14:paraId="0B1BD41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(1Cor 1,10-18).</w:t>
      </w:r>
    </w:p>
    <w:p w14:paraId="45A3BD1C"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Ora è giusto che ci si chieda: qual è il peccato nella comunità di Corinto che ha creato questa divisione? Si risponde che il peccato consiste prima di tutto nella perdita della verità della fede. Non di questa o di quell’altra verità, ma della verità. Una fede senza verità è una fede nulla. I Corinzi hanno perso la verità di Cristo, la verità dell’Apostolo, la verità della moralità, la verità della famiglia, la verità dell’Eucaristia, la verità della vocazione cristiana, la verità del corpo di Cristo, la verità della stessa risurrezione di Gesù Signore, la verità dello Spirito Santo. Una comunità cristiana senza la verità, necessariamente si abbandonerà ai pensieri del proprio cuore. Al primo segnale che in una comunità vi sono divisioni, subito si deve cercare la sorgente del peccato e subito intervenire su di essa. Se la sorgente del peccato rimane, rimarranno anche i suoi frutti. Se poi si perde una o più verità anche le verità perdute, smarrite, dimenticate, trascurate vanno rimesse nel seno della comunità. Le verità sono oggettive, mai soggettive. Sono state date dallo Spirito Santo e tutte contenute nella Parola della rivelazione. Si rimetta la Parola della rivelazione nella verità dello Spirito Santo e scompare l’albero che produce ogni frutto di divisione, separazione, scisma, eresia e cose del genere. Finché si lascia in una comunità l’albero della falsità e del peccato sempre si raccoglieranno i frutti della divisione, della separazione, della contrapposizione. Si estirpa invece l’albero e finiranno i frutti. Madre di Dio, viene in nostro soccorso. Vogliamo mettere tutta la verità nei nostri cuori. </w:t>
      </w:r>
    </w:p>
    <w:p w14:paraId="359ABDB4" w14:textId="77777777" w:rsidR="00BC57FB" w:rsidRPr="00BC57FB" w:rsidRDefault="00BC57FB" w:rsidP="00BC57FB">
      <w:pPr>
        <w:spacing w:after="120"/>
        <w:jc w:val="both"/>
        <w:rPr>
          <w:rFonts w:ascii="Arial" w:hAnsi="Arial" w:cs="Arial"/>
          <w:b/>
          <w:bCs/>
          <w:i/>
          <w:iCs/>
          <w:kern w:val="32"/>
          <w:sz w:val="24"/>
          <w:szCs w:val="32"/>
        </w:rPr>
      </w:pPr>
      <w:bookmarkStart w:id="137" w:name="_Toc83895442"/>
      <w:r w:rsidRPr="00BC57FB">
        <w:rPr>
          <w:rFonts w:ascii="Arial" w:hAnsi="Arial" w:cs="Arial"/>
          <w:b/>
          <w:bCs/>
          <w:i/>
          <w:iCs/>
          <w:kern w:val="32"/>
          <w:sz w:val="24"/>
          <w:szCs w:val="32"/>
        </w:rPr>
        <w:t>Noi invece annunciamo Cristo crocifisso</w:t>
      </w:r>
      <w:bookmarkEnd w:id="137"/>
    </w:p>
    <w:p w14:paraId="0C6C76C3"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L’Apostolo Paolo non solo predica Cristo Gesù, lo predica anche mostrandolo al vivo. Lo predica rivelando i frutti prodotti dalla croce di Cristo Gesù. Lo predica invitando tutti a imitarlo. Ecco alcune verità su Cristo Crocifisso tratte dalle sue lettere:</w:t>
      </w:r>
    </w:p>
    <w:p w14:paraId="3814DE8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lastRenderedPageBreak/>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3AA742F"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La vera salvezza di ogni uomo si compie in Cristo, per Cristo, con Cristo. Ma quando si compie in Lui, con Lui, per Lui. Quando si compie nel suo corpo, per il suo corpo, con il suo corpo che è la Chiesa. Cristo Gesù e la Chiesa sono una cosa sola in eterno. Mai se ne dovranno fare due cose separate e distinte. Cristo Gesù e il Padre nello Spirito Santo sono una cosa. Cristo Gesù e la Chiesa nello Spirito Santo sono una sola Chiesa. Solo se la Chiesa è una cosa sola con Cristo nello Spirito Santo, sarà una cosa sola con il Padre. Se non diviene una cosa sola con il Padre, la Chiesa non potrà essere sacramento di vera salvezza. Ma se la Chiesa non è vero strumento di salvezza, il Padre non potrà più operare la sua salvezza. Gli manca il corpo di Cristo nel quale, per il quale, con il quale la salvezza deve avvenire. Oggi i figli della Chiesa preferiscono predicare un Dio senza Cristo e senza la Chiesa. Facendo questo altro non predicano se non un Dio senza vera salvezza. Il Padre, Cristo Gesù, la Chiesa, nello Spirito Santo, sono una cosa sola e una cosa sola devono rimanere in eterno. </w:t>
      </w:r>
    </w:p>
    <w:p w14:paraId="0D37E1F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(Gal 2,6-15). </w:t>
      </w:r>
    </w:p>
    <w:p w14:paraId="33E40DE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lastRenderedPageBreak/>
        <w:t xml:space="preserve">Cristo Gesù e ogni suo discepolo anche loro sono una cosa sola. Qual è la vocazione del discepolo di Gesù? Abitare nel corpo di Cristo e divenire strumento di riconciliazione in Cristo, con Cristo, per Cristo. Ieri sul Golgota stava Cristo Gesù e nel mistero stava tutto il suo corpo che è la Chiesa. Oggi e fino al giorno della Parusia sul Golgota deve stare ogni cristiano. Il mistero che per lui si è compiuto già sulla croce, perché il cristiano in Cristo è stato crocifisso, ora si deve compiere realmente, spiritualmente e fisicamente, nella suo corpo, nella sua anima, nel suo spirito. Il cristiano possiede una vocazione altissima: essere presenza viva nella storia di Cristo Gesù crocifisso. Dobbiamo sempre ricordarci che il Vangelo della gioia è il frutto del Vangelo della croce. La croce è il frutto del purissimo amore di Cristo Gesù per il Padre suo. Dal purissimo amore crocifisso di Cristo e di ogni suo discepolo nasce la gioia della salvezza, della redenzione, della giustificazione, dell’unità, della comunione, della pace, del vero amore. </w:t>
      </w:r>
    </w:p>
    <w:p w14:paraId="4EF7377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7D174EBA"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Il discepolo di Gesù di una sola cosa si deve occupare per tutto il tempo della sua vita sulla nostra terra: conoscere e fare la volontà del Padre nostro celeste allo stesso modo che Cristo Gesù conobbe e fece tutta la sua volontà con una obbedienza fino alla morte e ad una morte di croce. Morte di croce sempre spirituale. Morte di croce fisica, se il Signore vuole che si passi per questa via. La vera gloria di un cristiano non è quella effimera che viene dalle cose della terra. La vera gloria è quella che ci è donata dal Signore. Ma questa vera gloria, che è eterna, è il frutto della nostra obbedienza a Lui, obbedienza in tutto simile a quella di Gesù. Le glorie che offre il mondo sono effimere. La gloria che dona Dio è eterna.</w:t>
      </w:r>
    </w:p>
    <w:p w14:paraId="023443DD"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Se pertanto noi che cerchiamo la giustificazione in Cristo siamo trovati peccatori come gli altri, Cristo è forse ministro del peccato? Impossibile! </w:t>
      </w:r>
      <w:r w:rsidRPr="00BC57FB">
        <w:rPr>
          <w:rFonts w:ascii="Arial" w:eastAsia="Calibri" w:hAnsi="Arial" w:cs="Arial"/>
          <w:i/>
          <w:iCs/>
          <w:kern w:val="32"/>
          <w:sz w:val="22"/>
          <w:szCs w:val="22"/>
          <w:lang w:eastAsia="en-US"/>
        </w:rPr>
        <w:lastRenderedPageBreak/>
        <w:t>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2,17-3,1; 6,14-17).</w:t>
      </w:r>
    </w:p>
    <w:p w14:paraId="2A1C265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i/>
          <w:sz w:val="24"/>
          <w:szCs w:val="22"/>
          <w:lang w:eastAsia="en-US"/>
        </w:rPr>
        <w:t xml:space="preserve"> </w:t>
      </w:r>
      <w:r w:rsidRPr="00BC57FB">
        <w:rPr>
          <w:rFonts w:ascii="Arial" w:eastAsia="Calibri" w:hAnsi="Arial" w:cs="Arial"/>
          <w:sz w:val="24"/>
          <w:szCs w:val="22"/>
          <w:lang w:eastAsia="en-US"/>
        </w:rPr>
        <w:t xml:space="preserve">L’Apostolo ha raggiunto la piena imitazione di Cristo Gesù. Lui porta le stigmate di Cristo Gesù nel suo corpo. Lui è crocifisso con Cristo nel suo corpo, nella sua anima, nel suo spirito. Questa sua crocifissione per amore di Cristo e del suo corpo che è la Chiesa è la più alta testimonianza che Gesù Signore può essere seguito, può essere imitato, veramente si può essere suoi discepoli. </w:t>
      </w:r>
    </w:p>
    <w:p w14:paraId="14F896A8"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1,19-31). </w:t>
      </w:r>
    </w:p>
    <w:p w14:paraId="1FB85F7C"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Quanti sono figli della Chiesa di Dio che è in Corinto ancora non sono seguaci di Cristo Gesù Crocifisso. Da cosa lo si deduce? Dal fatto che loro non vivono il Vangelo della gioia e della gloria come frutto del Vangelo della croce. Essi vogliono vivere un Vangelo della gloria che è totalmente estraneo al Vangelo di Cristo Gesù. La loro gloria non è posta in Cristo Crocifisso, non è un frutto della sua croce, ma la si vuole fare dipendere dalla loro appartenenza a questo o a quell’altro apostolo del Signore. L’Apostolo del Signore ha un solo ministero da svolgere nella Chiesa e nel mondo: mostrare al vivo Cristo Gesù Crocifisso e invitare tutti a lasciarsi crocifiggere in Cristo attraverso la loro perfetta obbedienza al Vangelo. Se però l’Apostolo non mostra al vivo Cristo Gesù Crocifisso, gli sarà sempre difficile predicare Cristo Crocifisso. Ma se non predica Cristo Crocifisso, la sua predicazione è vana. Oggi tutta la nostra predicazione è vana non solo perché non si predica Cristo Crocifisso, non si predica per nulla Cristo Gesù e </w:t>
      </w:r>
      <w:r w:rsidRPr="00BC57FB">
        <w:rPr>
          <w:rFonts w:ascii="Arial" w:eastAsia="Calibri" w:hAnsi="Arial" w:cs="Arial"/>
          <w:sz w:val="24"/>
          <w:szCs w:val="22"/>
          <w:lang w:eastAsia="en-US"/>
        </w:rPr>
        <w:lastRenderedPageBreak/>
        <w:t>neanche più il suo Vangelo si predica. Predicare parole d’uomo a nulla serve. Madre ai piedi della croce, ottienici la grazia di essere perfetti imitatori di Gesù, il Crocifisso.</w:t>
      </w:r>
    </w:p>
    <w:p w14:paraId="7F33D137" w14:textId="77777777" w:rsidR="00BC57FB" w:rsidRPr="00BC57FB" w:rsidRDefault="00BC57FB" w:rsidP="00BC57FB">
      <w:pPr>
        <w:spacing w:after="120"/>
        <w:rPr>
          <w:rFonts w:ascii="Arial" w:hAnsi="Arial" w:cs="Arial"/>
          <w:b/>
          <w:bCs/>
          <w:i/>
          <w:iCs/>
          <w:kern w:val="32"/>
          <w:sz w:val="24"/>
          <w:szCs w:val="32"/>
        </w:rPr>
      </w:pPr>
      <w:bookmarkStart w:id="138" w:name="_Toc83895456"/>
      <w:r w:rsidRPr="00BC57FB">
        <w:rPr>
          <w:rFonts w:ascii="Arial" w:hAnsi="Arial" w:cs="Arial"/>
          <w:b/>
          <w:bCs/>
          <w:i/>
          <w:iCs/>
          <w:kern w:val="32"/>
          <w:sz w:val="24"/>
          <w:szCs w:val="32"/>
        </w:rPr>
        <w:t>Ma sulla potenza di Dio</w:t>
      </w:r>
      <w:bookmarkEnd w:id="138"/>
    </w:p>
    <w:p w14:paraId="01EE1B87"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Quando l’Apostolo Paolo parla del Vangelo che è potenza di Dio, Lui ha sempre dinanzi ai suoi occhi la Parola con la quale il Signore ha creato il cielo e la terra. Dio dice e le cose vengono chiamate all’esistenza. Ha anche negli occhi la Parola con la quale Mosè, per comando del Signore, governava tutta la creazione. Ogni elemento della natura obbediva alla sua Parola, che era Parola di Dio, proferita su comando di Dio. Tutto nell’Apostolo Paolo è dalla Parola e per la Parola del Vangelo. Come senza la Parola nulla prima esisteva, poi Dio dice la Parola e ogni cosa riceve esistenza, così dicasi della Parola del Vangelo. Prima che questa Parola venga pronunciata esistono tenebre e morte. Poi viene pronunciata la Parola con la potenza di Dio e la forza del suo Santo Spirito e al posto delle tenebre e della morte vengono la luce e la vita. Ogni qualvolta si pronuncia la Parola del Vangelo sulla terra avviene uno sconvolgimento. Si compie la profezia di Isaia: </w:t>
      </w:r>
    </w:p>
    <w:p w14:paraId="26A2B6ED"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55,10-11).</w:t>
      </w:r>
    </w:p>
    <w:p w14:paraId="4B50745F"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 Si compie anche la profezia di Ezechiele:</w:t>
      </w:r>
    </w:p>
    <w:p w14:paraId="688D3BE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0D40BDA8"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Ecco come ora l’Apostolo Paolo applica alla sua Parola, alla Parola del Vangelo da Lui predicata, questa profezia:</w:t>
      </w:r>
    </w:p>
    <w:p w14:paraId="07B87F3F"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w:t>
      </w:r>
      <w:r w:rsidRPr="00BC57FB">
        <w:rPr>
          <w:rFonts w:ascii="Arial" w:eastAsia="Calibri" w:hAnsi="Arial" w:cs="Arial"/>
          <w:i/>
          <w:iCs/>
          <w:kern w:val="32"/>
          <w:sz w:val="22"/>
          <w:szCs w:val="22"/>
          <w:lang w:eastAsia="en-US"/>
        </w:rPr>
        <w:lastRenderedPageBreak/>
        <w:t xml:space="preserve">sincerità e come mossi da Dio, sotto il suo sguardo, noi parliamo in Cristo” (2Cor 2,14-17). </w:t>
      </w:r>
    </w:p>
    <w:p w14:paraId="4BF6439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Possiamo affermare che la fede di Paolo nel predicare il Vangelo è tutta fondata sulla potenza salvatrice, redentrice, santificatrice che è insita nella Parola del Signore. Senza questa fede nella Parola che Paolo neanche si legga: </w:t>
      </w:r>
    </w:p>
    <w:p w14:paraId="418CD2EC" w14:textId="77777777" w:rsidR="00BC57FB" w:rsidRPr="00BC57FB" w:rsidRDefault="00BC57FB" w:rsidP="00BC57FB">
      <w:pPr>
        <w:spacing w:after="120"/>
        <w:ind w:left="567" w:right="567"/>
        <w:jc w:val="both"/>
        <w:rPr>
          <w:rFonts w:ascii="Arial" w:eastAsia="Calibri" w:hAnsi="Arial" w:cs="Arial"/>
          <w:i/>
          <w:iCs/>
          <w:kern w:val="32"/>
          <w:sz w:val="22"/>
          <w:szCs w:val="22"/>
          <w:lang w:val="la-Latn" w:eastAsia="en-US"/>
        </w:rPr>
      </w:pPr>
      <w:r w:rsidRPr="00BC57FB">
        <w:rPr>
          <w:rFonts w:ascii="Arial" w:eastAsia="Calibri" w:hAnsi="Arial" w:cs="Arial"/>
          <w:i/>
          <w:iCs/>
          <w:kern w:val="32"/>
          <w:sz w:val="22"/>
          <w:szCs w:val="22"/>
          <w:lang w:eastAsia="en-US"/>
        </w:rPr>
        <w:t>“Io infatti non mi vergogno del Vangelo, perché è potenza di Dio per la salvezza di chiunque crede, del Giudeo, prima, come del Greco. In esso infatti si riv</w:t>
      </w:r>
      <w:r w:rsidRPr="00BC57FB">
        <w:rPr>
          <w:rFonts w:ascii="Arial" w:eastAsia="Calibri" w:hAnsi="Arial" w:cs="Arial"/>
          <w:i/>
          <w:iCs/>
          <w:kern w:val="32"/>
          <w:sz w:val="22"/>
          <w:szCs w:val="22"/>
          <w:lang w:val="la-Latn" w:eastAsia="en-US"/>
        </w:rPr>
        <w:t>ela la giustizia di Dio, da fede a fede, come sta scritto: Il giusto per fede vivrà. “Non enim erubesco evangelium, virtus enim Dei est in salutem omni credenti, Iudaeo primum et Graeco. Iustitia enim Dei in eo revelatur ex fide in fidem, sicut scriptum est: iustus autem ex fide vivit”. “Ou gar epaischunomai to euaggelion, dunamis gar theou estin eis sôtêrian panti tôi pisteuonti, Ioudaiôi te prôton kai Hellêni; dikaiosunê gar theou en autôi apokaluptetai ek pisteôs eis pistin, kathôs gegraptai, Ho de dikaios ek pisteôs zêsetai” (Rm 1,16-17).</w:t>
      </w:r>
    </w:p>
    <w:p w14:paraId="52848F5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Costituito Figlio di Dio con potenza secondo lo Spirito di santificazione mediante la risurrezione dai morti, Gesù Cristo, nostro Signore (Rm 1,4). Io infatti non mi vergogno del vangelo, poiché è potenza di Dio per la salvezza di chiunque crede, del Giudeo prima e poi del Greco (Rm 1,16). Infatti, dalla creazione del mondo in poi, le sue perfezioni invisibili possono essere contemplate con l'intelletto nelle opere da lui compiute, come la sua eterna potenza e divinità (Rm 1,20). Dice infatti la Scrittura al faraone: Ti ho fatto sorgere per manifestare in te la mia potenza e perché il mio nome sia proclamato in tutta la terra (Rm 9,17). Se pertanto Dio, volendo manifestare la sua ira e far conoscere la sua potenza, ha sopportato con grande pazienza vasi di collera, già pronti per la perdizione (Rm 9,22). Quanto a loro, se non persevereranno nell'infedeltà, saranno anch'essi innestati; Dio infatti ha la potenza di innestarli di nuovo! (Rm 11,23). Con la potenza di segni e di prodigi, con la potenza dello Spirito. Così da Gerusalemme e dintorni fino all'Illiria, ho portato a termine la predicazione del vangelo di Cristo (Rm 15,19). La parola della croce infatti è stoltezza per quelli che vanno in perdizione, ma per quelli che si salvano, per noi, è potenza di Dio (1Cor 1,18). Ma per coloro che sono chiamati, sia Giudei che Greci, predichiamo Cristo potenza di Dio e sapienza di Dio (1Cor 1,24). </w:t>
      </w:r>
    </w:p>
    <w:p w14:paraId="427C9E47"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E la mia parola e il mio messaggio non si basarono su discorsi persuasivi di sapienza, ma sulla manifestazione dello Spirito e della sua potenza (1Cor 2,4). Perché la vostra fede non fosse fondata sulla sapienza umana, ma sulla potenza di Dio (1Cor 2,5). Perché il regno di Dio non consiste in parole, ma in potenza (1Cor 4,20). Dio poi, che ha risuscitato il Signore, risusciterà anche noi con la sua potenza (1Cor 6,14). Però noi abbiamo questo tesoro in vasi di creta, perché appaia che la potenza straordinaria viene da Dio e non da noi (2Cor 4,7). Con parole di verità, con la potenza di Dio; con le armi della giustizia a destra e a sinistra (2Cor 6,7). Ed egli mi ha detto: "Ti basta la mia grazia; la mia potenza infatti si manifesta pienamente nella debolezza". Mi vanterò quindi ben volentieri delle mie debolezze, perché dimori in me la potenza di Cristo (2Cor 12,9). Dal momento che cercate una prova che Cristo parla in me, lui che non è debole, ma potente in mezzo a voi (2Cor 13,3). Infatti egli fu crocifisso per la sua debolezza, ma vive per la potenza di Dio. E anche noi che siamo deboli in lui, saremo vivi con lui per la potenza di Dio nei vostri riguardi (2Cor 13,4). E qual è la straordinaria </w:t>
      </w:r>
      <w:r w:rsidRPr="00BC57FB">
        <w:rPr>
          <w:rFonts w:ascii="Arial" w:eastAsia="Calibri" w:hAnsi="Arial" w:cs="Arial"/>
          <w:i/>
          <w:iCs/>
          <w:kern w:val="32"/>
          <w:sz w:val="22"/>
          <w:szCs w:val="22"/>
          <w:lang w:eastAsia="en-US"/>
        </w:rPr>
        <w:lastRenderedPageBreak/>
        <w:t xml:space="preserve">grandezza della sua potenza verso di noi credenti secondo l'efficacia della sua forza (Ef 1,19). Del quale sono divenuto ministro per il dono della grazia di Dio a me concessa in virtù dell'efficacia della sua potenza (Ef 3,7). Perché vi conceda, secondo la ricchezza della sua gloria, di essere potentemente rafforzati dal suo Spirito nell'uomo interiore (Ef 3,16). A colui che in tutto ha potere di fare molto più di quanto possiamo domandare o pensare, secondo la potenza che già opera in noi (Ef 3,20). Per il resto, attingete forza nel Signore e nel vigore della sua potenza (Ef 6,10). E questo perché io possa conoscere lui, la potenza della sua risurrezione, la partecipazione alle sue sofferenze, diventandogli conforme nella morte (Fil 3,10). </w:t>
      </w:r>
    </w:p>
    <w:p w14:paraId="41D0EC2D"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Rafforzandovi con ogni energia secondo la sua gloriosa potenza, per poter essere forti e pazienti in tutto (Col 1,11). Per questo mi affatico e lotto, con la forza che viene da lui e che agisce in me con potenza (Col 1,29). Con lui infatti siete stati sepolti insieme nel battesimo, in lui siete anche stati insieme risuscitati per la fede nella potenza di Dio, che lo ha risuscitato dai morti (Col 2,12). Il nostro vangelo, infatti, non si è diffuso fra voi soltanto per mezzo della parola, ma anche con potenza e con Spirito Santo e con profonda convinzione, e ben sapete come ci siamo comportati in mezzo a voi per il vostro bene (1Ts 1,5). E a voi, che ora siete afflitti, sollievo insieme a noi, quando si manifesterà il Signore Gesù dal cielo con gli angeli della sua potenza (2Ts 1,7). Costoro saranno castigati con una rovina eterna, lontano dalla faccia del Signore e dalla gloria della sua potenza (2Ts 1,9). Anche per questo preghiamo di continuo per voi, perché il nostro Dio vi renda degni della sua chiamata e porti a compimento, con la sua potenza, ogni vostra volontà di bene e l'opera della vostra fede (2Ts 1,11). Il solo che possiede l'immortalità, che abita una luce inaccessibile; che nessuno fra gli uomini ha mai visto né può vedere. A lui onore e potenza per sempre. Amen (1Tm 6,16).</w:t>
      </w:r>
    </w:p>
    <w:p w14:paraId="070140C9"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Ora è giusto che ci chiediamo: Se la Parola del Vangelo possiede la stessa potenza di salvezza, redenzione, santificazione della Parola creatrice del Signore nostro Dio, perché essa non produce secondo questa divina onnipotenza? La Parola non produce perché è di Dio, produce perché è detta da Dio, per Cristo nel suo Santo Spirito. Produce perché è detta da Cristo nel suo Santo Spirito, essendo però Cristo una cosa sola con il Padre. Produce se detta dall’Apostolo del Signore, che vive in Cristo e nello Spirito Santo, che forma con Cristo un solo cuore, una sola vita, una cosa sola. La Parola è stata data all’Apostolo, ma non è dell’Apostolo. Essa rimane eternamente di Dio, di Cristo Gesù, dello Spirito Santo e produce secondo la sua verità sempre se è detta per mezzo nostro dal Padre, da Cristo Gesù, dallo Spirito Santo. Se la dice l’Apostolo come proveniente dal suo cuore, ma non dal cuore di Cristo, essa è inefficace. </w:t>
      </w:r>
    </w:p>
    <w:p w14:paraId="561F089B"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7F99F4E0"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lastRenderedPageBreak/>
        <w:t xml:space="preserve">Non si dimostra con argomentazioni ricche di sapienza umana né l’esistenza di Dio, né di Cristo, né dello Spirito Santo. Si attesta invece la presenza del Padre e del Figlio e dello Spirito Santo nella nostra vita, nel cui nome noi parliamo e agiamo. Come Gesù nello Spirito Santo parla ed opera nel nome del Padre suo, così anche ogni suo Apostolo e discepolo, nello Spirito Santo parla in nome di Cristo Gesù. Ma per parlare nel nome di Cristo Gesù, Cristo Gesù deve essere con noi una cosa sola, allo stesso modo che Gesù e il Padre sono una cosa sola. È lo Spirito Santo la potenza salvatrice, rigeneratrice, santificatrice, di conversione della Parola. Ma lo Spirito Santo è di Cristo ed è dato per parlare ed operare solo a chi vive in Cristo, per Cristo, con Cristo. Chi vuole manifestare la potenza della Parola deve anche manifestare la vita di Cristo. Madre piena di grazia, aiutaci ad essere vita di Cristo Gesù nella Chiesa e nel mondo. </w:t>
      </w:r>
    </w:p>
    <w:p w14:paraId="50543C05" w14:textId="77777777" w:rsidR="00BC57FB" w:rsidRPr="00BC57FB" w:rsidRDefault="00BC57FB" w:rsidP="00BC57FB">
      <w:pPr>
        <w:spacing w:after="120"/>
        <w:rPr>
          <w:rFonts w:ascii="Arial" w:hAnsi="Arial" w:cs="Arial"/>
          <w:b/>
          <w:bCs/>
          <w:i/>
          <w:iCs/>
          <w:kern w:val="32"/>
          <w:sz w:val="24"/>
          <w:szCs w:val="32"/>
        </w:rPr>
      </w:pPr>
      <w:bookmarkStart w:id="139" w:name="_Toc83895470"/>
      <w:r w:rsidRPr="00BC57FB">
        <w:rPr>
          <w:rFonts w:ascii="Arial" w:hAnsi="Arial" w:cs="Arial"/>
          <w:b/>
          <w:bCs/>
          <w:i/>
          <w:iCs/>
          <w:kern w:val="32"/>
          <w:sz w:val="24"/>
          <w:szCs w:val="32"/>
        </w:rPr>
        <w:t>Parliamo invece della sapienza di Dio</w:t>
      </w:r>
      <w:bookmarkEnd w:id="139"/>
    </w:p>
    <w:p w14:paraId="4A8F7564"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È giusto chiedersi: cosa è la sapienza di Dio per l’Apostolo Paolo. Si risponde che per l’Apostolo Paolo la sapienza di Dio è il mistero dell’incarnazione, passione, morte per crocifissione, risurrezione, ascensione al cielo, elevazione a Signore dell’universo e a Giudice dei vivi e dei morti di Cristo Gesù. La sapienza di Dio è il mistero di Cristo Gesù. È in questo mistero che viene svelato e conosciuto il mistero del Padre e dello Spirito Santo, il mistero della creazione, il mistero della redenzione, il mistero della vita e della morte, il mistero del tempo e dell’eternità, il mistero della salvezza eterna e della perdizione nelle tenebre per sempre. Non c’è mistero che si possa conoscere secondo purezza di verità se non nella conoscenza secondo purezza e verità, nello Spirito Santo, del mistero di Cristo Gesù. L’Apostolo Paolo conosce ogni mistero perché lui vive in Cristo e Cristo vive in lui. Lui e Cristo sono una sola vita. Possiamo applicare a Paolo – essendo una solo vita con Cristo – quanto è detto della Sapienza:</w:t>
      </w:r>
    </w:p>
    <w:p w14:paraId="7C97548B"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“[In Paolo]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E ancora: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  </w:t>
      </w:r>
    </w:p>
    <w:p w14:paraId="549342D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Come senza la conoscenza del mistero di Cristo nulla si comprende di Dio, così senza la conoscenza del mistero di Cristo Gesù nulla si  comprende di Paolo. Paolo ha consacrato la sua vita alla comprensione, nello Spirito Santo, del mistero di Cristo, in modo da poter mostrare Cristo al vivo nella sua vita. Questa verità così è rivelata nella Lettera ai Galati: </w:t>
      </w:r>
    </w:p>
    <w:p w14:paraId="3077428A"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lastRenderedPageBreak/>
        <w:t>“Sono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2,19-20; 3,1; 6,14.17).</w:t>
      </w:r>
    </w:p>
    <w:p w14:paraId="6A407036" w14:textId="77777777" w:rsidR="00BC57FB" w:rsidRPr="00BC57FB" w:rsidRDefault="00BC57FB" w:rsidP="00BC57FB">
      <w:pPr>
        <w:spacing w:after="120"/>
        <w:jc w:val="both"/>
        <w:rPr>
          <w:rFonts w:ascii="Arial" w:eastAsia="Calibri" w:hAnsi="Arial" w:cs="Arial"/>
          <w:i/>
          <w:sz w:val="24"/>
          <w:szCs w:val="22"/>
          <w:lang w:eastAsia="en-US"/>
        </w:rPr>
      </w:pPr>
      <w:r w:rsidRPr="00BC57FB">
        <w:rPr>
          <w:rFonts w:ascii="Arial" w:eastAsia="Calibri" w:hAnsi="Arial" w:cs="Arial"/>
          <w:sz w:val="24"/>
          <w:szCs w:val="22"/>
          <w:lang w:eastAsia="en-US"/>
        </w:rPr>
        <w:t xml:space="preserve"> È questo il motivo per il quale il cuore del pensiero di Paolo, la sapienza di Paolo è solo Cristo Gesù. </w:t>
      </w:r>
      <w:r w:rsidRPr="00BC57FB">
        <w:rPr>
          <w:rFonts w:ascii="Arial" w:eastAsia="Calibri" w:hAnsi="Arial" w:cs="Arial"/>
          <w:i/>
          <w:sz w:val="24"/>
          <w:szCs w:val="22"/>
          <w:lang w:eastAsia="en-US"/>
        </w:rPr>
        <w:t xml:space="preserve"> </w:t>
      </w:r>
    </w:p>
    <w:p w14:paraId="451DBDC7"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(1Cor 2,6-9). </w:t>
      </w:r>
    </w:p>
    <w:p w14:paraId="2106664B"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Oggi è a tutti evidente che il cristiano non cerca più la perfetta conformazione a Cristo Gesù, che è l’Obbediente al Padre fino all’annientamento di sé. Quale sono i frutti di questa non ricerca della perfetta conformazione a Cristo Signore? L’uscita del cristiano dal mistero di Cristo Gesù. Uscire dal mistero di Cristo è in tutto simile all’uscita di balena delle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Un esempio macabro può aiutarci: se poniamo una carcassa in un giardino profumato, tutto il giardino sarà infestato di cattivo odore. Ma che se lo si pone in un letamaio, aumenta l’olezzo cattivo. Una natura morte spargerà sempre odore di falsità che la si ponga nella Chiesa o nel mondo. Se la natura morta vuole spandere odore di verità, luce eterna, giustizia, santità, deve risorgere in Cristo, non solo, deve divenire vita di Cristo nel mondo. Anche questa verità viene dall’Apostolo Paolo: </w:t>
      </w:r>
    </w:p>
    <w:p w14:paraId="0D8F0D6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w:t>
      </w:r>
    </w:p>
    <w:p w14:paraId="44023788"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Ecco perché Paolo può parlare dalla sapienza di Dio. Lui parla sempre dal cuore di Cristo Gesù. Vergine Sapiente, aiuta a conformarci a Cristo e a Cristo Crocifisso. </w:t>
      </w:r>
    </w:p>
    <w:p w14:paraId="241933B3" w14:textId="77777777" w:rsidR="00BC57FB" w:rsidRPr="00BC57FB" w:rsidRDefault="00BC57FB" w:rsidP="00BC57FB">
      <w:pPr>
        <w:spacing w:after="120"/>
        <w:jc w:val="both"/>
        <w:rPr>
          <w:rFonts w:ascii="Arial" w:hAnsi="Arial" w:cs="Arial"/>
          <w:b/>
          <w:bCs/>
          <w:i/>
          <w:iCs/>
          <w:kern w:val="32"/>
          <w:sz w:val="24"/>
          <w:szCs w:val="32"/>
        </w:rPr>
      </w:pPr>
      <w:bookmarkStart w:id="140" w:name="_Toc83895483"/>
      <w:r w:rsidRPr="00BC57FB">
        <w:rPr>
          <w:rFonts w:ascii="Arial" w:hAnsi="Arial" w:cs="Arial"/>
          <w:b/>
          <w:bCs/>
          <w:i/>
          <w:iCs/>
          <w:kern w:val="32"/>
          <w:sz w:val="24"/>
          <w:szCs w:val="32"/>
        </w:rPr>
        <w:t>Ora, noi abbiamo il pensiero di Cristo</w:t>
      </w:r>
      <w:bookmarkEnd w:id="140"/>
    </w:p>
    <w:p w14:paraId="75E124F4" w14:textId="77777777" w:rsidR="00BC57FB" w:rsidRPr="00BC57FB" w:rsidRDefault="00BC57FB" w:rsidP="00BC57FB">
      <w:pPr>
        <w:spacing w:after="120"/>
        <w:jc w:val="both"/>
        <w:rPr>
          <w:rFonts w:ascii="Arial" w:eastAsia="Calibri" w:hAnsi="Arial" w:cs="Arial"/>
          <w:bCs/>
          <w:kern w:val="32"/>
          <w:sz w:val="24"/>
          <w:szCs w:val="22"/>
          <w:lang w:eastAsia="en-US"/>
        </w:rPr>
      </w:pPr>
      <w:r w:rsidRPr="00BC57FB">
        <w:rPr>
          <w:rFonts w:ascii="Arial" w:eastAsia="Calibri" w:hAnsi="Arial" w:cs="Arial"/>
          <w:bCs/>
          <w:kern w:val="32"/>
          <w:sz w:val="24"/>
          <w:szCs w:val="22"/>
          <w:lang w:eastAsia="en-US"/>
        </w:rPr>
        <w:t>Nessuno conosce il volere e il pensiero di Dio senza rivelazione. Lo Spirito Santo lo afferma per mezzo dell’agiografo che ha scritto il Libro della Sapienza:</w:t>
      </w:r>
    </w:p>
    <w:p w14:paraId="5953970E" w14:textId="77777777" w:rsidR="00BC57FB" w:rsidRPr="00BC57FB" w:rsidRDefault="00BC57FB" w:rsidP="00BC57FB">
      <w:pPr>
        <w:spacing w:after="120"/>
        <w:ind w:left="567" w:right="567"/>
        <w:jc w:val="both"/>
        <w:rPr>
          <w:rFonts w:ascii="Arial" w:eastAsia="Calibri" w:hAnsi="Arial" w:cs="Arial"/>
          <w:bCs/>
          <w:i/>
          <w:iCs/>
          <w:kern w:val="32"/>
          <w:sz w:val="22"/>
          <w:szCs w:val="22"/>
          <w:lang w:eastAsia="en-US"/>
        </w:rPr>
      </w:pPr>
      <w:r w:rsidRPr="00BC57FB">
        <w:rPr>
          <w:rFonts w:ascii="Arial" w:eastAsia="Calibri" w:hAnsi="Arial" w:cs="Arial"/>
          <w:bCs/>
          <w:i/>
          <w:iCs/>
          <w:kern w:val="32"/>
          <w:sz w:val="22"/>
          <w:szCs w:val="22"/>
          <w:lang w:eastAsia="en-US"/>
        </w:rPr>
        <w:lastRenderedPageBreak/>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Sapendo questo Salomone chiede al Signore il dono della sapienza: “Dio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(Sap 9,1-12).</w:t>
      </w:r>
    </w:p>
    <w:p w14:paraId="76D6DC02" w14:textId="77777777" w:rsidR="00BC57FB" w:rsidRPr="00BC57FB" w:rsidRDefault="00BC57FB" w:rsidP="00BC57FB">
      <w:pPr>
        <w:spacing w:after="120"/>
        <w:jc w:val="both"/>
        <w:rPr>
          <w:rFonts w:ascii="Arial" w:eastAsia="Calibri" w:hAnsi="Arial" w:cs="Arial"/>
          <w:bCs/>
          <w:kern w:val="32"/>
          <w:sz w:val="24"/>
          <w:szCs w:val="22"/>
          <w:lang w:eastAsia="en-US"/>
        </w:rPr>
      </w:pPr>
      <w:r w:rsidRPr="00BC57FB">
        <w:rPr>
          <w:rFonts w:ascii="Arial" w:eastAsia="Calibri" w:hAnsi="Arial" w:cs="Arial"/>
          <w:bCs/>
          <w:i/>
          <w:kern w:val="32"/>
          <w:sz w:val="24"/>
          <w:szCs w:val="22"/>
          <w:lang w:eastAsia="en-US"/>
        </w:rPr>
        <w:t xml:space="preserve"> </w:t>
      </w:r>
      <w:r w:rsidRPr="00BC57FB">
        <w:rPr>
          <w:rFonts w:ascii="Arial" w:eastAsia="Calibri" w:hAnsi="Arial" w:cs="Arial"/>
          <w:bCs/>
          <w:kern w:val="32"/>
          <w:sz w:val="24"/>
          <w:szCs w:val="22"/>
          <w:lang w:eastAsia="en-US"/>
        </w:rPr>
        <w:t>Si</w:t>
      </w:r>
      <w:r w:rsidRPr="00BC57FB">
        <w:rPr>
          <w:rFonts w:ascii="Arial" w:eastAsia="Calibri" w:hAnsi="Arial" w:cs="Arial"/>
          <w:bCs/>
          <w:i/>
          <w:kern w:val="32"/>
          <w:sz w:val="24"/>
          <w:szCs w:val="22"/>
          <w:lang w:eastAsia="en-US"/>
        </w:rPr>
        <w:t xml:space="preserve"> </w:t>
      </w:r>
      <w:r w:rsidRPr="00BC57FB">
        <w:rPr>
          <w:rFonts w:ascii="Arial" w:eastAsia="Calibri" w:hAnsi="Arial" w:cs="Arial"/>
          <w:bCs/>
          <w:kern w:val="32"/>
          <w:sz w:val="24"/>
          <w:szCs w:val="22"/>
          <w:lang w:eastAsia="en-US"/>
        </w:rPr>
        <w:t>conosce il cuore di Dio, il cuore del Padre per rivelazione. Noi sappiamo che dal primo istante della creazione il Signore si è rivelato all’uomo. San Paolo non solo ci dice che la sapienza di Dio è Cristo Gesù Crocifisso, ci dice anche che noi abbiamo Cristo Crocifisso. Esso ci è stato dato e abbiamo anche il pensiero di Cristo. Il pensiero di Cristo è il pensiero del Padre. Noi abbiamo il pensiero di Cristo perché abbiamo ricevuto lo Spirito Santo. È lo Spirito Santo in noi che crea la piena comunione con il pensiero di Cristo Gesù.</w:t>
      </w:r>
    </w:p>
    <w:p w14:paraId="2BC33675"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w:t>
      </w:r>
    </w:p>
    <w:p w14:paraId="7B0CF88C" w14:textId="77777777" w:rsidR="00BC57FB" w:rsidRPr="00BC57FB" w:rsidRDefault="00BC57FB" w:rsidP="00BC57FB">
      <w:pPr>
        <w:spacing w:after="120"/>
        <w:jc w:val="both"/>
        <w:rPr>
          <w:rFonts w:ascii="Arial" w:eastAsia="Calibri" w:hAnsi="Arial" w:cs="Arial"/>
          <w:bCs/>
          <w:kern w:val="32"/>
          <w:sz w:val="24"/>
          <w:szCs w:val="22"/>
          <w:lang w:eastAsia="en-US"/>
        </w:rPr>
      </w:pPr>
      <w:r w:rsidRPr="00BC57FB">
        <w:rPr>
          <w:rFonts w:ascii="Arial" w:eastAsia="Calibri" w:hAnsi="Arial" w:cs="Arial"/>
          <w:bCs/>
          <w:kern w:val="32"/>
          <w:sz w:val="24"/>
          <w:szCs w:val="22"/>
          <w:lang w:eastAsia="en-US"/>
        </w:rPr>
        <w:t xml:space="preserve">Per comprendere quanto lo Spirito Santo rivela per bocca dell’Apostolo Parolo – </w:t>
      </w:r>
    </w:p>
    <w:p w14:paraId="3BA80F17" w14:textId="77777777" w:rsidR="00BC57FB" w:rsidRPr="00BC57FB" w:rsidRDefault="00BC57FB" w:rsidP="00BC57FB">
      <w:pPr>
        <w:spacing w:after="120"/>
        <w:ind w:left="567" w:right="567"/>
        <w:jc w:val="both"/>
        <w:rPr>
          <w:rFonts w:ascii="Arial" w:eastAsia="Calibri" w:hAnsi="Arial" w:cs="Arial"/>
          <w:bCs/>
          <w:i/>
          <w:iCs/>
          <w:kern w:val="32"/>
          <w:sz w:val="22"/>
          <w:szCs w:val="22"/>
          <w:lang w:eastAsia="en-US"/>
        </w:rPr>
      </w:pPr>
      <w:r w:rsidRPr="00BC57FB">
        <w:rPr>
          <w:rFonts w:ascii="Arial" w:eastAsia="Calibri" w:hAnsi="Arial" w:cs="Arial"/>
          <w:bCs/>
          <w:i/>
          <w:iCs/>
          <w:kern w:val="32"/>
          <w:sz w:val="22"/>
          <w:szCs w:val="22"/>
          <w:lang w:eastAsia="en-US"/>
        </w:rPr>
        <w:lastRenderedPageBreak/>
        <w:t>Infatti chi mai ha conosciuto il pensiero del Signore in modo da poterlo consigliare? Ora, noi abbiamo il pensiero di Cristo.</w:t>
      </w:r>
    </w:p>
    <w:p w14:paraId="3957C57D" w14:textId="77777777" w:rsidR="00BC57FB" w:rsidRPr="00BC57FB" w:rsidRDefault="00BC57FB" w:rsidP="00BC57FB">
      <w:pPr>
        <w:spacing w:after="120"/>
        <w:ind w:left="567" w:right="567"/>
        <w:jc w:val="both"/>
        <w:rPr>
          <w:rFonts w:ascii="Arial" w:eastAsia="Calibri" w:hAnsi="Arial" w:cs="Arial"/>
          <w:bCs/>
          <w:i/>
          <w:iCs/>
          <w:kern w:val="32"/>
          <w:sz w:val="22"/>
          <w:szCs w:val="18"/>
          <w:lang w:eastAsia="en-US"/>
        </w:rPr>
      </w:pPr>
      <w:r w:rsidRPr="00BC57FB">
        <w:rPr>
          <w:rFonts w:ascii="Arial" w:hAnsi="Arial" w:cs="Cambria"/>
          <w:i/>
          <w:iCs/>
          <w:color w:val="111111"/>
          <w:kern w:val="32"/>
          <w:sz w:val="22"/>
          <w:szCs w:val="24"/>
          <w:shd w:val="clear" w:color="auto" w:fill="FFFFFF"/>
        </w:rPr>
        <w:t>τίς</w:t>
      </w:r>
      <w:r w:rsidRPr="00BC57FB">
        <w:rPr>
          <w:rFonts w:ascii="Arial" w:hAnsi="Arial"/>
          <w:i/>
          <w:iCs/>
          <w:color w:val="111111"/>
          <w:kern w:val="32"/>
          <w:sz w:val="22"/>
          <w:szCs w:val="24"/>
          <w:shd w:val="clear" w:color="auto" w:fill="FFFFFF"/>
        </w:rPr>
        <w:t xml:space="preserve"> </w:t>
      </w:r>
      <w:r w:rsidRPr="00BC57FB">
        <w:rPr>
          <w:rFonts w:ascii="Arial" w:hAnsi="Arial" w:cs="Cambria"/>
          <w:i/>
          <w:iCs/>
          <w:color w:val="111111"/>
          <w:kern w:val="32"/>
          <w:sz w:val="22"/>
          <w:szCs w:val="24"/>
          <w:shd w:val="clear" w:color="auto" w:fill="FFFFFF"/>
        </w:rPr>
        <w:t>γὰρ</w:t>
      </w:r>
      <w:r w:rsidRPr="00BC57FB">
        <w:rPr>
          <w:rFonts w:ascii="Arial" w:hAnsi="Arial"/>
          <w:i/>
          <w:iCs/>
          <w:color w:val="111111"/>
          <w:kern w:val="32"/>
          <w:sz w:val="22"/>
          <w:szCs w:val="24"/>
          <w:shd w:val="clear" w:color="auto" w:fill="FFFFFF"/>
        </w:rPr>
        <w:t xml:space="preserve"> ἔγνω </w:t>
      </w:r>
      <w:r w:rsidRPr="00BC57FB">
        <w:rPr>
          <w:rFonts w:ascii="Arial" w:hAnsi="Arial" w:cs="Cambria"/>
          <w:i/>
          <w:iCs/>
          <w:color w:val="111111"/>
          <w:kern w:val="32"/>
          <w:sz w:val="22"/>
          <w:szCs w:val="24"/>
          <w:shd w:val="clear" w:color="auto" w:fill="FFFFFF"/>
        </w:rPr>
        <w:t>νοῦν</w:t>
      </w:r>
      <w:r w:rsidRPr="00BC57FB">
        <w:rPr>
          <w:rFonts w:ascii="Arial" w:hAnsi="Arial"/>
          <w:i/>
          <w:iCs/>
          <w:color w:val="111111"/>
          <w:kern w:val="32"/>
          <w:sz w:val="22"/>
          <w:szCs w:val="24"/>
          <w:shd w:val="clear" w:color="auto" w:fill="FFFFFF"/>
        </w:rPr>
        <w:t xml:space="preserve"> </w:t>
      </w:r>
      <w:r w:rsidRPr="00BC57FB">
        <w:rPr>
          <w:rFonts w:ascii="Arial" w:hAnsi="Arial" w:cs="Cambria"/>
          <w:i/>
          <w:iCs/>
          <w:color w:val="111111"/>
          <w:kern w:val="32"/>
          <w:sz w:val="22"/>
          <w:szCs w:val="24"/>
          <w:shd w:val="clear" w:color="auto" w:fill="FFFFFF"/>
        </w:rPr>
        <w:t>κυρίου</w:t>
      </w:r>
      <w:r w:rsidRPr="00BC57FB">
        <w:rPr>
          <w:rFonts w:ascii="Arial" w:hAnsi="Arial"/>
          <w:i/>
          <w:iCs/>
          <w:color w:val="111111"/>
          <w:kern w:val="32"/>
          <w:sz w:val="22"/>
          <w:szCs w:val="24"/>
          <w:shd w:val="clear" w:color="auto" w:fill="FFFFFF"/>
        </w:rPr>
        <w:t xml:space="preserve">, ὃς </w:t>
      </w:r>
      <w:r w:rsidRPr="00BC57FB">
        <w:rPr>
          <w:rFonts w:ascii="Arial" w:hAnsi="Arial" w:cs="Cambria"/>
          <w:i/>
          <w:iCs/>
          <w:color w:val="111111"/>
          <w:kern w:val="32"/>
          <w:sz w:val="22"/>
          <w:szCs w:val="24"/>
          <w:shd w:val="clear" w:color="auto" w:fill="FFFFFF"/>
        </w:rPr>
        <w:t>συ</w:t>
      </w:r>
      <w:r w:rsidRPr="00BC57FB">
        <w:rPr>
          <w:rFonts w:ascii="Arial" w:hAnsi="Arial" w:cs="PT Serif"/>
          <w:i/>
          <w:iCs/>
          <w:color w:val="111111"/>
          <w:kern w:val="32"/>
          <w:sz w:val="22"/>
          <w:szCs w:val="24"/>
          <w:shd w:val="clear" w:color="auto" w:fill="FFFFFF"/>
        </w:rPr>
        <w:t>μ</w:t>
      </w:r>
      <w:r w:rsidRPr="00BC57FB">
        <w:rPr>
          <w:rFonts w:ascii="Arial" w:hAnsi="Arial" w:cs="Cambria"/>
          <w:i/>
          <w:iCs/>
          <w:color w:val="111111"/>
          <w:kern w:val="32"/>
          <w:sz w:val="22"/>
          <w:szCs w:val="24"/>
          <w:shd w:val="clear" w:color="auto" w:fill="FFFFFF"/>
        </w:rPr>
        <w:t>βιβάσει</w:t>
      </w:r>
      <w:r w:rsidRPr="00BC57FB">
        <w:rPr>
          <w:rFonts w:ascii="Arial" w:hAnsi="Arial"/>
          <w:i/>
          <w:iCs/>
          <w:color w:val="111111"/>
          <w:kern w:val="32"/>
          <w:sz w:val="22"/>
          <w:szCs w:val="24"/>
          <w:shd w:val="clear" w:color="auto" w:fill="FFFFFF"/>
        </w:rPr>
        <w:t xml:space="preserve"> </w:t>
      </w:r>
      <w:r w:rsidRPr="00BC57FB">
        <w:rPr>
          <w:rFonts w:ascii="Arial" w:hAnsi="Arial" w:cs="Cambria"/>
          <w:i/>
          <w:iCs/>
          <w:color w:val="111111"/>
          <w:kern w:val="32"/>
          <w:sz w:val="22"/>
          <w:szCs w:val="24"/>
          <w:shd w:val="clear" w:color="auto" w:fill="FFFFFF"/>
        </w:rPr>
        <w:t>αὐτόν</w:t>
      </w:r>
      <w:r w:rsidRPr="00BC57FB">
        <w:rPr>
          <w:rFonts w:ascii="Arial" w:hAnsi="Arial"/>
          <w:i/>
          <w:iCs/>
          <w:color w:val="111111"/>
          <w:kern w:val="32"/>
          <w:sz w:val="22"/>
          <w:szCs w:val="24"/>
          <w:shd w:val="clear" w:color="auto" w:fill="FFFFFF"/>
        </w:rPr>
        <w:t>; ἡ</w:t>
      </w:r>
      <w:r w:rsidRPr="00BC57FB">
        <w:rPr>
          <w:rFonts w:ascii="Arial" w:hAnsi="Arial" w:cs="PT Serif"/>
          <w:i/>
          <w:iCs/>
          <w:color w:val="111111"/>
          <w:kern w:val="32"/>
          <w:sz w:val="22"/>
          <w:szCs w:val="24"/>
          <w:shd w:val="clear" w:color="auto" w:fill="FFFFFF"/>
        </w:rPr>
        <w:t>μ</w:t>
      </w:r>
      <w:r w:rsidRPr="00BC57FB">
        <w:rPr>
          <w:rFonts w:ascii="Arial" w:hAnsi="Arial" w:cs="Cambria"/>
          <w:i/>
          <w:iCs/>
          <w:color w:val="111111"/>
          <w:kern w:val="32"/>
          <w:sz w:val="22"/>
          <w:szCs w:val="24"/>
          <w:shd w:val="clear" w:color="auto" w:fill="FFFFFF"/>
        </w:rPr>
        <w:t>εῖς</w:t>
      </w:r>
      <w:r w:rsidRPr="00BC57FB">
        <w:rPr>
          <w:rFonts w:ascii="Arial" w:hAnsi="Arial"/>
          <w:i/>
          <w:iCs/>
          <w:color w:val="111111"/>
          <w:kern w:val="32"/>
          <w:sz w:val="22"/>
          <w:szCs w:val="24"/>
          <w:shd w:val="clear" w:color="auto" w:fill="FFFFFF"/>
        </w:rPr>
        <w:t xml:space="preserve"> </w:t>
      </w:r>
      <w:r w:rsidRPr="00BC57FB">
        <w:rPr>
          <w:rFonts w:ascii="Arial" w:hAnsi="Arial" w:cs="Cambria"/>
          <w:i/>
          <w:iCs/>
          <w:color w:val="111111"/>
          <w:kern w:val="32"/>
          <w:sz w:val="22"/>
          <w:szCs w:val="24"/>
          <w:shd w:val="clear" w:color="auto" w:fill="FFFFFF"/>
        </w:rPr>
        <w:t>δὲ</w:t>
      </w:r>
      <w:r w:rsidRPr="00BC57FB">
        <w:rPr>
          <w:rFonts w:ascii="Arial" w:hAnsi="Arial"/>
          <w:i/>
          <w:iCs/>
          <w:color w:val="111111"/>
          <w:kern w:val="32"/>
          <w:sz w:val="22"/>
          <w:szCs w:val="24"/>
          <w:shd w:val="clear" w:color="auto" w:fill="FFFFFF"/>
        </w:rPr>
        <w:t xml:space="preserve"> </w:t>
      </w:r>
      <w:r w:rsidRPr="00BC57FB">
        <w:rPr>
          <w:rFonts w:ascii="Arial" w:hAnsi="Arial" w:cs="Cambria"/>
          <w:i/>
          <w:iCs/>
          <w:color w:val="111111"/>
          <w:kern w:val="32"/>
          <w:sz w:val="22"/>
          <w:szCs w:val="24"/>
          <w:shd w:val="clear" w:color="auto" w:fill="FFFFFF"/>
        </w:rPr>
        <w:t>νοῦν</w:t>
      </w:r>
      <w:r w:rsidRPr="00BC57FB">
        <w:rPr>
          <w:rFonts w:ascii="Arial" w:hAnsi="Arial"/>
          <w:i/>
          <w:iCs/>
          <w:color w:val="111111"/>
          <w:kern w:val="32"/>
          <w:sz w:val="22"/>
          <w:szCs w:val="24"/>
          <w:shd w:val="clear" w:color="auto" w:fill="FFFFFF"/>
        </w:rPr>
        <w:t xml:space="preserve"> </w:t>
      </w:r>
      <w:r w:rsidRPr="00BC57FB">
        <w:rPr>
          <w:rFonts w:ascii="Arial" w:hAnsi="Arial" w:cs="Cambria"/>
          <w:i/>
          <w:iCs/>
          <w:color w:val="111111"/>
          <w:kern w:val="32"/>
          <w:sz w:val="22"/>
          <w:szCs w:val="24"/>
          <w:shd w:val="clear" w:color="auto" w:fill="FFFFFF"/>
        </w:rPr>
        <w:t>Χριστοῦ</w:t>
      </w:r>
      <w:r w:rsidRPr="00BC57FB">
        <w:rPr>
          <w:rFonts w:ascii="Arial" w:hAnsi="Arial"/>
          <w:i/>
          <w:iCs/>
          <w:color w:val="111111"/>
          <w:kern w:val="32"/>
          <w:sz w:val="22"/>
          <w:szCs w:val="24"/>
          <w:shd w:val="clear" w:color="auto" w:fill="FFFFFF"/>
        </w:rPr>
        <w:t xml:space="preserve"> ἔχο</w:t>
      </w:r>
      <w:r w:rsidRPr="00BC57FB">
        <w:rPr>
          <w:rFonts w:ascii="Arial" w:hAnsi="Arial" w:cs="PT Serif"/>
          <w:i/>
          <w:iCs/>
          <w:color w:val="111111"/>
          <w:kern w:val="32"/>
          <w:sz w:val="22"/>
          <w:szCs w:val="24"/>
          <w:shd w:val="clear" w:color="auto" w:fill="FFFFFF"/>
        </w:rPr>
        <w:t>μ</w:t>
      </w:r>
      <w:r w:rsidRPr="00BC57FB">
        <w:rPr>
          <w:rFonts w:ascii="Arial" w:hAnsi="Arial" w:cs="Cambria"/>
          <w:i/>
          <w:iCs/>
          <w:color w:val="111111"/>
          <w:kern w:val="32"/>
          <w:sz w:val="22"/>
          <w:szCs w:val="24"/>
          <w:shd w:val="clear" w:color="auto" w:fill="FFFFFF"/>
        </w:rPr>
        <w:t>εν</w:t>
      </w:r>
      <w:r w:rsidRPr="00BC57FB">
        <w:rPr>
          <w:rFonts w:ascii="Arial" w:hAnsi="Arial"/>
          <w:i/>
          <w:iCs/>
          <w:color w:val="111111"/>
          <w:kern w:val="32"/>
          <w:sz w:val="22"/>
          <w:szCs w:val="24"/>
          <w:shd w:val="clear" w:color="auto" w:fill="FFFFFF"/>
        </w:rPr>
        <w:t>.</w:t>
      </w:r>
    </w:p>
    <w:p w14:paraId="774027F8" w14:textId="77777777" w:rsidR="00BC57FB" w:rsidRPr="00BC57FB" w:rsidRDefault="00BC57FB" w:rsidP="00BC57FB">
      <w:pPr>
        <w:spacing w:after="120"/>
        <w:ind w:left="567" w:right="567"/>
        <w:jc w:val="both"/>
        <w:rPr>
          <w:rFonts w:ascii="Arial" w:eastAsia="Calibri" w:hAnsi="Arial" w:cs="Arial"/>
          <w:i/>
          <w:iCs/>
          <w:kern w:val="32"/>
          <w:sz w:val="22"/>
          <w:szCs w:val="22"/>
          <w:lang w:val="la-Latn" w:eastAsia="en-US"/>
        </w:rPr>
      </w:pPr>
      <w:r w:rsidRPr="00BC57FB">
        <w:rPr>
          <w:rFonts w:ascii="Arial" w:eastAsia="Calibri" w:hAnsi="Arial" w:cs="Arial"/>
          <w:i/>
          <w:iCs/>
          <w:kern w:val="32"/>
          <w:sz w:val="22"/>
          <w:szCs w:val="22"/>
          <w:lang w:val="la-Latn" w:eastAsia="en-US"/>
        </w:rPr>
        <w:t>Quis enim cognovit sensum Domini qui instruat eum ? Nos autem sensum Christi habemus (1Cor 2,16) –</w:t>
      </w:r>
    </w:p>
    <w:p w14:paraId="734A53F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dobbiamo lasciarci aiutare dalla sua Lettera ai Filippesi. È in questa Lettera che l’Apostolo ci esorta a sentire in noi ciò che è anche in Cristo Gesù: </w:t>
      </w:r>
      <w:r w:rsidRPr="00BC57FB">
        <w:rPr>
          <w:rFonts w:ascii="Arial" w:eastAsia="Calibri" w:hAnsi="Arial" w:cs="Arial"/>
          <w:i/>
          <w:sz w:val="24"/>
          <w:szCs w:val="22"/>
          <w:lang w:val="la-Latn" w:eastAsia="en-US"/>
        </w:rPr>
        <w:t>“Hoc enim sentite in vobis quod et in Christo Iesu</w:t>
      </w:r>
      <w:r w:rsidRPr="00BC57FB">
        <w:rPr>
          <w:rFonts w:ascii="Arial" w:eastAsia="Calibri" w:hAnsi="Arial" w:cs="Arial"/>
          <w:i/>
          <w:sz w:val="24"/>
          <w:szCs w:val="22"/>
          <w:lang w:eastAsia="en-US"/>
        </w:rPr>
        <w:t xml:space="preserve"> (Fil 2,5).</w:t>
      </w:r>
      <w:r w:rsidRPr="00BC57FB">
        <w:rPr>
          <w:rFonts w:ascii="Arial" w:eastAsia="Calibri" w:hAnsi="Arial" w:cs="Arial"/>
          <w:sz w:val="24"/>
          <w:szCs w:val="22"/>
          <w:lang w:eastAsia="en-US"/>
        </w:rPr>
        <w:t xml:space="preserve"> Ecco la sua rivelazione: </w:t>
      </w:r>
    </w:p>
    <w:p w14:paraId="058358B0"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1AEE0F76"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Fissando lo guardo su Cristo Gesù sempre però con gli occhi dello Spirito Santo, noi conosciamo come sente il Padre, come sente Cristo, come deve sentire ogni suo discepolo.  Madre di Cristo Gesù Crocifisso, aiutaci a sentire nello Spirito Santo con i suoi stessi sentimenti.</w:t>
      </w:r>
    </w:p>
    <w:p w14:paraId="39D3EC32" w14:textId="77777777" w:rsidR="00BC57FB" w:rsidRPr="00BC57FB" w:rsidRDefault="00BC57FB" w:rsidP="00BC57FB">
      <w:pPr>
        <w:spacing w:after="120"/>
        <w:rPr>
          <w:rFonts w:ascii="Arial" w:hAnsi="Arial" w:cs="Arial"/>
          <w:b/>
          <w:bCs/>
          <w:i/>
          <w:iCs/>
          <w:kern w:val="32"/>
          <w:sz w:val="24"/>
          <w:szCs w:val="32"/>
        </w:rPr>
      </w:pPr>
      <w:bookmarkStart w:id="141" w:name="_Toc83895496"/>
      <w:r w:rsidRPr="00BC57FB">
        <w:rPr>
          <w:rFonts w:ascii="Arial" w:hAnsi="Arial" w:cs="Arial"/>
          <w:b/>
          <w:bCs/>
          <w:i/>
          <w:iCs/>
          <w:kern w:val="32"/>
          <w:sz w:val="24"/>
          <w:szCs w:val="32"/>
        </w:rPr>
        <w:t>Siamo infatti collaboratori di Dio e voi siete campo di Dio</w:t>
      </w:r>
      <w:bookmarkEnd w:id="141"/>
    </w:p>
    <w:p w14:paraId="12191B33"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L’Apostolo Paolo fa una differenza sostanziale tra gli Apostoli – Cefa, Barnaba, lo stesso Paolo – e la comunità cristiana edificata nel nome di Gesù. Gli Apostoli nella comunità hanno il posto di Dio, il posto di Cristo, il posto dello Spirito Santo. Di Dio sono collaboratori. La comunità è vista dall’Apostolo Paolo come il campo di Dio che essi devono ben coltivare. Questo termine – Collaboratore – appartiene solo al linguaggio Paolino. Non esiste altrove, né nel Nuovo Testamento e neanche nell’Antico:</w:t>
      </w:r>
    </w:p>
    <w:p w14:paraId="68352F9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Salutate Prisca e Aquila, miei collaboratori in Cristo Gesù; per salvarmi la vita essi hanno rischiato la loro testa (Rm 16, 3). Salutate Urbano, nostro collaboratore in Cristo, e il mio caro Stachi (Rm 16, 9). Vi saluta Timòteo mio collaboratore, e con lui Lucio, Giasone, Sosìpatro, miei parenti (Rm 16, 21). Siamo infatti collaboratori di Dio, e voi siete il campo di Dio, l'edificio di Dio (1Cor 3, 9). Siate anche voi deferenti verso di loro e verso quanti collaborano e si affaticano con loro (1Cor 16, 16). Noi non intendiamo far da padroni sulla vostra fede; siamo invece i collaboratori della vostra gioia, perché nella fede voi siete già saldi (2Cor 1, 24). E poiché siamo suoi collaboratori, vi esortiamo a non accogliere invano la grazia di Dio (2Cor 6, 1). Quale intesa tra Cristo e Beliar, o quale collaborazione tra un fedele e un infedele? (2Cor 6, 15). Quanto a Tito, egli è mio compagno e collaboratore presso di voi; </w:t>
      </w:r>
      <w:r w:rsidRPr="00BC57FB">
        <w:rPr>
          <w:rFonts w:ascii="Arial" w:eastAsia="Calibri" w:hAnsi="Arial" w:cs="Arial"/>
          <w:i/>
          <w:iCs/>
          <w:kern w:val="32"/>
          <w:sz w:val="22"/>
          <w:szCs w:val="22"/>
          <w:lang w:eastAsia="en-US"/>
        </w:rPr>
        <w:lastRenderedPageBreak/>
        <w:t xml:space="preserve">quanto ai nostri fratelli, essi sono delegati delle Chiese e gloria di Cristo (2Cor 8, 23). Dal quale tutto il corpo, ben compaginato e connesso, mediante la collaborazione di ogni giuntura, secondo l'energia propria di ogni membro, riceve forza per crescere in modo da edificare se stesso nella carità (Ef 4, 16). E prego te pure, mio fedele collaboratore, di aiutarle, poiché hanno combattuto per il vangelo insieme con me, con Clemente e con gli altri miei collaboratori, i cui nomi sono nel libro della vita (Fil 4, 3). E Gesù, chiamato Giusto. Di quelli venuti dalla circoncisione questi soli hanno collaborato con me per il regno di Dio e mi sono stati di consolazione (Col 4, 11). E abbiamo inviato Timòteo, nostro fratello e collaboratore di Dio nel vangelo di Cristo, per confermarvi ed esortarvi nella vostra fede (1Ts 3, 2). Paolo, prigioniero di Cristo Gesù, e il fratello Timòteo al nostro caro collaboratore Filèmone (Fm 1, 1). Con Marco, Aristarco, Dema e Luca, miei collaboratori (Fm 1, 24). </w:t>
      </w:r>
    </w:p>
    <w:p w14:paraId="5B70B429"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Come si può evincere dai testi citati, per L’Apostolo Paolo Lui è collaboratore di Dio. Delle persone sono suoi collaboratori nella missione di annunciare il Vangelo. Altri sono detti pure collaboratori di Dio. Ogni membro del corpo di Cristo è chiamato a collaborare con ogni altro membro nella retta edificazione del corpo di Cristo. Questo significa che ci sono diversi gradi di collaborazione. Una verità va gridata a piena voce: senza la collaborazione con gli Apostoli viene meno la collaborazione con Dio, o viene vissuta non in modo perfettamente corretto. Nessuna comunità può essere acefala. Ma neanche nessun Apostolo può essere acefalo. Sopra ogni Apostolo vi è Cristo, il Padre e lo Spirito Santo. Sopra ogni membro della comunità vi è un Apostolo. Nessun membro della comunità può sottrarre la sua collaborazione con l’Apostolo del Signore e quanti dagli Apostoli del Signore sono costituiti presbiteri e posti a capo della comunità. Ma tutti, comunità, Apostoli e presbiteri, formano il solo corpo di Cristo. Ecco cosa insegnava Sant’Agostino: </w:t>
      </w:r>
      <w:r w:rsidRPr="00BC57FB">
        <w:rPr>
          <w:rFonts w:ascii="Arial" w:eastAsia="Calibri" w:hAnsi="Arial" w:cs="Arial"/>
          <w:sz w:val="24"/>
          <w:szCs w:val="22"/>
          <w:lang w:val="la-Latn" w:eastAsia="en-US"/>
        </w:rPr>
        <w:t>“Vobis sum episcopus, vobiscum sum christianus”</w:t>
      </w:r>
      <w:r w:rsidRPr="00BC57FB">
        <w:rPr>
          <w:rFonts w:ascii="Arial" w:eastAsia="Calibri" w:hAnsi="Arial" w:cs="Arial"/>
          <w:sz w:val="24"/>
          <w:szCs w:val="22"/>
          <w:lang w:eastAsia="en-US"/>
        </w:rPr>
        <w:t>. È verità mai da dimenticare, sempre da ricordare.</w:t>
      </w:r>
    </w:p>
    <w:p w14:paraId="0DBC7B17"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1,1-9).</w:t>
      </w:r>
    </w:p>
    <w:p w14:paraId="12CACDF1"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Ora è giusto che ci si chieda: come va vissuta la collaborazione? Essa va vissuta allo stesso modo che ogni membro del corpo umano collabora con ogni altro membro del corpo umano. Ogni membro deve svolgere la missione secondo la più pura volontà dello Spirito Santo. È lo Spirito che elargisce doni, carismi, missioni, vocazioni, ministeri, mansioni. Ogni membro collabora con gli altri membri portando al sommo dello sviluppo quanto lo Spirito Santo gli ha elargito. Dona questo frutto del suo impegno ad ogni membro del corpo. Questo significa che la collaborazione non è solo ascendente, dal basso verso l’alto, ma è anche </w:t>
      </w:r>
      <w:r w:rsidRPr="00BC57FB">
        <w:rPr>
          <w:rFonts w:ascii="Arial" w:eastAsia="Calibri" w:hAnsi="Arial" w:cs="Arial"/>
          <w:sz w:val="24"/>
          <w:szCs w:val="22"/>
          <w:lang w:eastAsia="en-US"/>
        </w:rPr>
        <w:lastRenderedPageBreak/>
        <w:t>discendente, dall’alto verso il basso. È anche orizzontale, di tutti con tutti. Collaborare non significa che uno è padrone e gli altri sono sudditi. Significa che senza collaborazione non c’è vera edificazione del corpo di Cristo. Significa altresì che ognuno deve mettere a servizio del corpo di Cristo Signore l’energia propria. Cosa è l’energia propria? È la potenza di parole e opere con la quale lui è stato arricchito dallo Spirito Santo. Potenza che sempre va portata al sommo dello sviluppo.  Madre di Dio, viene in nostro aiuto. Fa’ che viviamo di perfetta collaborazione gli uni con gli altri.</w:t>
      </w:r>
    </w:p>
    <w:p w14:paraId="094B4CF4" w14:textId="77777777" w:rsidR="00BC57FB" w:rsidRPr="00BC57FB" w:rsidRDefault="00BC57FB" w:rsidP="00BC57FB">
      <w:pPr>
        <w:spacing w:after="120"/>
        <w:rPr>
          <w:rFonts w:ascii="Arial" w:hAnsi="Arial" w:cs="Arial"/>
          <w:b/>
          <w:bCs/>
          <w:i/>
          <w:iCs/>
          <w:kern w:val="32"/>
          <w:sz w:val="24"/>
          <w:szCs w:val="32"/>
        </w:rPr>
      </w:pPr>
      <w:bookmarkStart w:id="142" w:name="_Toc83895509"/>
      <w:r w:rsidRPr="00BC57FB">
        <w:rPr>
          <w:rFonts w:ascii="Arial" w:hAnsi="Arial" w:cs="Arial"/>
          <w:b/>
          <w:bCs/>
          <w:i/>
          <w:iCs/>
          <w:kern w:val="32"/>
          <w:sz w:val="24"/>
          <w:szCs w:val="32"/>
        </w:rPr>
        <w:t>Il fuoco proverà la qualità dell’opera di ciascuno</w:t>
      </w:r>
      <w:bookmarkEnd w:id="142"/>
    </w:p>
    <w:p w14:paraId="28D3DB2C"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Ogni discepolo di Gesù ha un campo da coltivare e questo campo ha un nome: corpo di Cristo, Chiesa del Dio vivente. Lo deve coltivare con l’acqua della grazia, della verità, della giustizia, della carità, sempre sotto il governo dello Spirito Santo con il quale ogni discepolo di Gesù deve vivere sempre in comunione ed è in comunione se Lui vive nel discepolo con tutta la sua ricchezza eterna di sapienza, intelletto, consiglio, scienza, fortezza, pietà, timore del Signore. Se lo Spirito Santo non vive nel discepolo con questa potenza eterna, il campo sarà coltivato male. Chi è privo della ricchezza dello Spirito Santo è anche privo dell’acqua della grazia e della verità, della giustizia e della pace. Manca in lui il pensiero di Cristo Gesù, secondo il quale il suo corpo va perennemente edificato. Come facciamo noi a sapere se stiamo coltivando bene il corpo di Cristo o lo stiamo coltivando male. Poiché noi siamo corpo di Cristo, se la nostra vita non produce i frutti dello Spirito nel corpo di Cristo, ma le opere della carne, di sicuro il corpo di Cristo lo stiamo edificando male. Nessuno potrà edificare bene il corpo di Cristo, se edifica male se stesso. Edificando ognuno se stesso come vero corpo di Cristo, secondo le regole dell’edificazione date da Cristo Gesù, di certo edificheremo bene anche il corpo di Cristo che è la sua Chiesa. Oggi è questo il pensiero che domina nella mente di molti. Ci si immagina di poter edificare il corpo di Cristo negli altri, mentre noi stessi siamo distruttori di esso nel nostro corpo, nella nostra vita. Non credo vi sia stoltezza e insipienza più grandi di queste. Chi vuole edificare il corpo di Cristo negli altri lo può a condizione che lo mostri edificato nel suo corpo, nella sua vita. Nessuno potrà mai insegnare agli altri come si edifica il corpo di Cristo, se non lo mostra edificato nel suo corpo e nella sua vita. Non si è maestri solo a parole, si è maestri a parole se si è maestri con i fatti. Se i fatti sono assenti, le parole sono inutili. Sono vane.</w:t>
      </w:r>
    </w:p>
    <w:p w14:paraId="628BF91B"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sz w:val="24"/>
          <w:szCs w:val="22"/>
          <w:lang w:eastAsia="en-US"/>
        </w:rPr>
        <w:t xml:space="preserve">Secondo la grazia di Dio che mi è stata data, come un saggio architetto io ho </w:t>
      </w:r>
      <w:r w:rsidRPr="00BC57FB">
        <w:rPr>
          <w:rFonts w:ascii="Arial" w:eastAsia="Calibri" w:hAnsi="Arial" w:cs="Arial"/>
          <w:i/>
          <w:iCs/>
          <w:kern w:val="32"/>
          <w:sz w:val="22"/>
          <w:szCs w:val="22"/>
          <w:lang w:eastAsia="en-US"/>
        </w:rPr>
        <w:t xml:space="preserve">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w:t>
      </w:r>
      <w:r w:rsidRPr="00BC57FB">
        <w:rPr>
          <w:rFonts w:ascii="Arial" w:eastAsia="Calibri" w:hAnsi="Arial" w:cs="Arial"/>
          <w:i/>
          <w:iCs/>
          <w:kern w:val="32"/>
          <w:sz w:val="22"/>
          <w:szCs w:val="22"/>
          <w:lang w:eastAsia="en-US"/>
        </w:rPr>
        <w:lastRenderedPageBreak/>
        <w:t>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3,10-23).</w:t>
      </w:r>
    </w:p>
    <w:p w14:paraId="2EE05DA5"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San Paolo applica alle nostre opere lo stesso principio applicato dal Signore per la sua Parola. Leggiamo nel Libro dei Proverbi:</w:t>
      </w:r>
    </w:p>
    <w:p w14:paraId="70755ECD"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“Ogni parola di Dio è purificata nel fuoco; egli è scudo per chi in lui si rifugia. Non aggiungere nulla alle sue parole, perché non ti riprenda e tu sia trovato bugiardo” (Pr 30,5-6).</w:t>
      </w:r>
    </w:p>
    <w:p w14:paraId="61C2D2D6"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Il nostro Dio prima di dare la sua Parola agli uomini come Parola di vita eterna, di giustizia, santità, verità, amore, la sottopone alla prova del fuoco. Lui dona agli uomini solo quelle parole che hanno superato questa prova. Tutte le altre che sono divorate dal fuoco, mai le dirà agli uomini. Al momento del giudizio il Signore porrà tutte le nostre opere nel suo fuoco di verità, luce, santità, giustizia, fedeltà. Quelle opere che resisteranno al fuoco, saranno da Lui dichiarate opere buone e per esse abbiamo l’accesso nella sua casa eterna. Se invece le nostre opere saranno bruciate e consumate dal fuoco, per noi non ci sarà nessuna entrata nella Gerusalemme celeste. Saremo esclusi da essa per l’eternità. Cosa fare allora perché le nostre opere superino questa prova? Ogni giorno dobbiamo mettere le nostre opere nel fuoco della vera fede, vera carità, vera speranza, vera Parola del Signore, vero suo Vangelo. Se le nostre opere superano questo fuoco, esse supereranno anche l’altro fuoco nel quale esse verranno gettate da Signore. Se questo fuoco non lo superano, neanche l’altro supereranno. Poiché noi la Parola del Signore la conosciamo, a noi è stata rivelata, è da questa Parola che dobbiamo iniziare. Tutto ciò che contraddice questa Parola non edifica secondo verità il corpo di Cristo. Ogni trasgressione dei Comandamenti non edifica il corpo di Cristo. Neanche l’odio, il disprezzo, l’invidia, la calunnia, la malvagità, la cattiveria, l’impurità, le impudicizie, i vizi da noi ben coltivati nel nostro corpo edificano il corpo di Cristo. Se vogliamo che la prova eterna venga superata, tutte queste cose vanno oggi tolte dal nostro corpo. Tolte dal nostro corpo, possiamo aiutare i nostri fratelli perché le tolgano dal loro corpo. Chi divide il corpo di Cristo, perché non lo edifica sul pensiero di Cristo, con la carità di Cristo e la luce di Cristo, mai potrà sperare di superare la prova eterna. Se la prova non è superata, non si entra nel regno eterno di Dio. Vergine Sapiente, ottienici ogni intelligenza nello Spirito Santo perché possiamo comprendere. </w:t>
      </w:r>
    </w:p>
    <w:p w14:paraId="0A1F3908" w14:textId="77777777" w:rsidR="00BC57FB" w:rsidRPr="00BC57FB" w:rsidRDefault="00BC57FB" w:rsidP="00BC57FB">
      <w:pPr>
        <w:spacing w:after="120"/>
        <w:rPr>
          <w:rFonts w:ascii="Arial" w:hAnsi="Arial"/>
          <w:b/>
          <w:bCs/>
          <w:i/>
          <w:iCs/>
          <w:kern w:val="32"/>
          <w:sz w:val="24"/>
        </w:rPr>
      </w:pPr>
      <w:bookmarkStart w:id="143" w:name="_Toc83895522"/>
      <w:r w:rsidRPr="00BC57FB">
        <w:rPr>
          <w:rFonts w:ascii="Arial" w:hAnsi="Arial"/>
          <w:b/>
          <w:bCs/>
          <w:i/>
          <w:iCs/>
          <w:kern w:val="32"/>
          <w:sz w:val="24"/>
        </w:rPr>
        <w:t>Ognuno ci consideri come servi di Cristo e amministratori dei misteri di Dio</w:t>
      </w:r>
      <w:bookmarkEnd w:id="143"/>
    </w:p>
    <w:p w14:paraId="6ADBA0D9" w14:textId="77777777" w:rsidR="00BC57FB" w:rsidRPr="00BC57FB" w:rsidRDefault="00BC57FB" w:rsidP="00BC57FB">
      <w:pPr>
        <w:spacing w:after="120"/>
        <w:jc w:val="both"/>
        <w:rPr>
          <w:rFonts w:ascii="Arial" w:eastAsia="Calibri" w:hAnsi="Arial" w:cs="Arial"/>
          <w:bCs/>
          <w:kern w:val="32"/>
          <w:sz w:val="24"/>
          <w:szCs w:val="32"/>
          <w:lang w:eastAsia="en-US"/>
        </w:rPr>
      </w:pPr>
      <w:r w:rsidRPr="00BC57FB">
        <w:rPr>
          <w:rFonts w:ascii="Arial" w:eastAsia="Calibri" w:hAnsi="Arial" w:cs="Arial"/>
          <w:bCs/>
          <w:kern w:val="32"/>
          <w:sz w:val="24"/>
          <w:szCs w:val="32"/>
          <w:lang w:eastAsia="en-US"/>
        </w:rPr>
        <w:t xml:space="preserve">Come l’Apostolo Paolo vede se stesso secondo la scienza e l’intelligenza della purissima fede nello Spirito Santo che governa la sua coscienza, il suo cuore, la sua mente? Attingendo dal testo latino e greco – </w:t>
      </w:r>
    </w:p>
    <w:p w14:paraId="06B6A6D6" w14:textId="77777777" w:rsidR="00BC57FB" w:rsidRPr="00BC57FB" w:rsidRDefault="00BC57FB" w:rsidP="00BC57FB">
      <w:pPr>
        <w:spacing w:after="120"/>
        <w:ind w:left="567" w:right="567"/>
        <w:jc w:val="both"/>
        <w:rPr>
          <w:rFonts w:ascii="Arial" w:eastAsia="Calibri" w:hAnsi="Arial" w:cs="Arial"/>
          <w:i/>
          <w:iCs/>
          <w:color w:val="111111"/>
          <w:kern w:val="32"/>
          <w:sz w:val="22"/>
          <w:szCs w:val="32"/>
          <w:shd w:val="clear" w:color="auto" w:fill="FFFFFF"/>
          <w:lang w:val="la-Latn" w:eastAsia="en-US"/>
        </w:rPr>
      </w:pPr>
      <w:r w:rsidRPr="00BC57FB">
        <w:rPr>
          <w:rFonts w:ascii="Arial" w:eastAsia="Calibri" w:hAnsi="Arial" w:cs="Arial"/>
          <w:i/>
          <w:iCs/>
          <w:color w:val="111111"/>
          <w:kern w:val="32"/>
          <w:sz w:val="22"/>
          <w:szCs w:val="32"/>
          <w:shd w:val="clear" w:color="auto" w:fill="FFFFFF"/>
          <w:lang w:val="la-Latn" w:eastAsia="en-US"/>
        </w:rPr>
        <w:t xml:space="preserve">Sic nos existimet homo ut ministros Christi et dispensatores mysteriorum Dei. Hic iam quaeritur inter dispensatores ut fidelis quis inveniatur (1Cor 4,1-2). </w:t>
      </w:r>
    </w:p>
    <w:p w14:paraId="282B18EA" w14:textId="77777777" w:rsidR="00BC57FB" w:rsidRPr="00BC57FB" w:rsidRDefault="00BC57FB" w:rsidP="00BC57FB">
      <w:pPr>
        <w:spacing w:after="120"/>
        <w:ind w:left="567" w:right="567"/>
        <w:jc w:val="both"/>
        <w:rPr>
          <w:rFonts w:ascii="Arial" w:eastAsia="Calibri" w:hAnsi="Arial" w:cs="Arial"/>
          <w:i/>
          <w:iCs/>
          <w:color w:val="111111"/>
          <w:kern w:val="32"/>
          <w:sz w:val="22"/>
          <w:szCs w:val="32"/>
          <w:shd w:val="clear" w:color="auto" w:fill="FFFFFF"/>
          <w:lang w:eastAsia="en-US"/>
        </w:rPr>
      </w:pPr>
      <w:r w:rsidRPr="00BC57FB">
        <w:rPr>
          <w:rFonts w:ascii="Arial" w:hAnsi="Arial" w:cs="Cambria"/>
          <w:i/>
          <w:iCs/>
          <w:color w:val="111111"/>
          <w:kern w:val="32"/>
          <w:sz w:val="22"/>
          <w:szCs w:val="24"/>
          <w:shd w:val="clear" w:color="auto" w:fill="FFFFFF"/>
        </w:rPr>
        <w:lastRenderedPageBreak/>
        <w:t>Οὕτως</w:t>
      </w:r>
      <w:r w:rsidRPr="00BC57FB">
        <w:rPr>
          <w:rFonts w:ascii="Arial" w:hAnsi="Arial"/>
          <w:i/>
          <w:iCs/>
          <w:color w:val="111111"/>
          <w:kern w:val="32"/>
          <w:sz w:val="22"/>
          <w:szCs w:val="24"/>
          <w:shd w:val="clear" w:color="auto" w:fill="FFFFFF"/>
          <w:lang w:val="la-Latn"/>
        </w:rPr>
        <w:t xml:space="preserve"> </w:t>
      </w:r>
      <w:r w:rsidRPr="00BC57FB">
        <w:rPr>
          <w:rFonts w:ascii="Arial" w:hAnsi="Arial"/>
          <w:i/>
          <w:iCs/>
          <w:color w:val="111111"/>
          <w:kern w:val="32"/>
          <w:sz w:val="22"/>
          <w:szCs w:val="24"/>
          <w:shd w:val="clear" w:color="auto" w:fill="FFFFFF"/>
        </w:rPr>
        <w:t>ἡ</w:t>
      </w:r>
      <w:r w:rsidRPr="00BC57FB">
        <w:rPr>
          <w:rFonts w:ascii="Arial" w:hAnsi="Arial" w:cs="PT Serif"/>
          <w:i/>
          <w:iCs/>
          <w:color w:val="111111"/>
          <w:kern w:val="32"/>
          <w:sz w:val="22"/>
          <w:szCs w:val="24"/>
          <w:shd w:val="clear" w:color="auto" w:fill="FFFFFF"/>
        </w:rPr>
        <w:t>μ</w:t>
      </w:r>
      <w:r w:rsidRPr="00BC57FB">
        <w:rPr>
          <w:rFonts w:ascii="Arial" w:hAnsi="Arial"/>
          <w:i/>
          <w:iCs/>
          <w:color w:val="111111"/>
          <w:kern w:val="32"/>
          <w:sz w:val="22"/>
          <w:szCs w:val="24"/>
          <w:shd w:val="clear" w:color="auto" w:fill="FFFFFF"/>
        </w:rPr>
        <w:t>ᾶς</w:t>
      </w:r>
      <w:r w:rsidRPr="00BC57FB">
        <w:rPr>
          <w:rFonts w:ascii="Arial" w:hAnsi="Arial"/>
          <w:i/>
          <w:iCs/>
          <w:color w:val="111111"/>
          <w:kern w:val="32"/>
          <w:sz w:val="22"/>
          <w:szCs w:val="24"/>
          <w:shd w:val="clear" w:color="auto" w:fill="FFFFFF"/>
          <w:lang w:val="la-Latn"/>
        </w:rPr>
        <w:t xml:space="preserve"> </w:t>
      </w:r>
      <w:r w:rsidRPr="00BC57FB">
        <w:rPr>
          <w:rFonts w:ascii="Arial" w:hAnsi="Arial" w:cs="Cambria"/>
          <w:i/>
          <w:iCs/>
          <w:color w:val="111111"/>
          <w:kern w:val="32"/>
          <w:sz w:val="22"/>
          <w:szCs w:val="24"/>
          <w:shd w:val="clear" w:color="auto" w:fill="FFFFFF"/>
        </w:rPr>
        <w:t>λογιζέσθω</w:t>
      </w:r>
      <w:r w:rsidRPr="00BC57FB">
        <w:rPr>
          <w:rFonts w:ascii="Arial" w:hAnsi="Arial"/>
          <w:i/>
          <w:iCs/>
          <w:color w:val="111111"/>
          <w:kern w:val="32"/>
          <w:sz w:val="22"/>
          <w:szCs w:val="24"/>
          <w:shd w:val="clear" w:color="auto" w:fill="FFFFFF"/>
          <w:lang w:val="la-Latn"/>
        </w:rPr>
        <w:t xml:space="preserve"> </w:t>
      </w:r>
      <w:r w:rsidRPr="00BC57FB">
        <w:rPr>
          <w:rFonts w:ascii="Arial" w:hAnsi="Arial"/>
          <w:i/>
          <w:iCs/>
          <w:color w:val="111111"/>
          <w:kern w:val="32"/>
          <w:sz w:val="22"/>
          <w:szCs w:val="24"/>
          <w:shd w:val="clear" w:color="auto" w:fill="FFFFFF"/>
        </w:rPr>
        <w:t>ἄνθρω</w:t>
      </w:r>
      <w:r w:rsidRPr="00BC57FB">
        <w:rPr>
          <w:rFonts w:ascii="Arial" w:hAnsi="Arial" w:cs="PT Serif"/>
          <w:i/>
          <w:iCs/>
          <w:color w:val="111111"/>
          <w:kern w:val="32"/>
          <w:sz w:val="22"/>
          <w:szCs w:val="24"/>
          <w:shd w:val="clear" w:color="auto" w:fill="FFFFFF"/>
        </w:rPr>
        <w:t>π</w:t>
      </w:r>
      <w:r w:rsidRPr="00BC57FB">
        <w:rPr>
          <w:rFonts w:ascii="Arial" w:hAnsi="Arial" w:cs="Cambria"/>
          <w:i/>
          <w:iCs/>
          <w:color w:val="111111"/>
          <w:kern w:val="32"/>
          <w:sz w:val="22"/>
          <w:szCs w:val="24"/>
          <w:shd w:val="clear" w:color="auto" w:fill="FFFFFF"/>
        </w:rPr>
        <w:t>ος</w:t>
      </w:r>
      <w:r w:rsidRPr="00BC57FB">
        <w:rPr>
          <w:rFonts w:ascii="Arial" w:hAnsi="Arial"/>
          <w:i/>
          <w:iCs/>
          <w:color w:val="111111"/>
          <w:kern w:val="32"/>
          <w:sz w:val="22"/>
          <w:szCs w:val="24"/>
          <w:shd w:val="clear" w:color="auto" w:fill="FFFFFF"/>
          <w:lang w:val="la-Latn"/>
        </w:rPr>
        <w:t xml:space="preserve"> </w:t>
      </w:r>
      <w:r w:rsidRPr="00BC57FB">
        <w:rPr>
          <w:rFonts w:ascii="Arial" w:hAnsi="Arial"/>
          <w:i/>
          <w:iCs/>
          <w:color w:val="111111"/>
          <w:kern w:val="32"/>
          <w:sz w:val="22"/>
          <w:szCs w:val="24"/>
          <w:shd w:val="clear" w:color="auto" w:fill="FFFFFF"/>
        </w:rPr>
        <w:t>ὡς</w:t>
      </w:r>
      <w:r w:rsidRPr="00BC57FB">
        <w:rPr>
          <w:rFonts w:ascii="Arial" w:hAnsi="Arial"/>
          <w:i/>
          <w:iCs/>
          <w:color w:val="111111"/>
          <w:kern w:val="32"/>
          <w:sz w:val="22"/>
          <w:szCs w:val="24"/>
          <w:shd w:val="clear" w:color="auto" w:fill="FFFFFF"/>
          <w:lang w:val="la-Latn"/>
        </w:rPr>
        <w:t xml:space="preserve"> </w:t>
      </w:r>
      <w:r w:rsidRPr="00BC57FB">
        <w:rPr>
          <w:rFonts w:ascii="Arial" w:hAnsi="Arial"/>
          <w:i/>
          <w:iCs/>
          <w:color w:val="111111"/>
          <w:kern w:val="32"/>
          <w:sz w:val="22"/>
          <w:szCs w:val="24"/>
          <w:shd w:val="clear" w:color="auto" w:fill="FFFFFF"/>
        </w:rPr>
        <w:t>ὑ</w:t>
      </w:r>
      <w:r w:rsidRPr="00BC57FB">
        <w:rPr>
          <w:rFonts w:ascii="Arial" w:hAnsi="Arial" w:cs="PT Serif"/>
          <w:i/>
          <w:iCs/>
          <w:color w:val="111111"/>
          <w:kern w:val="32"/>
          <w:sz w:val="22"/>
          <w:szCs w:val="24"/>
          <w:shd w:val="clear" w:color="auto" w:fill="FFFFFF"/>
        </w:rPr>
        <w:t>π</w:t>
      </w:r>
      <w:r w:rsidRPr="00BC57FB">
        <w:rPr>
          <w:rFonts w:ascii="Arial" w:hAnsi="Arial" w:cs="Cambria"/>
          <w:i/>
          <w:iCs/>
          <w:color w:val="111111"/>
          <w:kern w:val="32"/>
          <w:sz w:val="22"/>
          <w:szCs w:val="24"/>
          <w:shd w:val="clear" w:color="auto" w:fill="FFFFFF"/>
        </w:rPr>
        <w:t>ηρέτας</w:t>
      </w:r>
      <w:r w:rsidRPr="00BC57FB">
        <w:rPr>
          <w:rFonts w:ascii="Arial" w:hAnsi="Arial"/>
          <w:i/>
          <w:iCs/>
          <w:color w:val="111111"/>
          <w:kern w:val="32"/>
          <w:sz w:val="22"/>
          <w:szCs w:val="24"/>
          <w:shd w:val="clear" w:color="auto" w:fill="FFFFFF"/>
          <w:lang w:val="la-Latn"/>
        </w:rPr>
        <w:t xml:space="preserve"> </w:t>
      </w:r>
      <w:r w:rsidRPr="00BC57FB">
        <w:rPr>
          <w:rFonts w:ascii="Arial" w:hAnsi="Arial" w:cs="Cambria"/>
          <w:i/>
          <w:iCs/>
          <w:color w:val="111111"/>
          <w:kern w:val="32"/>
          <w:sz w:val="22"/>
          <w:szCs w:val="24"/>
          <w:shd w:val="clear" w:color="auto" w:fill="FFFFFF"/>
        </w:rPr>
        <w:t>Χριστοῦ</w:t>
      </w:r>
      <w:r w:rsidRPr="00BC57FB">
        <w:rPr>
          <w:rFonts w:ascii="Arial" w:hAnsi="Arial"/>
          <w:i/>
          <w:iCs/>
          <w:color w:val="111111"/>
          <w:kern w:val="32"/>
          <w:sz w:val="22"/>
          <w:szCs w:val="24"/>
          <w:shd w:val="clear" w:color="auto" w:fill="FFFFFF"/>
          <w:lang w:val="la-Latn"/>
        </w:rPr>
        <w:t xml:space="preserve"> </w:t>
      </w:r>
      <w:r w:rsidRPr="00BC57FB">
        <w:rPr>
          <w:rFonts w:ascii="Arial" w:hAnsi="Arial" w:cs="Cambria"/>
          <w:i/>
          <w:iCs/>
          <w:color w:val="111111"/>
          <w:kern w:val="32"/>
          <w:sz w:val="22"/>
          <w:szCs w:val="24"/>
          <w:shd w:val="clear" w:color="auto" w:fill="FFFFFF"/>
        </w:rPr>
        <w:t>καὶ</w:t>
      </w:r>
      <w:r w:rsidRPr="00BC57FB">
        <w:rPr>
          <w:rFonts w:ascii="Arial" w:hAnsi="Arial"/>
          <w:i/>
          <w:iCs/>
          <w:color w:val="111111"/>
          <w:kern w:val="32"/>
          <w:sz w:val="22"/>
          <w:szCs w:val="24"/>
          <w:shd w:val="clear" w:color="auto" w:fill="FFFFFF"/>
          <w:lang w:val="la-Latn"/>
        </w:rPr>
        <w:t xml:space="preserve"> </w:t>
      </w:r>
      <w:r w:rsidRPr="00BC57FB">
        <w:rPr>
          <w:rFonts w:ascii="Arial" w:hAnsi="Arial" w:cs="Cambria"/>
          <w:i/>
          <w:iCs/>
          <w:color w:val="111111"/>
          <w:kern w:val="32"/>
          <w:sz w:val="22"/>
          <w:szCs w:val="24"/>
          <w:shd w:val="clear" w:color="auto" w:fill="FFFFFF"/>
        </w:rPr>
        <w:t>οἰκονό</w:t>
      </w:r>
      <w:r w:rsidRPr="00BC57FB">
        <w:rPr>
          <w:rFonts w:ascii="Arial" w:hAnsi="Arial" w:cs="PT Serif"/>
          <w:i/>
          <w:iCs/>
          <w:color w:val="111111"/>
          <w:kern w:val="32"/>
          <w:sz w:val="22"/>
          <w:szCs w:val="24"/>
          <w:shd w:val="clear" w:color="auto" w:fill="FFFFFF"/>
        </w:rPr>
        <w:t>μ</w:t>
      </w:r>
      <w:r w:rsidRPr="00BC57FB">
        <w:rPr>
          <w:rFonts w:ascii="Arial" w:hAnsi="Arial" w:cs="Cambria"/>
          <w:i/>
          <w:iCs/>
          <w:color w:val="111111"/>
          <w:kern w:val="32"/>
          <w:sz w:val="22"/>
          <w:szCs w:val="24"/>
          <w:shd w:val="clear" w:color="auto" w:fill="FFFFFF"/>
        </w:rPr>
        <w:t>ους</w:t>
      </w:r>
      <w:r w:rsidRPr="00BC57FB">
        <w:rPr>
          <w:rFonts w:ascii="Arial" w:hAnsi="Arial"/>
          <w:i/>
          <w:iCs/>
          <w:color w:val="111111"/>
          <w:kern w:val="32"/>
          <w:sz w:val="22"/>
          <w:szCs w:val="24"/>
          <w:shd w:val="clear" w:color="auto" w:fill="FFFFFF"/>
          <w:lang w:val="la-Latn"/>
        </w:rPr>
        <w:t xml:space="preserve"> </w:t>
      </w:r>
      <w:r w:rsidRPr="00BC57FB">
        <w:rPr>
          <w:rFonts w:ascii="Arial" w:hAnsi="Arial" w:cs="PT Serif"/>
          <w:i/>
          <w:iCs/>
          <w:color w:val="111111"/>
          <w:kern w:val="32"/>
          <w:sz w:val="22"/>
          <w:szCs w:val="24"/>
          <w:shd w:val="clear" w:color="auto" w:fill="FFFFFF"/>
        </w:rPr>
        <w:t>μ</w:t>
      </w:r>
      <w:r w:rsidRPr="00BC57FB">
        <w:rPr>
          <w:rFonts w:ascii="Arial" w:hAnsi="Arial" w:cs="Cambria"/>
          <w:i/>
          <w:iCs/>
          <w:color w:val="111111"/>
          <w:kern w:val="32"/>
          <w:sz w:val="22"/>
          <w:szCs w:val="24"/>
          <w:shd w:val="clear" w:color="auto" w:fill="FFFFFF"/>
        </w:rPr>
        <w:t>υστηρίων</w:t>
      </w:r>
      <w:r w:rsidRPr="00BC57FB">
        <w:rPr>
          <w:rFonts w:ascii="Arial" w:hAnsi="Arial"/>
          <w:i/>
          <w:iCs/>
          <w:color w:val="111111"/>
          <w:kern w:val="32"/>
          <w:sz w:val="22"/>
          <w:szCs w:val="24"/>
          <w:shd w:val="clear" w:color="auto" w:fill="FFFFFF"/>
          <w:lang w:val="la-Latn"/>
        </w:rPr>
        <w:t xml:space="preserve"> </w:t>
      </w:r>
      <w:r w:rsidRPr="00BC57FB">
        <w:rPr>
          <w:rFonts w:ascii="Arial" w:hAnsi="Arial" w:cs="Cambria"/>
          <w:i/>
          <w:iCs/>
          <w:color w:val="111111"/>
          <w:kern w:val="32"/>
          <w:sz w:val="22"/>
          <w:szCs w:val="24"/>
          <w:shd w:val="clear" w:color="auto" w:fill="FFFFFF"/>
        </w:rPr>
        <w:t>θεοῦ</w:t>
      </w:r>
      <w:r w:rsidRPr="00BC57FB">
        <w:rPr>
          <w:rFonts w:ascii="Arial" w:hAnsi="Arial"/>
          <w:i/>
          <w:iCs/>
          <w:color w:val="111111"/>
          <w:kern w:val="32"/>
          <w:sz w:val="22"/>
          <w:szCs w:val="24"/>
          <w:shd w:val="clear" w:color="auto" w:fill="FFFFFF"/>
          <w:lang w:val="la-Latn"/>
        </w:rPr>
        <w:t xml:space="preserve">. </w:t>
      </w:r>
      <w:r w:rsidRPr="00BC57FB">
        <w:rPr>
          <w:rFonts w:ascii="Tahoma" w:hAnsi="Tahoma" w:cs="Tahoma"/>
          <w:i/>
          <w:iCs/>
          <w:color w:val="111111"/>
          <w:kern w:val="32"/>
          <w:sz w:val="22"/>
          <w:szCs w:val="24"/>
          <w:shd w:val="clear" w:color="auto" w:fill="FFFFFF"/>
          <w:lang w:val="la-Latn"/>
        </w:rPr>
        <w:t>⸀</w:t>
      </w:r>
      <w:r w:rsidRPr="00BC57FB">
        <w:rPr>
          <w:rFonts w:ascii="Arial" w:hAnsi="Arial"/>
          <w:i/>
          <w:iCs/>
          <w:color w:val="111111"/>
          <w:kern w:val="32"/>
          <w:sz w:val="22"/>
          <w:szCs w:val="24"/>
          <w:shd w:val="clear" w:color="auto" w:fill="FFFFFF"/>
        </w:rPr>
        <w:t>ὧδε</w:t>
      </w:r>
      <w:r w:rsidRPr="00BC57FB">
        <w:rPr>
          <w:rFonts w:ascii="Arial" w:hAnsi="Arial"/>
          <w:i/>
          <w:iCs/>
          <w:color w:val="111111"/>
          <w:kern w:val="32"/>
          <w:sz w:val="22"/>
          <w:szCs w:val="24"/>
          <w:shd w:val="clear" w:color="auto" w:fill="FFFFFF"/>
          <w:lang w:val="la-Latn"/>
        </w:rPr>
        <w:t xml:space="preserve"> </w:t>
      </w:r>
      <w:r w:rsidRPr="00BC57FB">
        <w:rPr>
          <w:rFonts w:ascii="Arial" w:hAnsi="Arial" w:cs="Cambria"/>
          <w:i/>
          <w:iCs/>
          <w:color w:val="111111"/>
          <w:kern w:val="32"/>
          <w:sz w:val="22"/>
          <w:szCs w:val="24"/>
          <w:shd w:val="clear" w:color="auto" w:fill="FFFFFF"/>
        </w:rPr>
        <w:t>λοι</w:t>
      </w:r>
      <w:r w:rsidRPr="00BC57FB">
        <w:rPr>
          <w:rFonts w:ascii="Arial" w:hAnsi="Arial" w:cs="PT Serif"/>
          <w:i/>
          <w:iCs/>
          <w:color w:val="111111"/>
          <w:kern w:val="32"/>
          <w:sz w:val="22"/>
          <w:szCs w:val="24"/>
          <w:shd w:val="clear" w:color="auto" w:fill="FFFFFF"/>
        </w:rPr>
        <w:t>π</w:t>
      </w:r>
      <w:r w:rsidRPr="00BC57FB">
        <w:rPr>
          <w:rFonts w:ascii="Arial" w:hAnsi="Arial"/>
          <w:i/>
          <w:iCs/>
          <w:color w:val="111111"/>
          <w:kern w:val="32"/>
          <w:sz w:val="22"/>
          <w:szCs w:val="24"/>
          <w:shd w:val="clear" w:color="auto" w:fill="FFFFFF"/>
        </w:rPr>
        <w:t>ὸν</w:t>
      </w:r>
      <w:r w:rsidRPr="00BC57FB">
        <w:rPr>
          <w:rFonts w:ascii="Arial" w:hAnsi="Arial"/>
          <w:i/>
          <w:iCs/>
          <w:color w:val="111111"/>
          <w:kern w:val="32"/>
          <w:sz w:val="22"/>
          <w:szCs w:val="24"/>
          <w:shd w:val="clear" w:color="auto" w:fill="FFFFFF"/>
          <w:lang w:val="la-Latn"/>
        </w:rPr>
        <w:t xml:space="preserve"> </w:t>
      </w:r>
      <w:r w:rsidRPr="00BC57FB">
        <w:rPr>
          <w:rFonts w:ascii="Arial" w:hAnsi="Arial" w:cs="Cambria"/>
          <w:i/>
          <w:iCs/>
          <w:color w:val="111111"/>
          <w:kern w:val="32"/>
          <w:sz w:val="22"/>
          <w:szCs w:val="24"/>
          <w:shd w:val="clear" w:color="auto" w:fill="FFFFFF"/>
        </w:rPr>
        <w:t>ζητεῖται</w:t>
      </w:r>
      <w:r w:rsidRPr="00BC57FB">
        <w:rPr>
          <w:rFonts w:ascii="Arial" w:hAnsi="Arial"/>
          <w:i/>
          <w:iCs/>
          <w:color w:val="111111"/>
          <w:kern w:val="32"/>
          <w:sz w:val="22"/>
          <w:szCs w:val="24"/>
          <w:shd w:val="clear" w:color="auto" w:fill="FFFFFF"/>
          <w:lang w:val="la-Latn"/>
        </w:rPr>
        <w:t xml:space="preserve"> </w:t>
      </w:r>
      <w:r w:rsidRPr="00BC57FB">
        <w:rPr>
          <w:rFonts w:ascii="Arial" w:hAnsi="Arial"/>
          <w:i/>
          <w:iCs/>
          <w:color w:val="111111"/>
          <w:kern w:val="32"/>
          <w:sz w:val="22"/>
          <w:szCs w:val="24"/>
          <w:shd w:val="clear" w:color="auto" w:fill="FFFFFF"/>
        </w:rPr>
        <w:t>ἐν</w:t>
      </w:r>
      <w:r w:rsidRPr="00BC57FB">
        <w:rPr>
          <w:rFonts w:ascii="Arial" w:hAnsi="Arial"/>
          <w:i/>
          <w:iCs/>
          <w:color w:val="111111"/>
          <w:kern w:val="32"/>
          <w:sz w:val="22"/>
          <w:szCs w:val="24"/>
          <w:shd w:val="clear" w:color="auto" w:fill="FFFFFF"/>
          <w:lang w:val="la-Latn"/>
        </w:rPr>
        <w:t xml:space="preserve"> </w:t>
      </w:r>
      <w:r w:rsidRPr="00BC57FB">
        <w:rPr>
          <w:rFonts w:ascii="Arial" w:hAnsi="Arial" w:cs="Cambria"/>
          <w:i/>
          <w:iCs/>
          <w:color w:val="111111"/>
          <w:kern w:val="32"/>
          <w:sz w:val="22"/>
          <w:szCs w:val="24"/>
          <w:shd w:val="clear" w:color="auto" w:fill="FFFFFF"/>
        </w:rPr>
        <w:t>τοῖς</w:t>
      </w:r>
      <w:r w:rsidRPr="00BC57FB">
        <w:rPr>
          <w:rFonts w:ascii="Arial" w:hAnsi="Arial"/>
          <w:i/>
          <w:iCs/>
          <w:color w:val="111111"/>
          <w:kern w:val="32"/>
          <w:sz w:val="22"/>
          <w:szCs w:val="24"/>
          <w:shd w:val="clear" w:color="auto" w:fill="FFFFFF"/>
          <w:lang w:val="la-Latn"/>
        </w:rPr>
        <w:t xml:space="preserve"> </w:t>
      </w:r>
      <w:r w:rsidRPr="00BC57FB">
        <w:rPr>
          <w:rFonts w:ascii="Arial" w:hAnsi="Arial" w:cs="Cambria"/>
          <w:i/>
          <w:iCs/>
          <w:color w:val="111111"/>
          <w:kern w:val="32"/>
          <w:sz w:val="22"/>
          <w:szCs w:val="24"/>
          <w:shd w:val="clear" w:color="auto" w:fill="FFFFFF"/>
        </w:rPr>
        <w:t>οἰκονό</w:t>
      </w:r>
      <w:r w:rsidRPr="00BC57FB">
        <w:rPr>
          <w:rFonts w:ascii="Arial" w:hAnsi="Arial" w:cs="PT Serif"/>
          <w:i/>
          <w:iCs/>
          <w:color w:val="111111"/>
          <w:kern w:val="32"/>
          <w:sz w:val="22"/>
          <w:szCs w:val="24"/>
          <w:shd w:val="clear" w:color="auto" w:fill="FFFFFF"/>
        </w:rPr>
        <w:t>μ</w:t>
      </w:r>
      <w:r w:rsidRPr="00BC57FB">
        <w:rPr>
          <w:rFonts w:ascii="Arial" w:hAnsi="Arial" w:cs="Cambria"/>
          <w:i/>
          <w:iCs/>
          <w:color w:val="111111"/>
          <w:kern w:val="32"/>
          <w:sz w:val="22"/>
          <w:szCs w:val="24"/>
          <w:shd w:val="clear" w:color="auto" w:fill="FFFFFF"/>
        </w:rPr>
        <w:t>οις</w:t>
      </w:r>
      <w:r w:rsidRPr="00BC57FB">
        <w:rPr>
          <w:rFonts w:ascii="Arial" w:hAnsi="Arial"/>
          <w:i/>
          <w:iCs/>
          <w:color w:val="111111"/>
          <w:kern w:val="32"/>
          <w:sz w:val="22"/>
          <w:szCs w:val="24"/>
          <w:shd w:val="clear" w:color="auto" w:fill="FFFFFF"/>
          <w:lang w:val="la-Latn"/>
        </w:rPr>
        <w:t xml:space="preserve"> </w:t>
      </w:r>
      <w:r w:rsidRPr="00BC57FB">
        <w:rPr>
          <w:rFonts w:ascii="Arial" w:hAnsi="Arial"/>
          <w:i/>
          <w:iCs/>
          <w:color w:val="111111"/>
          <w:kern w:val="32"/>
          <w:sz w:val="22"/>
          <w:szCs w:val="24"/>
          <w:shd w:val="clear" w:color="auto" w:fill="FFFFFF"/>
        </w:rPr>
        <w:t>ἵνα</w:t>
      </w:r>
      <w:r w:rsidRPr="00BC57FB">
        <w:rPr>
          <w:rFonts w:ascii="Arial" w:hAnsi="Arial"/>
          <w:i/>
          <w:iCs/>
          <w:color w:val="111111"/>
          <w:kern w:val="32"/>
          <w:sz w:val="22"/>
          <w:szCs w:val="24"/>
          <w:shd w:val="clear" w:color="auto" w:fill="FFFFFF"/>
          <w:lang w:val="la-Latn"/>
        </w:rPr>
        <w:t xml:space="preserve"> </w:t>
      </w:r>
      <w:r w:rsidRPr="00BC57FB">
        <w:rPr>
          <w:rFonts w:ascii="Arial" w:hAnsi="Arial" w:cs="PT Serif"/>
          <w:i/>
          <w:iCs/>
          <w:color w:val="111111"/>
          <w:kern w:val="32"/>
          <w:sz w:val="22"/>
          <w:szCs w:val="24"/>
          <w:shd w:val="clear" w:color="auto" w:fill="FFFFFF"/>
        </w:rPr>
        <w:t>π</w:t>
      </w:r>
      <w:r w:rsidRPr="00BC57FB">
        <w:rPr>
          <w:rFonts w:ascii="Arial" w:hAnsi="Arial" w:cs="Cambria"/>
          <w:i/>
          <w:iCs/>
          <w:color w:val="111111"/>
          <w:kern w:val="32"/>
          <w:sz w:val="22"/>
          <w:szCs w:val="24"/>
          <w:shd w:val="clear" w:color="auto" w:fill="FFFFFF"/>
        </w:rPr>
        <w:t>ιστός</w:t>
      </w:r>
      <w:r w:rsidRPr="00BC57FB">
        <w:rPr>
          <w:rFonts w:ascii="Arial" w:hAnsi="Arial"/>
          <w:i/>
          <w:iCs/>
          <w:color w:val="111111"/>
          <w:kern w:val="32"/>
          <w:sz w:val="22"/>
          <w:szCs w:val="24"/>
          <w:shd w:val="clear" w:color="auto" w:fill="FFFFFF"/>
          <w:lang w:val="la-Latn"/>
        </w:rPr>
        <w:t xml:space="preserve"> </w:t>
      </w:r>
      <w:r w:rsidRPr="00BC57FB">
        <w:rPr>
          <w:rFonts w:ascii="Arial" w:hAnsi="Arial" w:cs="Cambria"/>
          <w:i/>
          <w:iCs/>
          <w:color w:val="111111"/>
          <w:kern w:val="32"/>
          <w:sz w:val="22"/>
          <w:szCs w:val="24"/>
          <w:shd w:val="clear" w:color="auto" w:fill="FFFFFF"/>
        </w:rPr>
        <w:t>τις</w:t>
      </w:r>
      <w:r w:rsidRPr="00BC57FB">
        <w:rPr>
          <w:rFonts w:ascii="Arial" w:hAnsi="Arial"/>
          <w:i/>
          <w:iCs/>
          <w:color w:val="111111"/>
          <w:kern w:val="32"/>
          <w:sz w:val="22"/>
          <w:szCs w:val="24"/>
          <w:shd w:val="clear" w:color="auto" w:fill="FFFFFF"/>
          <w:lang w:val="la-Latn"/>
        </w:rPr>
        <w:t xml:space="preserve"> </w:t>
      </w:r>
      <w:r w:rsidRPr="00BC57FB">
        <w:rPr>
          <w:rFonts w:ascii="Arial" w:hAnsi="Arial" w:cs="Cambria"/>
          <w:i/>
          <w:iCs/>
          <w:color w:val="111111"/>
          <w:kern w:val="32"/>
          <w:sz w:val="22"/>
          <w:szCs w:val="24"/>
          <w:shd w:val="clear" w:color="auto" w:fill="FFFFFF"/>
        </w:rPr>
        <w:t>εὑρεθῇ</w:t>
      </w:r>
      <w:r w:rsidRPr="00BC57FB">
        <w:rPr>
          <w:rFonts w:ascii="Arial" w:hAnsi="Arial"/>
          <w:i/>
          <w:iCs/>
          <w:color w:val="111111"/>
          <w:kern w:val="32"/>
          <w:sz w:val="22"/>
          <w:szCs w:val="24"/>
          <w:shd w:val="clear" w:color="auto" w:fill="FFFFFF"/>
          <w:lang w:val="la-Latn"/>
        </w:rPr>
        <w:t xml:space="preserve">. </w:t>
      </w:r>
      <w:r w:rsidRPr="00BC57FB">
        <w:rPr>
          <w:rFonts w:ascii="Arial" w:eastAsia="Calibri" w:hAnsi="Arial" w:cs="Arial"/>
          <w:i/>
          <w:iCs/>
          <w:color w:val="111111"/>
          <w:kern w:val="32"/>
          <w:sz w:val="22"/>
          <w:szCs w:val="32"/>
          <w:shd w:val="clear" w:color="auto" w:fill="FFFFFF"/>
          <w:lang w:val="la-Latn" w:eastAsia="en-US"/>
        </w:rPr>
        <w:t xml:space="preserve"> </w:t>
      </w:r>
      <w:r w:rsidRPr="00BC57FB">
        <w:rPr>
          <w:rFonts w:ascii="Arial" w:eastAsia="Calibri" w:hAnsi="Arial" w:cs="Arial"/>
          <w:i/>
          <w:iCs/>
          <w:color w:val="111111"/>
          <w:kern w:val="32"/>
          <w:sz w:val="22"/>
          <w:szCs w:val="32"/>
          <w:shd w:val="clear" w:color="auto" w:fill="FFFFFF"/>
          <w:lang w:eastAsia="en-US"/>
        </w:rPr>
        <w:t xml:space="preserve">(1Cor 4,1-2) – </w:t>
      </w:r>
    </w:p>
    <w:p w14:paraId="18679331" w14:textId="77777777" w:rsidR="00BC57FB" w:rsidRPr="00BC57FB" w:rsidRDefault="00BC57FB" w:rsidP="00BC57FB">
      <w:pPr>
        <w:spacing w:after="120"/>
        <w:jc w:val="both"/>
        <w:rPr>
          <w:rFonts w:ascii="Arial" w:eastAsia="Calibri" w:hAnsi="Arial" w:cs="Arial"/>
          <w:bCs/>
          <w:kern w:val="32"/>
          <w:sz w:val="24"/>
          <w:szCs w:val="32"/>
          <w:lang w:eastAsia="en-US"/>
        </w:rPr>
      </w:pPr>
      <w:r w:rsidRPr="00BC57FB">
        <w:rPr>
          <w:rFonts w:ascii="Arial" w:eastAsia="Calibri" w:hAnsi="Arial" w:cs="Arial"/>
          <w:bCs/>
          <w:kern w:val="32"/>
          <w:sz w:val="24"/>
          <w:szCs w:val="32"/>
          <w:lang w:eastAsia="en-US"/>
        </w:rPr>
        <w:t xml:space="preserve">lui è ministro, cioè servo, aiutante, subalterno, assistente, operaio, rematore di Cristo Gesù. Come operaio di Cristo Gesù qual è il suo lavoro da compiere? Quello di dispensatore, economo, amministratore dei misteri di Dio. Quali sono i misteri di Dio? I misteri di Dio sono un solo: Cristo Gesù, che è mistero di incarnazione, passione, morte, gloriosa risurrezione, ascensione al cielo. Gesù è ancora mistero di Signore, Giudice, Mediatore universale tra il Padre e ogni uomo. Gesù è mistero di via, verità, vita eterna, grazia, luce, salvezza, redenzione, giustificazione. Ecco ancora il mistero di Gesù: il Padre non ha stabilito nessun altro nome nel quale è stabilito che possiamo essere salvati. I misteri di Dio sono stati tutti rivelati, manifestati, svelati in Cristo Gesù. Di tutti questi misteri l’Apostolo Paolo è amministratore, economo, dispensatore. Se lui non amministra i misteri di Dio con sapiente intelligenza, con retta conoscenza, con fermezza e fortezza nello Spirito Santo, nessuna salvezza potrà mai compiersi in nessun uomo. Tutto è dalla sana e retta amministrazione. </w:t>
      </w:r>
    </w:p>
    <w:p w14:paraId="58866B88" w14:textId="77777777" w:rsidR="00BC57FB" w:rsidRPr="00BC57FB" w:rsidRDefault="00BC57FB" w:rsidP="00BC57FB">
      <w:pPr>
        <w:spacing w:after="120"/>
        <w:jc w:val="both"/>
        <w:rPr>
          <w:rFonts w:ascii="Arial" w:eastAsia="Calibri" w:hAnsi="Arial" w:cs="Arial"/>
          <w:bCs/>
          <w:kern w:val="32"/>
          <w:sz w:val="24"/>
          <w:szCs w:val="32"/>
          <w:lang w:eastAsia="en-US"/>
        </w:rPr>
      </w:pPr>
      <w:r w:rsidRPr="00BC57FB">
        <w:rPr>
          <w:rFonts w:ascii="Arial" w:eastAsia="Calibri" w:hAnsi="Arial" w:cs="Arial"/>
          <w:bCs/>
          <w:kern w:val="32"/>
          <w:sz w:val="24"/>
          <w:szCs w:val="32"/>
          <w:lang w:eastAsia="en-US"/>
        </w:rPr>
        <w:t xml:space="preserve">Ecco perché lui aggiunge: all’amministratore è chiesto di essere fedele. Fedele a chi? Fedele al mistero che va sempre amministrato secondo la verità del mistero e fedele a Cristo che il mistero gli ha affidato perché lo amministri secondo la verità del mistero. Conoscenza, sapienza, intelligenza, fortezza, fedeltà l’amministratore dovrà sempre attingerle nella Spirito Santo. Se il suo legame con lo Spirito Santo è poco, poche anche saranno la sua conoscenza, sapienza, intelligenza, fortezza, fedeltà. Se invece il legame con lo Spirito Santo viene perennemente rafforzato, anche le virtù necessarie per la retta ed efficace amministrazione saranno sempre in lui. Per questo è necessario che lo Spirito del Signore sia nell’amministratore sempre al sommo della sua presenza. L‘amministratore e lo Spirito Santo devono divenire una cosa sola. La comunione deve essere piena trasformazione della natura. </w:t>
      </w:r>
    </w:p>
    <w:p w14:paraId="37D82B1B"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4.1-7). </w:t>
      </w:r>
    </w:p>
    <w:p w14:paraId="7AFA7775"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L’insegnamento di Paolo ai Corinzi vale anche per la persona di ogni amministratore dei misteri di Dio:</w:t>
      </w:r>
    </w:p>
    <w:p w14:paraId="75C5BCB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“Ma, come sta scritto: Quelle cose che occhio non vide, né orecchio udì, né mai entrarono in cuore di uomo, Dio le ha preparate per coloro che lo amano. Ma a noi Dio le ha rivelate per mezzo dello Spirito; lo Spirito infatti conosce </w:t>
      </w:r>
      <w:r w:rsidRPr="00BC57FB">
        <w:rPr>
          <w:rFonts w:ascii="Arial" w:eastAsia="Calibri" w:hAnsi="Arial" w:cs="Arial"/>
          <w:i/>
          <w:iCs/>
          <w:kern w:val="32"/>
          <w:sz w:val="22"/>
          <w:szCs w:val="22"/>
          <w:lang w:eastAsia="en-US"/>
        </w:rPr>
        <w:lastRenderedPageBreak/>
        <w:t xml:space="preserve">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2,9-16). </w:t>
      </w:r>
    </w:p>
    <w:p w14:paraId="3DE6749A"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Quando</w:t>
      </w:r>
      <w:r w:rsidRPr="00BC57FB">
        <w:rPr>
          <w:rFonts w:ascii="Arial" w:eastAsia="Calibri" w:hAnsi="Arial" w:cs="Arial"/>
          <w:i/>
          <w:sz w:val="24"/>
          <w:szCs w:val="22"/>
          <w:lang w:eastAsia="en-US"/>
        </w:rPr>
        <w:t xml:space="preserve"> </w:t>
      </w:r>
      <w:r w:rsidRPr="00BC57FB">
        <w:rPr>
          <w:rFonts w:ascii="Arial" w:eastAsia="Calibri" w:hAnsi="Arial" w:cs="Arial"/>
          <w:sz w:val="24"/>
          <w:szCs w:val="22"/>
          <w:lang w:eastAsia="en-US"/>
        </w:rPr>
        <w:t xml:space="preserve">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Madre di Cristo, vieni in nostro aiuto. Fa’ che siamo sempre colmati di Spirito Santo. </w:t>
      </w:r>
    </w:p>
    <w:p w14:paraId="4D141EF9" w14:textId="77777777" w:rsidR="00BC57FB" w:rsidRPr="00BC57FB" w:rsidRDefault="00BC57FB" w:rsidP="00BC57FB">
      <w:pPr>
        <w:spacing w:after="120"/>
        <w:rPr>
          <w:rFonts w:ascii="Arial" w:hAnsi="Arial"/>
          <w:b/>
          <w:bCs/>
          <w:i/>
          <w:iCs/>
          <w:kern w:val="32"/>
          <w:sz w:val="24"/>
        </w:rPr>
      </w:pPr>
      <w:bookmarkStart w:id="144" w:name="_Toc83895535"/>
      <w:r w:rsidRPr="00BC57FB">
        <w:rPr>
          <w:rFonts w:ascii="Arial" w:hAnsi="Arial"/>
          <w:b/>
          <w:bCs/>
          <w:i/>
          <w:iCs/>
          <w:kern w:val="32"/>
          <w:sz w:val="24"/>
        </w:rPr>
        <w:t>Siamo diventati come la spazzatura del mondo</w:t>
      </w:r>
      <w:bookmarkEnd w:id="144"/>
    </w:p>
    <w:p w14:paraId="17F506EF"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Nella Lettera ai Filippesi l’Apostolo considera spazzatura tutta la sua vita vissuta prima di conoscere Cristo Gesù: </w:t>
      </w:r>
    </w:p>
    <w:p w14:paraId="2E17B573"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w:t>
      </w:r>
      <w:r w:rsidRPr="00BC57FB">
        <w:rPr>
          <w:rFonts w:ascii="Arial" w:eastAsia="Calibri" w:hAnsi="Arial" w:cs="Arial"/>
          <w:i/>
          <w:iCs/>
          <w:kern w:val="32"/>
          <w:sz w:val="22"/>
          <w:szCs w:val="22"/>
          <w:lang w:eastAsia="en-US"/>
        </w:rPr>
        <w:lastRenderedPageBreak/>
        <w:t xml:space="preserve">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5E98C036"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La vita vissuta prima di conoscere Cristo per Paolo è da gettare via come si getta la spazzatura. Essa non ha alcun valore ai suoi occhi. Il valore della vita è solo Cristo Gesù. Si vive la vita di Cristo, la nostra vita si riveste di valore. Non si vive la vita di Cristo in noi, la nostra vita è senza alcun valore. È una spazzatura. Cristo è tutto per l’Apostolo Paolo e tutto per lui è in Cristo Gesù. Tutto acquisisce valore se viene vissuto per Lui, con Lui, in Lui. Nella Prima Lettera ai Corinzi l’Apostolo Paolo si vede spazzatura nelle mani del mondo. Ma cosa significa vedersi spazzatura nelle mani del mondo? Significa essere visto dagli uomini come un rifiuto, un resto da gettare via, una persona senza valore, senza importanza, meno che un granello di polvere portato via dal vento e gettato di qua e di là. L’Apostolo per Cristo Gesù è pronto non solo ad essere considerato spazzatura da parte del mondo, ma anche ad essere calpestato, umiliato, beffeggiato, oltraggiato, denigrato, maltrattato, torturato, lapidato, decollato.</w:t>
      </w:r>
    </w:p>
    <w:p w14:paraId="2512C3B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4,8-21). </w:t>
      </w:r>
    </w:p>
    <w:p w14:paraId="5BEC079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Se Cristo Gesù è il disprezzato, il rifiutato, l’oltraggiato, il deriso, il beffeggiato, il crocifisso dal mondo e dai suoi, potrà un suo discepolo pensare di essere accolto, lodato, osannato dal mondo? Il mondo riconosce ed esalta ciò che gli appartiene. Poiché tra il mondo e Cristo Gesù mai potrà essere comunione – la comunione è nella conversione e nella fede nel Vangelo, è nell’accoglienza di Cristo come nostra vita e nostro tutto – se un discepolo di Gesù è accolto dal mondo, dal mondo che rimane mondo, è segno che il discepolo di Gesù è divenuto mondo con il mondo. Ma se il discepolo diviene mondo con il mondo non è più discepolo del Signore. È discepolo del mondo e per questo il mondo lo osanna e lo esalta. Lo stile di Paolo deve essere lo stile di ogni discepolo del Signore: </w:t>
      </w:r>
    </w:p>
    <w:p w14:paraId="08ED3010"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lastRenderedPageBreak/>
        <w:t>“Insultati, benediciamo; perseguitati, sopportiamo; calunniati, confortiamo; siamo diventati come la spazzatura del mondo, il rifiuto di tutti, fino ad oggi”.</w:t>
      </w:r>
    </w:p>
    <w:p w14:paraId="0E598C5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i/>
          <w:sz w:val="24"/>
          <w:szCs w:val="22"/>
          <w:lang w:eastAsia="en-US"/>
        </w:rPr>
        <w:t xml:space="preserve"> </w:t>
      </w:r>
      <w:r w:rsidRPr="00BC57FB">
        <w:rPr>
          <w:rFonts w:ascii="Arial" w:eastAsia="Calibri" w:hAnsi="Arial" w:cs="Arial"/>
          <w:sz w:val="24"/>
          <w:szCs w:val="22"/>
          <w:lang w:eastAsia="en-US"/>
        </w:rPr>
        <w:t xml:space="preserve">Quando un discepolo diviene mondo, per lui diviene spazzatura e fiuto chi rimane fedele al suo Maestro e Signore. È questa la logica e lo stile del peccato. Chi da discepolo diviene mondo, penserà come il mondo e come il mondo agirà. Rifiuterà quanti sono fedeli a Cristo. Vergine Fedele, ottienici la grazia di rimanere fedeli a Cristo Signore oggi, domani, sempre. </w:t>
      </w:r>
    </w:p>
    <w:p w14:paraId="1C6A8841" w14:textId="77777777" w:rsidR="00BC57FB" w:rsidRPr="00BC57FB" w:rsidRDefault="00BC57FB" w:rsidP="00BC57FB">
      <w:pPr>
        <w:spacing w:after="120"/>
        <w:jc w:val="both"/>
        <w:rPr>
          <w:rFonts w:ascii="Arial" w:hAnsi="Arial" w:cs="Arial"/>
          <w:b/>
          <w:bCs/>
          <w:i/>
          <w:iCs/>
          <w:kern w:val="32"/>
          <w:sz w:val="24"/>
          <w:szCs w:val="32"/>
        </w:rPr>
      </w:pPr>
      <w:bookmarkStart w:id="145" w:name="_Toc83895547"/>
      <w:r w:rsidRPr="00BC57FB">
        <w:rPr>
          <w:rFonts w:ascii="Arial" w:hAnsi="Arial" w:cs="Arial"/>
          <w:b/>
          <w:bCs/>
          <w:i/>
          <w:iCs/>
          <w:kern w:val="32"/>
          <w:sz w:val="24"/>
          <w:szCs w:val="32"/>
        </w:rPr>
        <w:t>Il rifiuto di tutti, fino ad oggi</w:t>
      </w:r>
      <w:bookmarkEnd w:id="145"/>
    </w:p>
    <w:p w14:paraId="3DF9EF7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Gesù è il Servo Sofferente del Signore. Lui è il disprezzato e il reietto dagli uomini. Così parla di Lui il profeta Isaia: </w:t>
      </w:r>
    </w:p>
    <w:p w14:paraId="3865925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53,3-8). </w:t>
      </w:r>
    </w:p>
    <w:p w14:paraId="2BACA83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L’Apostolo è una cosa sola con Cristo Gesù, una sola vita, una sola missione. Anche lui sarà il disprezzato e il reietto dagli uomini. Per chi è un rifiuto l’Apostolo di Cristo Gesù? Per tutti coloro che non amano Gesù Signore. Non c’è alcuna distinzione in questo tra cristiani e non cristiani. Chi ama Gesù ama anche i suoi Apostoli. Chi non ama Gesù mai potrà amare i suoi Apostoli che amano Gesù. Si rifiuta Gesù. Si rifiutano tutti coloro che amano Gesù e a Lui consacrano la loro vita. </w:t>
      </w:r>
    </w:p>
    <w:p w14:paraId="19BF1DA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L’Apostolo Paolo prima afferma di sé che lui considera una spazzatura tutto ciò che viene dagli uomini. Spezzatura è la sua gloria di un tempo, prima di conoscere Gesù Signore:</w:t>
      </w:r>
    </w:p>
    <w:p w14:paraId="53E256C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w:t>
      </w:r>
      <w:r w:rsidRPr="00BC57FB">
        <w:rPr>
          <w:rFonts w:ascii="Arial" w:eastAsia="Calibri" w:hAnsi="Arial" w:cs="Arial"/>
          <w:i/>
          <w:iCs/>
          <w:kern w:val="32"/>
          <w:sz w:val="22"/>
          <w:szCs w:val="22"/>
          <w:lang w:eastAsia="en-US"/>
        </w:rPr>
        <w:lastRenderedPageBreak/>
        <w:t xml:space="preserve">fede in Cristo, la giustizia che viene da Dio, basata sulla fede: perché io possa conoscere lui, la potenza della sua risurrezione, la comunione alle sue sofferenze, facendomi conforme alla sua morte, nella speranza di giungere alla risurrezione dai morti (Fil 3,1-11). </w:t>
      </w:r>
    </w:p>
    <w:p w14:paraId="2D28F853"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Nella Lettera ai Galati il rifiuto del mondo diviene per lui vera crocifissione: </w:t>
      </w:r>
    </w:p>
    <w:p w14:paraId="17CB59AD"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“Quanto a me invece non ci sia altro vanto che nella croce del Signore nostro Gesù Cristo, per mezzo della quale il mondo per me è stato crocifisso, come io per il mondo. D’ora innanzi nessuno mi procuri fastidi: io porto le stigmate di Gesù sul mio corpo” (Gal 14.17).</w:t>
      </w:r>
    </w:p>
    <w:p w14:paraId="6F3C0D4C"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Paolo ha rifiutato il mondo, il mondo ha rifiutato lui. Paolo ha crocifisso il mondo, il mondo ha crocifisso Lui. Mondo per Paolo sono tutti coloro che non amano Cristo Signore. Mondo sono anche i figli della Chiesa che odiano di camminare nella Parola di Gesù. </w:t>
      </w:r>
    </w:p>
    <w:p w14:paraId="6DD71970"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4,8-21). </w:t>
      </w:r>
    </w:p>
    <w:p w14:paraId="6FF7CF34"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Se vogliamo amare coloro che amano Cristo Gesù, dobbiamo amare Cristo Gesù più della nostra stessa vita. Se vogliamo amare Cristo Gesù dobbiamo pensarci spazzatura per il mondo e suo costante rifiuto. Chi ama Cristo Signore sempre sarà spazzatura e rifiuto per il mondo. Madre di Dio, ottienici la grazia di amare Cristo Signore più della nostra stessa vita. </w:t>
      </w:r>
    </w:p>
    <w:p w14:paraId="10D4DEED" w14:textId="77777777" w:rsidR="00BC57FB" w:rsidRPr="00BC57FB" w:rsidRDefault="00BC57FB" w:rsidP="00BC57FB">
      <w:pPr>
        <w:spacing w:after="120"/>
        <w:jc w:val="both"/>
        <w:rPr>
          <w:rFonts w:ascii="Arial" w:hAnsi="Arial" w:cs="Arial"/>
          <w:b/>
          <w:bCs/>
          <w:i/>
          <w:iCs/>
          <w:kern w:val="32"/>
          <w:sz w:val="24"/>
          <w:szCs w:val="32"/>
        </w:rPr>
      </w:pPr>
      <w:bookmarkStart w:id="146" w:name="_Toc83895560"/>
      <w:r w:rsidRPr="00BC57FB">
        <w:rPr>
          <w:rFonts w:ascii="Arial" w:hAnsi="Arial" w:cs="Arial"/>
          <w:b/>
          <w:bCs/>
          <w:i/>
          <w:iCs/>
          <w:kern w:val="32"/>
          <w:sz w:val="24"/>
          <w:szCs w:val="32"/>
        </w:rPr>
        <w:t>Ebbene, io, assente con il corpo ma presente con lo spirito</w:t>
      </w:r>
      <w:bookmarkEnd w:id="146"/>
    </w:p>
    <w:p w14:paraId="5178E644"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Chi è preposto a custodire il gregge di Cristo Gesù, deve sempre avere impresse nella mente e nel cuore, le parole rivolte dall’Apostolo Paolo ai Vescovi di Asia: </w:t>
      </w:r>
    </w:p>
    <w:p w14:paraId="26269313"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“Vegliate su voi stessi e su tutto il gregge, in mezzo al quale lo Spirito Santo vi ha costituiti come custodi per essere pastori della Chiesa di Dio, che si è acquistata con il sangue del proprio Figlio (At 20,28). È evidente che chi non veglia su se stesso mai potrà vegliare sul gregge del Signore. Questa verità è così manifestata dallo Spirito Santo ancora una volta alle Sette Chiese che </w:t>
      </w:r>
      <w:r w:rsidRPr="00BC57FB">
        <w:rPr>
          <w:rFonts w:ascii="Arial" w:eastAsia="Calibri" w:hAnsi="Arial" w:cs="Arial"/>
          <w:i/>
          <w:iCs/>
          <w:kern w:val="32"/>
          <w:sz w:val="22"/>
          <w:szCs w:val="22"/>
          <w:lang w:eastAsia="en-US"/>
        </w:rPr>
        <w:lastRenderedPageBreak/>
        <w:t>sono in Asia: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30E5079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1,4-20). </w:t>
      </w:r>
    </w:p>
    <w:p w14:paraId="5D61BEF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9E8EF8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8395B3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lastRenderedPageBreak/>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B6E2D8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CD5128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535466D"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w:t>
      </w:r>
      <w:r w:rsidRPr="00BC57FB">
        <w:rPr>
          <w:rFonts w:ascii="Arial" w:eastAsia="Calibri" w:hAnsi="Arial" w:cs="Arial"/>
          <w:i/>
          <w:iCs/>
          <w:kern w:val="32"/>
          <w:sz w:val="22"/>
          <w:szCs w:val="22"/>
          <w:lang w:eastAsia="en-US"/>
        </w:rPr>
        <w:lastRenderedPageBreak/>
        <w:t>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7DB749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91509D7"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San Paolo, che abita nello Spirito e sempre da Lui mosso, condotto, avvinto, vede con gli occhi dello Spirito Santo, sia quando è presente in una comunità e sia quando è assente o lontano da essa. Vede il bene e vede anche il male. Vede le tenebre e vede la luce. Vede se i cuori sono con Cristo o se immersi nelle tenebre di questo mondo. Non solo vede nello Spirito Santo, nello Spirito Santo anche giudica e nello Spirito Santo prende la giusta decisione, che è sempre in vista del pentimento e della conversione di colui o coloro che il male operano. Anche l’Apostolo Giovanni è nello Spirito Santo e vede, anche se da lontano, i grandi e i piccoli peccati che governano quanti sono preposti a vegliare sul gregge del Signore. Chi non è nello Spirito Santo anche se abita nella stessa casa non vede il peccato che governa un cuore, non lo vede perché il peccato governa il suo cuore e dal peccato si giustifica il peccato, dalle tenebre si lodano le tenebre, dalla cattiveria si osanna alla cattiveria. Dal peccato si vede la luce come un fastidio e ci si oppone con ogni forza finché essa non sarà stata eliminata dalla propria vista.</w:t>
      </w:r>
    </w:p>
    <w:p w14:paraId="67276B66"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w:t>
      </w:r>
      <w:r w:rsidRPr="00BC57FB">
        <w:rPr>
          <w:rFonts w:ascii="Arial" w:eastAsia="Calibri" w:hAnsi="Arial" w:cs="Arial"/>
          <w:i/>
          <w:iCs/>
          <w:kern w:val="32"/>
          <w:sz w:val="22"/>
          <w:szCs w:val="22"/>
          <w:lang w:eastAsia="en-US"/>
        </w:rPr>
        <w:lastRenderedPageBreak/>
        <w:t xml:space="preserve">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6E501047"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Se oggi nel gregge di Cristo Signore non si vede più il peccato e nessun giudizio viene pronunciato perché lo si elimini dalla comunità del Signore, è segno che non dimoriamo nello Spirito Santo. Non vediamo con i suoi occhi di luce purissima di verità, santità, giustizia, amore, misericordia. Vediamo con gli occhi del peccato. Si è ciechi e guide di ciechi. Una verità va gridata con ogni fermezza: quando l’immoralità regna in una comunità è sempre responsabilità di quanti sono preposti a vegliare sul gregge del Signore. Perché i custodi non custodiscono il gregge? Perché non si custodiscono essi stessi nella verità, nella fede, nella giustizia secondo il Vangelo. È altissima la responsabilità dei custodi del gregge del Signore. Chi giustifica il peccato attesta che dal peccato è stato conquistato. Chi non lo estirpa dalla sua comunità rivela che lui stesso è radicato nel peccato. Il gregge cammina dietro al proprio pastore. Un pastore che cammina per le vie di Sodoma e di Gomorra avrà un gregge che anch’esso camminerà per le vie di Sodoma e di Gomorra. Un Pastore invece che cammina sulla via di Cristo Signore avrà un gregge che anch’esso camminerà sulla via di Cristo Signore. Ma un pastore che cammina per la via di Sodoma e Gomorra mai potrà indicare la via di Cristo Signore al suo gregge. Non la conosce. Potrà mai un pastore che cammina per la via dell’odio, della calunnia, dell’inganno, della falsità, del giudizio temerario, della stoltezza e dell’insipienza indicare al proprio gregge la via dell’amore, della verità, della luce, dell’astensione di ogni parola vana, del non giudizio e del rispetto di ogni cuore? Mai. Ognuno guida dalla propria natura. La natura corrotta conduce alla corruzione. La natura santificata in Cristo porta alla luce di Cristo Signore. La natura corrotta manca di ogni visione dello Spirito Santo. La natura santificata in Cristo invece sempre gode della visione secondo lo Spirito Santo. Il male lo chiama male. Il bene lo annuncia bene. </w:t>
      </w:r>
    </w:p>
    <w:p w14:paraId="108D6709" w14:textId="77777777" w:rsidR="00BC57FB" w:rsidRPr="00BC57FB" w:rsidRDefault="00BC57FB" w:rsidP="00BC57FB">
      <w:pPr>
        <w:spacing w:after="120"/>
        <w:jc w:val="both"/>
        <w:rPr>
          <w:rFonts w:ascii="Arial" w:eastAsia="Calibri" w:hAnsi="Arial" w:cs="Arial"/>
          <w:b/>
          <w:i/>
          <w:iCs/>
          <w:sz w:val="24"/>
          <w:szCs w:val="22"/>
          <w:lang w:eastAsia="en-US"/>
        </w:rPr>
      </w:pPr>
      <w:r w:rsidRPr="00BC57FB">
        <w:rPr>
          <w:rFonts w:ascii="Arial" w:eastAsia="Calibri" w:hAnsi="Arial" w:cs="Arial"/>
          <w:b/>
          <w:i/>
          <w:iCs/>
          <w:sz w:val="24"/>
          <w:szCs w:val="22"/>
          <w:lang w:eastAsia="en-US"/>
        </w:rPr>
        <w:t>Ezechiele vede nello “spirito” i peccati che si commettono nel tempio di Gerusalemme:</w:t>
      </w:r>
    </w:p>
    <w:p w14:paraId="1BB685D6"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w:t>
      </w:r>
      <w:r w:rsidRPr="00BC57FB">
        <w:rPr>
          <w:rFonts w:ascii="Arial" w:eastAsia="Calibri" w:hAnsi="Arial" w:cs="Arial"/>
          <w:i/>
          <w:iCs/>
          <w:kern w:val="32"/>
          <w:sz w:val="22"/>
          <w:szCs w:val="22"/>
          <w:lang w:eastAsia="en-US"/>
        </w:rPr>
        <w:lastRenderedPageBreak/>
        <w:t>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43913BF"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5CB75848" w14:textId="77777777" w:rsidR="00BC57FB" w:rsidRPr="00BC57FB" w:rsidRDefault="00BC57FB" w:rsidP="00BC57FB">
      <w:pPr>
        <w:spacing w:after="120"/>
        <w:jc w:val="both"/>
        <w:rPr>
          <w:rFonts w:ascii="Arial" w:eastAsia="Calibri" w:hAnsi="Arial" w:cs="Arial"/>
          <w:b/>
          <w:i/>
          <w:iCs/>
          <w:sz w:val="24"/>
          <w:szCs w:val="22"/>
          <w:lang w:eastAsia="en-US"/>
        </w:rPr>
      </w:pPr>
      <w:r w:rsidRPr="00BC57FB">
        <w:rPr>
          <w:rFonts w:ascii="Arial" w:eastAsia="Calibri" w:hAnsi="Arial" w:cs="Arial"/>
          <w:b/>
          <w:i/>
          <w:iCs/>
          <w:sz w:val="24"/>
          <w:szCs w:val="22"/>
          <w:lang w:eastAsia="en-US"/>
        </w:rPr>
        <w:t>Gesù nello Spirito Santo vede il peccato nascosto nel cuore di scribi e farisei:</w:t>
      </w:r>
    </w:p>
    <w:p w14:paraId="00C2B07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47F81401"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324373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Guai a voi, scribi e farisei ipocriti, che chiudete il regno dei cieli davanti alla gente; di fatto non entrate voi, e non lasciate entrare nemmeno quelli che vogliono entrare. [14]</w:t>
      </w:r>
    </w:p>
    <w:p w14:paraId="6F681266"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Guai a voi, scribi e farisei ipocriti, che percorrete il mare e la terra per fare un solo prosèlito e, quando lo è divenuto, lo rendete degno della Geènna due volte più di voi.</w:t>
      </w:r>
    </w:p>
    <w:p w14:paraId="0696BAD6"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lastRenderedPageBreak/>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F8A46E2"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56CE2D35"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Guai a voi, scribi e farisei ipocriti, che pulite l’esterno del bicchiere e del piatto, ma all’interno sono pieni di avidità e d’intemperanza. Fariseo cieco, pulisci prima l’interno del bicchiere, perché anche l’esterno diventi pulito!</w:t>
      </w:r>
    </w:p>
    <w:p w14:paraId="3EA933A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C30637D"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6765A4F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4176DA52"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07A24AEB"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Vergine Maria, Donna purissima, immacolata, che mai hai conosciuto il peccato, ottienici la grazia di essere anche noi senza peccato. Vedremo con gli occhi dello Spirito Santo e chiameremo male il male e bene il bene, senza vergogna e senza ipocrisia. </w:t>
      </w:r>
    </w:p>
    <w:p w14:paraId="7820C5A7" w14:textId="77777777" w:rsidR="00BC57FB" w:rsidRPr="00BC57FB" w:rsidRDefault="00BC57FB" w:rsidP="00BC57FB">
      <w:pPr>
        <w:spacing w:after="120"/>
        <w:jc w:val="both"/>
        <w:rPr>
          <w:rFonts w:ascii="Arial" w:hAnsi="Arial" w:cs="Arial"/>
          <w:b/>
          <w:bCs/>
          <w:i/>
          <w:iCs/>
          <w:kern w:val="32"/>
          <w:sz w:val="24"/>
          <w:szCs w:val="32"/>
        </w:rPr>
      </w:pPr>
      <w:bookmarkStart w:id="147" w:name="_Toc83895574"/>
      <w:r w:rsidRPr="00BC57FB">
        <w:rPr>
          <w:rFonts w:ascii="Arial" w:hAnsi="Arial" w:cs="Arial"/>
          <w:b/>
          <w:bCs/>
          <w:i/>
          <w:iCs/>
          <w:kern w:val="32"/>
          <w:sz w:val="24"/>
          <w:szCs w:val="32"/>
        </w:rPr>
        <w:t>Ebbene, io, assente con il corpo ma presente con lo spirito</w:t>
      </w:r>
      <w:bookmarkEnd w:id="147"/>
    </w:p>
    <w:p w14:paraId="1C4B7EEC"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Quando gli uomini di Dio sono presenti in un luogo con il loro spirito, essi vedono con gli stessi occhi del Signore. Ecco cosa vede Ezechiele in presenza di spirito nel tempio del suo Dio:</w:t>
      </w:r>
    </w:p>
    <w:p w14:paraId="1750E2E7"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lastRenderedPageBreak/>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 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151D701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Il luogo più santo di tutta la terra era stato trasformato in un luogo di idolatria e di grande immoralità. </w:t>
      </w:r>
    </w:p>
    <w:p w14:paraId="2562EB38"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w:t>
      </w:r>
      <w:r w:rsidRPr="00BC57FB">
        <w:rPr>
          <w:rFonts w:ascii="Arial" w:eastAsia="Calibri" w:hAnsi="Arial" w:cs="Arial"/>
          <w:i/>
          <w:iCs/>
          <w:kern w:val="32"/>
          <w:sz w:val="22"/>
          <w:szCs w:val="22"/>
          <w:lang w:eastAsia="en-US"/>
        </w:rPr>
        <w:lastRenderedPageBreak/>
        <w:t xml:space="preserve">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5EE67F49"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Cosa dobbiamo apprendere da Ezechiele, dai Profeti, dall’Apostolo Paolo? Una cosa in verità molto semplice:</w:t>
      </w:r>
      <w:r w:rsidRPr="00BC57FB">
        <w:rPr>
          <w:rFonts w:ascii="Arial" w:eastAsia="Calibri" w:hAnsi="Arial" w:cs="Arial"/>
          <w:i/>
          <w:sz w:val="24"/>
          <w:szCs w:val="22"/>
          <w:lang w:eastAsia="en-US"/>
        </w:rPr>
        <w:t xml:space="preserve"> “Chi è governato dallo Spirito Santo, sempre vedrà con gli occhi dello Spirito Santo. Discernerà secondo lo Spirito Santo. Prenderà decisioni secondo lo Spirito Santo. Chi invece è governato dalla carne, sempre vedrà secondo gli occhi della carne, secondo la carne discernerà, secondo la carne anche prenderà decisioni”. </w:t>
      </w:r>
      <w:r w:rsidRPr="00BC57FB">
        <w:rPr>
          <w:rFonts w:ascii="Arial" w:eastAsia="Calibri" w:hAnsi="Arial" w:cs="Arial"/>
          <w:sz w:val="24"/>
          <w:szCs w:val="22"/>
          <w:lang w:eastAsia="en-US"/>
        </w:rPr>
        <w:t xml:space="preserve">Un uomo di Dio, un profeta, un maestro, un dottore, un apostolo nella Chiesa del Dio vivente, mai dovrà essere dalla carne, ma sempre dallo Spirito Santo. Come sapremo se siamo nella carne o nello Spirito Santo? Chi è governato anche da un solo vizio è dalla carne e non dallo Spirito del Signore. Chi odia non vede secondo lo Spirito, vede secondo la carne, discerne secondo la carne, decide secondo la carne. Se non vede secondo lo Spirito, neanche discerne secondo lo Spirito, neanche legge la Scrittura secondo lo Spirito. Nessuno scritto leggerà secondo lo Spirito. Nella carne vive, dalla carne vede, dalla carne giudica, dalla carne emette sentenze. Chi calunnia è dalla carne. </w:t>
      </w:r>
      <w:r w:rsidRPr="00BC57FB">
        <w:rPr>
          <w:rFonts w:ascii="Arial" w:eastAsia="Calibri" w:hAnsi="Arial" w:cs="Arial"/>
          <w:i/>
          <w:sz w:val="24"/>
          <w:szCs w:val="22"/>
          <w:lang w:eastAsia="en-US"/>
        </w:rPr>
        <w:t xml:space="preserve"> </w:t>
      </w:r>
      <w:r w:rsidRPr="00BC57FB">
        <w:rPr>
          <w:rFonts w:ascii="Arial" w:eastAsia="Calibri" w:hAnsi="Arial" w:cs="Arial"/>
          <w:sz w:val="24"/>
          <w:szCs w:val="22"/>
          <w:lang w:eastAsia="en-US"/>
        </w:rPr>
        <w:t xml:space="preserve">Madre Purissima. Aiutaci. Vogliamo essere mossi dallo Spirito per vedere con i suoi occhi. </w:t>
      </w:r>
    </w:p>
    <w:p w14:paraId="4BADF959" w14:textId="77777777" w:rsidR="00BC57FB" w:rsidRPr="00BC57FB" w:rsidRDefault="00BC57FB" w:rsidP="00BC57FB">
      <w:pPr>
        <w:spacing w:after="120"/>
        <w:jc w:val="both"/>
        <w:rPr>
          <w:rFonts w:ascii="Arial" w:hAnsi="Arial"/>
          <w:b/>
          <w:bCs/>
          <w:i/>
          <w:iCs/>
          <w:kern w:val="32"/>
          <w:sz w:val="24"/>
        </w:rPr>
      </w:pPr>
      <w:bookmarkStart w:id="148" w:name="_Toc83895588"/>
      <w:r w:rsidRPr="00BC57FB">
        <w:rPr>
          <w:rFonts w:ascii="Arial" w:hAnsi="Arial"/>
          <w:b/>
          <w:bCs/>
          <w:i/>
          <w:iCs/>
          <w:kern w:val="32"/>
          <w:sz w:val="24"/>
        </w:rPr>
        <w:t>Non sapete che gli ingiusti non erediteranno il regno di Dio?</w:t>
      </w:r>
      <w:bookmarkEnd w:id="148"/>
    </w:p>
    <w:p w14:paraId="6C439F66"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Nel Nuovo Testamento sovente troviamo l’elenco delle trasgressioni della Legge del Signore che escludono dall’ereditare il regno di Dio. Ecco alcuni di questi elenchi così come sono riportati dal Vangelo secondo Marco, da alcune Lettere dell’Apostolo Paolo e dall’Apocalisse dell'Apostolo Giovanni: </w:t>
      </w:r>
    </w:p>
    <w:p w14:paraId="7947049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Dal di dentro infatti, cioè dal cuore degli uomini, escono i propositi di male: impurità, furti, omicidi, adultèri, avidità, malvagità, inganno, dissolutezza, invidia, calunnia, superbia, stoltezza. Tutte queste cose cattive vengono fuori dall’interno e rendono impuro l’uomo» (Mc 7,21-23).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 </w:t>
      </w:r>
    </w:p>
    <w:p w14:paraId="3488DEEA"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lastRenderedPageBreak/>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14:paraId="01DC95CC"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Ogni cristiano, sapendo che quanti commettono queste cose non erediteranno il regno di Dio, ognuno secondo la missione, il ministero, il carisma, ricevuto dallo Spirito Santo, deve mettere ogni impegno perché annunci la Parola del Signore, invitando alla conversione. Farà questo se crederà che queste cose cattive realmente escludono dal regno dei cieli. Se però il discepolo di Gesù non crede lui che queste cose cattive escludono dall’ereditare il regno di Dio, non solo non farà nulla per liberarsi lui da queste cose cattive, alla fine giungerà anche a giustificare coloro che le fanno. </w:t>
      </w:r>
    </w:p>
    <w:p w14:paraId="066B5DF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6.1-11). </w:t>
      </w:r>
    </w:p>
    <w:p w14:paraId="6000C90A"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È questa la vera missione cristiana: aiutare con le parole e con l’esempio quanti commettono ciò che esclude dal regno dei cieli, perché venga abbandonato. Con la grazia di Cristo Gesù e con lo Spirito Santo che governa la nostra vita, liberarsi dal male è possibile. È possibile abbandonare le opere della carne. Se però non si crede nella Parola dello Spirito Santo, si abbandona la via della grazia e della verità, si ritorna nuovamente ad essere mondo con il mondo, allora dal mondo e dalla carne, si penserà solo secondo il mondo e si seguirà la carne e le sue concupiscenze. Oggi il cristiano non vive più questa parola dell’Apostolo Paolo: </w:t>
      </w:r>
    </w:p>
    <w:p w14:paraId="192D5C38"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lastRenderedPageBreak/>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5,6-13).</w:t>
      </w:r>
    </w:p>
    <w:p w14:paraId="7C37817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i/>
          <w:sz w:val="24"/>
          <w:szCs w:val="22"/>
          <w:lang w:eastAsia="en-US"/>
        </w:rPr>
        <w:t xml:space="preserve"> </w:t>
      </w:r>
      <w:r w:rsidRPr="00BC57FB">
        <w:rPr>
          <w:rFonts w:ascii="Arial" w:eastAsia="Calibri" w:hAnsi="Arial" w:cs="Arial"/>
          <w:sz w:val="24"/>
          <w:szCs w:val="22"/>
          <w:lang w:eastAsia="en-US"/>
        </w:rPr>
        <w:t xml:space="preserve">La Madre di Dio ci aiuti a comprendere le Parole a noi rivelate. </w:t>
      </w:r>
    </w:p>
    <w:p w14:paraId="786FC4F8" w14:textId="77777777" w:rsidR="00BC57FB" w:rsidRPr="00BC57FB" w:rsidRDefault="00BC57FB" w:rsidP="00BC57FB">
      <w:pPr>
        <w:spacing w:after="120"/>
        <w:jc w:val="both"/>
        <w:rPr>
          <w:rFonts w:ascii="Arial" w:hAnsi="Arial"/>
          <w:b/>
          <w:bCs/>
          <w:i/>
          <w:iCs/>
          <w:kern w:val="32"/>
          <w:sz w:val="24"/>
        </w:rPr>
      </w:pPr>
      <w:bookmarkStart w:id="149" w:name="_Toc83895602"/>
      <w:r w:rsidRPr="00BC57FB">
        <w:rPr>
          <w:rFonts w:ascii="Arial" w:hAnsi="Arial"/>
          <w:b/>
          <w:bCs/>
          <w:i/>
          <w:iCs/>
          <w:kern w:val="32"/>
          <w:sz w:val="24"/>
        </w:rPr>
        <w:t>Siete stati comprati a caro prezzo</w:t>
      </w:r>
      <w:bookmarkEnd w:id="149"/>
    </w:p>
    <w:p w14:paraId="72E44438"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Dire oggi che siamo stati comprati a caro prezzo e che non apparteniamo più a noi stessi ma a Colui che ci ha comprato, per l’uomo dei nostri giorni, è stoltezza, follia, pazzia, annuncio disumano. Eppure l’Apostolo Pietro rivela la medesima verità dell’Apostolo Paolo:</w:t>
      </w:r>
    </w:p>
    <w:p w14:paraId="3A1A085D"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E questa è la parola del Vangelo che vi è stato annunciato. 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Voi invece siete stirpe eletta, sacerdozio regale, nazione santa, popolo che Dio si è acquistato perché proclami le opere ammirevoli di lui, che vi ha chiamato dalle tenebre alla sua luce meravigliosa. </w:t>
      </w:r>
    </w:p>
    <w:p w14:paraId="13BFA08B"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w:t>
      </w:r>
      <w:r w:rsidRPr="00BC57FB">
        <w:rPr>
          <w:rFonts w:ascii="Arial" w:eastAsia="Calibri" w:hAnsi="Arial" w:cs="Arial"/>
          <w:i/>
          <w:iCs/>
          <w:kern w:val="32"/>
          <w:sz w:val="22"/>
          <w:szCs w:val="22"/>
          <w:lang w:eastAsia="en-US"/>
        </w:rPr>
        <w:lastRenderedPageBreak/>
        <w:t>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1,17-2,25).</w:t>
      </w:r>
    </w:p>
    <w:p w14:paraId="397EB649" w14:textId="77777777" w:rsidR="00BC57FB" w:rsidRPr="00BC57FB" w:rsidRDefault="00BC57FB" w:rsidP="00BC57FB">
      <w:pPr>
        <w:spacing w:after="120"/>
        <w:jc w:val="both"/>
        <w:rPr>
          <w:rFonts w:ascii="Arial" w:eastAsia="Calibri" w:hAnsi="Arial" w:cs="Arial"/>
          <w:i/>
          <w:sz w:val="24"/>
          <w:szCs w:val="22"/>
          <w:lang w:eastAsia="en-US"/>
        </w:rPr>
      </w:pPr>
      <w:r w:rsidRPr="00BC57FB">
        <w:rPr>
          <w:rFonts w:ascii="Arial" w:eastAsia="Calibri" w:hAnsi="Arial" w:cs="Arial"/>
          <w:sz w:val="24"/>
          <w:szCs w:val="22"/>
          <w:lang w:eastAsia="en-US"/>
        </w:rPr>
        <w:t xml:space="preserve">Può ascoltare queste parole e credere in esse, prestando grande obbedienza solo chi sa da cosa è stata affrancato: dal potere del diavolo che lo teneva prigioniero, schiavo della carne, succube delle passioni. L’obbedienza a Satana e diecimila volte più pesante dell’obbedienza alla verità, alla fede che nasce dalla Parola del Signore. Cristo Gesù ci ha liberato dalla dura schiavitù del peccato e della morte. </w:t>
      </w:r>
      <w:r w:rsidRPr="00BC57FB">
        <w:rPr>
          <w:rFonts w:ascii="Arial" w:eastAsia="Calibri" w:hAnsi="Arial" w:cs="Arial"/>
          <w:i/>
          <w:sz w:val="24"/>
          <w:szCs w:val="22"/>
          <w:lang w:eastAsia="en-US"/>
        </w:rPr>
        <w:t xml:space="preserve"> </w:t>
      </w:r>
    </w:p>
    <w:p w14:paraId="4D23D46D"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6,12-20). </w:t>
      </w:r>
    </w:p>
    <w:p w14:paraId="7299457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Siamo redenti. Siamo proprietà di Cristo Gesù. È una proprietà di amore, luce, vita eterna. È una proprietà di salvezza e di redenzione. È una proprietà che libera da ogni schiavitù. Vergine Sapiente, aiutaci a gustare questa proprietà di Cristo dalla sapienza dello Spirito Santo. </w:t>
      </w:r>
    </w:p>
    <w:p w14:paraId="7D0BE230" w14:textId="77777777" w:rsidR="00BC57FB" w:rsidRPr="00BC57FB" w:rsidRDefault="00BC57FB" w:rsidP="00BC57FB">
      <w:pPr>
        <w:spacing w:after="120"/>
        <w:jc w:val="both"/>
        <w:rPr>
          <w:rFonts w:ascii="Arial" w:hAnsi="Arial"/>
          <w:b/>
          <w:bCs/>
          <w:i/>
          <w:iCs/>
          <w:kern w:val="32"/>
          <w:sz w:val="24"/>
        </w:rPr>
      </w:pPr>
      <w:bookmarkStart w:id="150" w:name="_Toc83895616"/>
      <w:r w:rsidRPr="00BC57FB">
        <w:rPr>
          <w:rFonts w:ascii="Arial" w:hAnsi="Arial"/>
          <w:b/>
          <w:bCs/>
          <w:i/>
          <w:iCs/>
          <w:kern w:val="32"/>
          <w:sz w:val="24"/>
        </w:rPr>
        <w:t>Costoro avranno tribolazioni nella loro vita</w:t>
      </w:r>
      <w:bookmarkEnd w:id="150"/>
    </w:p>
    <w:p w14:paraId="4BF14F89"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Per comprendere quanto l’Apostolo Paolo insegna, dobbiamo andare a scoprire la sorgente dalla quale sgorgano le sue parole. Se questa sorgente da noi non viene scoperta, allora leggiamo le sue parole, ma non le comprendiamo. Siamo come il funzionario regio che sul suo cocchio legge il profeta Isaia, ma nulla comprende di ciò che legge: </w:t>
      </w:r>
    </w:p>
    <w:p w14:paraId="03851D9B"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lastRenderedPageBreak/>
        <w:t xml:space="preserve">“Disse allora lo Spirito a Filippo: «Va’ avanti e accòstati a quel carro». Filippo corse innanzi e, udito che leggeva il profeta Isaia, gli disse: «Capisci quello che stai leggendo?». Egli rispose: «E come potrei capire, se nessuno mi guida?». E invitò Filippo a salire e a sedere accanto a lui. Rivolgendosi a Filippo, l’eunuco disse: «Ti prego, di quale persona il profeta dice questo? Di se stesso o di qualcun altro?». Filippo, prendendo la parola e partendo da quel passo della Scrittura, annunciò a lui Gesù (At 8,26-40). </w:t>
      </w:r>
    </w:p>
    <w:p w14:paraId="24CD66D4"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Senza la conoscenza della sorgente è impossibile comprendere quanto leggiamo in Paolo allo stesso modo che per questo funzionario era impossibile comprendere il testo di Isaia. Qual è allora la sorgente che ci consente di comprendere l’Apostolo Paolo? La sorgente è il cuore di Cristo Crocifisso. La sorgente è questo cuore che sa annientarsi, annichilirsi, ridursi in cenere, in polvere della terra per manifestare al mondo intero tutta la potenza dell’amore con il quale Lui ama il Padre suo. Quanto un discepolo di Gesù ama il suo Maestro e Signore? Per il suo Maestro e Signore quanto è disposto ad annientarsi, annichilirsi, ridurre in polvere e cenere se stesso? Chi vuole amare con il cuore di Cristo Gesù, come l’Apostolo Paolo ama con il cuore di Cristo Gesù, deve annientarsi, annichilirsi, lasciarsi ridurre in polvere, in cenere, come Cristo, come Paolo per essere veri imitatori di Gesù Signore.</w:t>
      </w:r>
    </w:p>
    <w:p w14:paraId="76EE8A3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Riguardo a ciò che mi avete scritto, è cosa buona per l’uomo non toccare donna, ma, a motivo dei casi di immoralità, ciascuno abbia la propria moglie e ogni donna il proprio marito. 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 Ai non sposati e alle vedove dico: è cosa buona per loro rimanere come sono io; ma se non sanno dominarsi, si sposino: è meglio sposarsi che bruciare. Agli sposati ordino, non io, ma il Signore: la moglie non si separi dal marito – e qualora si separi, rimanga senza sposarsi o si riconcili con il marito – e il marito non ripudi la moglie. 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w:t>
      </w:r>
      <w:r w:rsidRPr="00BC57FB">
        <w:rPr>
          <w:rFonts w:ascii="Arial" w:eastAsia="Calibri" w:hAnsi="Arial" w:cs="Arial"/>
          <w:i/>
          <w:iCs/>
          <w:kern w:val="32"/>
          <w:sz w:val="22"/>
          <w:szCs w:val="22"/>
          <w:lang w:eastAsia="en-US"/>
        </w:rPr>
        <w:lastRenderedPageBreak/>
        <w:t>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 (1Cor 7,1-28). .</w:t>
      </w:r>
    </w:p>
    <w:p w14:paraId="383A1AFB"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Quando la vita è vissuta dal cuore di Cristo, nel cuore di Cristo, per il cuore di Cristo, per manifestare tutto il suo amore ai fratelli allo stesso modo che Cristo ha vissuto la sua vita dal cuore del Padre, nel cuore del Padre, per il cuore del Padre, allora ogni “croce” di questo mondo si vede come via, strumento, per il nostro totale annientamento perché solo l’amore trionfi attraverso di noi e sia manifestato per noi tutto l’amore che il Padre ha versato nel nostro cuore. Allora il vero problema cristiano non è essere sposati, non sposati, separarsi, non separarsi, rimanere vergini o altre cose di questo genere. Il problema è uno solo: amare sempre dal cuore di Cristo, per il cuore di Cristo, rimanendo nel cuore di Cristo. Madre di Dio, aiutaci. Vogliamo manifestare al mondo tutta la forza, la bellezza, la santità dell’amore di Gesù in noi. </w:t>
      </w:r>
    </w:p>
    <w:p w14:paraId="2829DA57" w14:textId="77777777" w:rsidR="00BC57FB" w:rsidRPr="00BC57FB" w:rsidRDefault="00BC57FB" w:rsidP="00BC57FB">
      <w:pPr>
        <w:spacing w:after="120"/>
        <w:rPr>
          <w:rFonts w:ascii="Arial" w:hAnsi="Arial"/>
          <w:b/>
          <w:bCs/>
          <w:i/>
          <w:iCs/>
          <w:kern w:val="32"/>
          <w:sz w:val="24"/>
        </w:rPr>
      </w:pPr>
      <w:bookmarkStart w:id="151" w:name="_Toc83895630"/>
      <w:r w:rsidRPr="00BC57FB">
        <w:rPr>
          <w:rFonts w:ascii="Arial" w:hAnsi="Arial"/>
          <w:b/>
          <w:bCs/>
          <w:i/>
          <w:iCs/>
          <w:kern w:val="32"/>
          <w:sz w:val="24"/>
        </w:rPr>
        <w:t>Credo infatti di avere anch’io lo Spirito di Dio</w:t>
      </w:r>
      <w:bookmarkEnd w:id="151"/>
    </w:p>
    <w:p w14:paraId="68A9F63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Ogni discepolo di Gesù è chiamato a pensare sempre secondo lo Spirito di Dio. Il nostro pensiero è però secondo lo Spirito di Dio nella misura in cui noi cresciamo nello Spirito di Dio. Come si cresce nello Spirito di Dio? Crescendo in Cristo Gesù. Come si cresce in Cristo Gesù? Crescendo in obbedienza alla sua Parola. Più si cresce in obbedienza, più si cresce in Cristo, più si cresce nello Spirito Santo, più i nostri pensieri sono secondo lo Spirito di Dio. Poiché la misura dell’obbedienza alla Parola di Cristo Gesù non è per tutti uguali, neanche la crescita in Cristo è per tutti uguale e di conseguenza neanche la crescita nello Spirito è per tutti uguale. Questa non uguaglianza nella crescita significa non uguaglianza nei pensieri secondo lo Spirito di Dio. Chi è nel peccato mortale non ha pensieri secondo lo Spirito di Dio. Con il peccato mortale ci si separa vitalmente dal corpo di Cristo e dallo Spirito Santo. Si deve prima ritornare nello stato di grazia, si deve riprendere il posto vitale nel corpo di Cristo, e poi si potrà iniziare a pensare secondo lo Spirito di Dio. Sempre dobbiamo ricordarci che lo Spirito di Dio che è in noi è lo Spirito del corpo di Cristo. Se non siamo nel corpo di Cristo neanche siamo nello Spirito di Cristo. Siamo da noi stessi e dai nostri pensieri. La stessa cosa dicasi per chi si abbandona ai vizi. Ogni vizio ci separa dal corpo di Cristo o impedisce che lo Spirito Santo agisca in noi con tutta la sua divina sapienza, intelligenza, consiglio, fortezza, scienza, pietà e timore del Signore. Ma anche i peccati veniali rallentano, ostacolano, impediscono che lo Spirito Santo possa agire in noi con la sua pienezza di luce e verità. Se un discepolo di Gesù vive lontano dai peccati veniali e un altro coltiva ogni piccola trasgressione della Legge del Signore, mai si potrà dire che lo Spirito del Signore agisce in loro allo stesso modo. Che non agisca in loro allo stesso modo lo attesta la differenza della loro via. Più si vive senza peccati veniali e più lo Spirito Santo </w:t>
      </w:r>
      <w:r w:rsidRPr="00BC57FB">
        <w:rPr>
          <w:rFonts w:ascii="Arial" w:eastAsia="Calibri" w:hAnsi="Arial" w:cs="Arial"/>
          <w:sz w:val="24"/>
          <w:szCs w:val="22"/>
          <w:lang w:eastAsia="en-US"/>
        </w:rPr>
        <w:lastRenderedPageBreak/>
        <w:t xml:space="preserve">produce in noi i suoi frutti. Il governo di sé nel più grande bene è frutto dello Spirito Santo. È verità questa che sempre va messa nel cuore. Ma chi non è nello Spirito Santo nulla conosce dello Spirito e queste cose sono follia per lui. Chi è senza lo Spirito di Dio nel suo cuore vive anche senza il timore del Signore. Si crede ispirato, mentre ispirato non è. </w:t>
      </w:r>
    </w:p>
    <w:p w14:paraId="5B56DE03"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 La moglie è vincolata per tutto il tempo in cui vive il marito; ma se il marito muore è libera di sposare chi vuole, purché ciò avvenga nel Signore. Ma se rimane così com’è, a mio parere è meglio; credo infatti di avere anch’io lo Spirito di Dio (1Cor 7,19-40). </w:t>
      </w:r>
    </w:p>
    <w:p w14:paraId="2E9010FA"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Chi è nello Spirito Santo comprende le parole dello Spirito Santo che giungono al suo orecchio dai suoi fratelli. Chi non è nello Spirito Santo mai potrà comprendere le parole che il fratello gli dice nello Spirito Santo. Quando tra gli uomini non vi è comprensione, è segno che non se uno è nello Spirito Santo l’altro non lo è. Quando si è nello Spirito di Dio sempre si è nella comunione dei pensieri e della volontà, perché si pensa con il pensiero di Cristo Gesù e si  vuole con la volontà del Signore. L’Apostolo Paolo sta parlando ai discepoli di Gesù che sono in Corinto. Costoro si pensano tutti i ispirati, tutti nello Spirito Santo, tutti nella volontà di Dio. Ecco cosa dice loro l’Apostolo: “Sappiate che anche io sono nello Spirito Santo. Se sono nello Spirito Santo, merito di essere ascoltato. Almeno merito che la mia parola venga presa in considerazione”. Perché loro non sono nello Spirito Santo? Perché non credono nella parola di  Paolo che è vera parola detta loro nello Spirito Santo. Ecco una verità che va posta nel cuore: “Quando un Apostolo del Signore ci parla, almeno dobbiamo avere a cuore di ponderare la sua parola, pesarla, valutarla. Se essa è parola di sommo bene per noi, essa va accolta. Se noi non l’accogliamo, è segno che noi non vogliamo il nostro bene. Vogliamo il nostro male”. Lo Spirito ha parlato per mezzo del suo Apostolo. Non si cerchino altre vie attraverso le quali lui parla. Se si mettono altre parole al di sopra della sua parola di bene, allora è segno che non siamo nello Spirito Santo. Parliamo dal nostro cuore e dal nostro cuore pensiamo. Lo Spirito </w:t>
      </w:r>
      <w:r w:rsidRPr="00BC57FB">
        <w:rPr>
          <w:rFonts w:ascii="Arial" w:eastAsia="Calibri" w:hAnsi="Arial" w:cs="Arial"/>
          <w:sz w:val="24"/>
          <w:szCs w:val="22"/>
          <w:lang w:eastAsia="en-US"/>
        </w:rPr>
        <w:lastRenderedPageBreak/>
        <w:t xml:space="preserve">non è in noi. Madre di Dio, aiutaci a crescere in Cristo. Conosceremo e parleremo dallo Spirito Santo.  </w:t>
      </w:r>
    </w:p>
    <w:p w14:paraId="67E81245" w14:textId="77777777" w:rsidR="00BC57FB" w:rsidRPr="00BC57FB" w:rsidRDefault="00BC57FB" w:rsidP="00BC57FB">
      <w:pPr>
        <w:spacing w:after="120"/>
        <w:jc w:val="both"/>
        <w:rPr>
          <w:rFonts w:ascii="Arial" w:hAnsi="Arial"/>
          <w:b/>
          <w:bCs/>
          <w:i/>
          <w:iCs/>
          <w:kern w:val="32"/>
          <w:sz w:val="24"/>
        </w:rPr>
      </w:pPr>
      <w:bookmarkStart w:id="152" w:name="_Toc83895644"/>
      <w:r w:rsidRPr="00BC57FB">
        <w:rPr>
          <w:rFonts w:ascii="Arial" w:hAnsi="Arial"/>
          <w:b/>
          <w:bCs/>
          <w:i/>
          <w:iCs/>
          <w:kern w:val="32"/>
          <w:sz w:val="24"/>
        </w:rPr>
        <w:t>Ferendo la loro coscienza debole, voi peccate contro Cristo</w:t>
      </w:r>
      <w:bookmarkEnd w:id="152"/>
    </w:p>
    <w:p w14:paraId="4D11DDE5"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 È sommamente misera quella società che fonda se stessa sulle sue leggi. Questa società non ha futuro. Esisterà fino al terzo giorno, poi scomparirà dalla faccia della terra. Nessuna legge dell’uomo potrà governare un solo uomo. Nell’uomo c’è una legge di peccato, concupiscenza, sovversione, ribellione che è più forte. Se vogliamo sapere quanto è potente questa forza possiamo servirci di un racconto del Vangelo:</w:t>
      </w:r>
    </w:p>
    <w:p w14:paraId="417A8B8F"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(Mc 5,1-5). </w:t>
      </w:r>
    </w:p>
    <w:p w14:paraId="1548BFF9"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Ecco le Leggi date dal Signore all’uomo perché governi se stesso nella verità e nella giustizia: la Legge della coscienza. In essa non solo è scritto il bene e il male, ma anche c’è quel perenne rimorso che sempre lacera lo spirito dell’uomo quando esso compie il male. Eppure l’uomo giunge a soffocare questa verità nell’ingiustizia. Ecco cosa rivela l’Apostolo Paolo: </w:t>
      </w:r>
    </w:p>
    <w:p w14:paraId="22F970D3"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(Rm 1,18-21). </w:t>
      </w:r>
    </w:p>
    <w:p w14:paraId="566A1F6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A questa Legge della coscienza ha aggiunto l’altra della razionalità. Ma anche questa legge viene soffocata dalla stoltezza e dall’insipienza. Gesù dona a noi la Legge dell’amore verso noi stessi:</w:t>
      </w:r>
    </w:p>
    <w:p w14:paraId="40446B18"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“Tutto quanto volete che gli uomini facciano a voi, anche voi fatelo a loro: questa infatti è la Legge e i Profeti” (Mt 7,12).</w:t>
      </w:r>
    </w:p>
    <w:p w14:paraId="1BCD5109"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i/>
          <w:sz w:val="24"/>
          <w:szCs w:val="22"/>
          <w:lang w:eastAsia="en-US"/>
        </w:rPr>
        <w:t xml:space="preserve"> </w:t>
      </w:r>
      <w:r w:rsidRPr="00BC57FB">
        <w:rPr>
          <w:rFonts w:ascii="Arial" w:eastAsia="Calibri" w:hAnsi="Arial" w:cs="Arial"/>
          <w:sz w:val="24"/>
          <w:szCs w:val="22"/>
          <w:lang w:eastAsia="en-US"/>
        </w:rPr>
        <w:t>Ma neanche</w:t>
      </w:r>
      <w:r w:rsidRPr="00BC57FB">
        <w:rPr>
          <w:rFonts w:ascii="Arial" w:eastAsia="Calibri" w:hAnsi="Arial" w:cs="Arial"/>
          <w:i/>
          <w:sz w:val="24"/>
          <w:szCs w:val="22"/>
          <w:lang w:eastAsia="en-US"/>
        </w:rPr>
        <w:t xml:space="preserve"> </w:t>
      </w:r>
      <w:r w:rsidRPr="00BC57FB">
        <w:rPr>
          <w:rFonts w:ascii="Arial" w:eastAsia="Calibri" w:hAnsi="Arial" w:cs="Arial"/>
          <w:sz w:val="24"/>
          <w:szCs w:val="22"/>
          <w:lang w:eastAsia="en-US"/>
        </w:rPr>
        <w:t xml:space="preserve">questa Legge l’uomo riesce ad osservare. Per vincere la potenza del peccato che governa la nostra vita Gesù ha dato a noi lo Spirito Santo in tutta la pienezza della sua sapienza, intelletto, consiglio, fortezza, scienza, pietà, timore del Signore. Ma cosa fa la Legge del peccato? Ci spinge a non ravvivarlo. Se lo Spirito non viene ravvivato, esso a poco a poco si spegne in noi e il peccato con la sua legge riprende tutto il governo della nostra vita. Oggi la nostra società vuole eliminare Cristo Gesù dalla terra. Questo significa consegnare l’uomo alla potente legge del peccato e della morte. Solo con la grazia di Cristo Gesù il peccato è vinto. Non esistono leggi umane che hanno potere sulla legge del peccato. Anzi oggi molte leggi umane proprio a questo tendono: a dare più forza alla legge del peccato. </w:t>
      </w:r>
    </w:p>
    <w:p w14:paraId="2EAA8D87"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lastRenderedPageBreak/>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600443EA"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L’Apostolo Paolo, uomo pieno di grazia e di Spirito Santo, dona ai discepoli di Gesù una Legge particolarissima. In cosa consiste questa Legge? Nella sostituzione della Legge della conoscenza con la Legge dell’amore per la salvezza del fratello. Io so, conosco, ho la scienza che una cosa non è peccato. Questa conoscenza non mi rende libero di poter agire. A questa Legge devo sempre aggiungere la Legge dell’amore per la salvezza dei fratelli. È questa Legge che sempre deve guidare ogni mia parola e ogni mia azione. Ma anche questa Legge la si può osservare solo con la grazia di Cristo e con lo Spirito Santo che agisce con potenza nel nostro cuore. Non appena si indebolisce la grazia di Cristo Gesù nel nostro cuore, anche la potenza dello Spirito Santo si indebolisce e subito la legge del peccato prende vigore in noi. Chi vuole agire secondo la Legge dell’amore deve divenire una cosa solo con Cristo e con lo Spirito. Madre piena di grazia e di Spirito Santo, aiutaci a liberarci dalla potente legge del peccato.</w:t>
      </w:r>
    </w:p>
    <w:p w14:paraId="1EAE59FA" w14:textId="77777777" w:rsidR="00BC57FB" w:rsidRPr="00BC57FB" w:rsidRDefault="00BC57FB" w:rsidP="00BC57FB">
      <w:pPr>
        <w:spacing w:after="120"/>
        <w:jc w:val="both"/>
        <w:rPr>
          <w:rFonts w:ascii="Arial" w:hAnsi="Arial"/>
          <w:b/>
          <w:bCs/>
          <w:i/>
          <w:iCs/>
          <w:kern w:val="32"/>
          <w:sz w:val="24"/>
        </w:rPr>
      </w:pPr>
      <w:bookmarkStart w:id="153" w:name="_Toc83895665"/>
      <w:r w:rsidRPr="00BC57FB">
        <w:rPr>
          <w:rFonts w:ascii="Arial" w:hAnsi="Arial"/>
          <w:b/>
          <w:bCs/>
          <w:i/>
          <w:iCs/>
          <w:kern w:val="32"/>
          <w:sz w:val="24"/>
        </w:rPr>
        <w:t>Tutto sopportiamo per non mettere ostacoli al vangelo di Cristo</w:t>
      </w:r>
      <w:bookmarkEnd w:id="153"/>
    </w:p>
    <w:p w14:paraId="21BE89D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Per comprendere il cuore di Paolo posto dinanzi a Cristo Gesù e al suo Vangelo vogliamo servirci di una immagine che troviamo nel Libro del Profeta Isaia:</w:t>
      </w:r>
    </w:p>
    <w:p w14:paraId="25BBA60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w:t>
      </w:r>
      <w:r w:rsidRPr="00BC57FB">
        <w:rPr>
          <w:rFonts w:ascii="Arial" w:eastAsia="Calibri" w:hAnsi="Arial" w:cs="Arial"/>
          <w:i/>
          <w:iCs/>
          <w:kern w:val="32"/>
          <w:sz w:val="22"/>
          <w:szCs w:val="22"/>
          <w:lang w:eastAsia="en-US"/>
        </w:rPr>
        <w:lastRenderedPageBreak/>
        <w:t xml:space="preserve">l’olocausto. Tutte le nazioni sono come un niente davanti a lui, come nulla e vuoto sono da lui ritenute (Is 40,12-17). </w:t>
      </w:r>
    </w:p>
    <w:p w14:paraId="2ADDEE21"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Mettiamo della polvere sul piatto della bilancia. Essa pesa poco o niente. Non àltera il peso che viene dato al compratore. Applichiamo ora questa immagine al cuore di Paolo. Per l’Apostolo del Signore mettere della polvere sull’annuncio del Vangelo, potrebbe essere causa di non fede. Potrebbe risultare un grave ostacolo perché qualcuno venga attratto a Cristo Signore. Non stiamo parlando di fango, di pietre o di altro materiale che pesa. Stiamo parlando di sola polvere. Ebbene, l’Apostolo si astiene anche da un  minuscolo nanogrammo di polvere. La sua vita non deve essere di ostacolo al Vangelo neanche in delle piccolissime cose, pur lecite, pur sante, pur fatte dagli altri Apostoli del Signore. Questa è la delicatezza della sua coscienza dinanzi al Vangelo e alla fede in Cristo Gesù. Questa sua delicatezza di coscienza attesta che potente è lo Spirito Santo che governa il suo cuore e muove la sua mente.</w:t>
      </w:r>
    </w:p>
    <w:p w14:paraId="1F0544AD"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(1Cor 9,1-18). </w:t>
      </w:r>
    </w:p>
    <w:p w14:paraId="28286EC6"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Anche nella Seconda Lettera ai Corinzi l’Apostolo rivela la delicatezza della sua coscienza dinanzi al Vangelo e a Cristo Signore. Mai, nessuna sua azione, nessuna sua parola, nessun suo pensiero dovrà essere di ostacolo alla fede in Cristo Gesù e al Vangelo:</w:t>
      </w:r>
    </w:p>
    <w:p w14:paraId="322E782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“Dà parte nostra non diamo motivo di scandalo a nessuno, perché non venga criticato il nostro ministero; ma in ogni cosa ci presentiamo come ministri di </w:t>
      </w:r>
      <w:r w:rsidRPr="00BC57FB">
        <w:rPr>
          <w:rFonts w:ascii="Arial" w:eastAsia="Calibri" w:hAnsi="Arial" w:cs="Arial"/>
          <w:i/>
          <w:iCs/>
          <w:kern w:val="32"/>
          <w:sz w:val="22"/>
          <w:szCs w:val="22"/>
          <w:lang w:eastAsia="en-US"/>
        </w:rPr>
        <w:lastRenderedPageBreak/>
        <w:t xml:space="preserve">Dio con molta fermezza: nelle tribolazioni, nelle necessità, nelle angosce, nelle percosse, nelle prigioni, nei tumulti, nelle fatiche, nelle veglie, nei digiuni; coni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BC50C7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La nostra coscienza spesse volte è molto simile a quella dei farisei: </w:t>
      </w:r>
    </w:p>
    <w:p w14:paraId="117B50CD"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(Mt 23,23-24).</w:t>
      </w:r>
    </w:p>
    <w:p w14:paraId="42D784B7"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L’Apostolo Paolo filtrava ogni cosa, anche la polvere, perché il Vangelo non subisse ostacoli. Madre Purissima, ottienici la tua stessa delicatezza di coscienza dinanzi alla Parola di Gesù. </w:t>
      </w:r>
    </w:p>
    <w:p w14:paraId="610B3BD1" w14:textId="77777777" w:rsidR="00BC57FB" w:rsidRPr="00BC57FB" w:rsidRDefault="00BC57FB" w:rsidP="00BC57FB">
      <w:pPr>
        <w:spacing w:after="120"/>
        <w:jc w:val="both"/>
        <w:rPr>
          <w:rFonts w:ascii="Arial" w:hAnsi="Arial"/>
          <w:b/>
          <w:bCs/>
          <w:i/>
          <w:iCs/>
          <w:kern w:val="32"/>
          <w:sz w:val="24"/>
        </w:rPr>
      </w:pPr>
      <w:bookmarkStart w:id="154" w:name="_Toc83895679"/>
      <w:r w:rsidRPr="00BC57FB">
        <w:rPr>
          <w:rFonts w:ascii="Arial" w:hAnsi="Arial"/>
          <w:b/>
          <w:bCs/>
          <w:i/>
          <w:iCs/>
          <w:kern w:val="32"/>
          <w:sz w:val="24"/>
        </w:rPr>
        <w:t>Io stesso venga squalificato</w:t>
      </w:r>
      <w:bookmarkEnd w:id="154"/>
    </w:p>
    <w:p w14:paraId="0702AAE1"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A nulla serve annunciare il Vangelo al mondo intero, se poi il Vangelo che si annuncia non viene vissuto. Le parole proferite da Gesù Signore, come valgono per Gesù Signore, valgono per ogni altro suo Apostolo e discepolo:</w:t>
      </w:r>
    </w:p>
    <w:p w14:paraId="0C622713"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2C81B34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La stessa verità la troviamo nel Vangelo secondo Luca:</w:t>
      </w:r>
    </w:p>
    <w:p w14:paraId="06C6BD07"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 “Perché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6,46-49). </w:t>
      </w:r>
    </w:p>
    <w:p w14:paraId="114E650D" w14:textId="77777777" w:rsidR="00BC57FB" w:rsidRPr="00BC57FB" w:rsidRDefault="00BC57FB" w:rsidP="00BC57FB">
      <w:pPr>
        <w:spacing w:after="120"/>
        <w:jc w:val="both"/>
        <w:rPr>
          <w:rFonts w:ascii="Arial" w:eastAsia="Calibri" w:hAnsi="Arial" w:cs="Arial"/>
          <w:i/>
          <w:sz w:val="24"/>
          <w:szCs w:val="22"/>
          <w:lang w:eastAsia="en-US"/>
        </w:rPr>
      </w:pPr>
      <w:r w:rsidRPr="00BC57FB">
        <w:rPr>
          <w:rFonts w:ascii="Arial" w:eastAsia="Calibri" w:hAnsi="Arial" w:cs="Arial"/>
          <w:sz w:val="24"/>
          <w:szCs w:val="22"/>
          <w:lang w:eastAsia="en-US"/>
        </w:rPr>
        <w:lastRenderedPageBreak/>
        <w:t>Il perfetto missionario di Gesù è chiamato ad essere perfetto imitatore di Gesù. Come si è perfetti imitatori di Gesù? Facendo la sua volontà allo stesso modo che Lui ha fatto la volontà del Padre suo. Così Gesù ai suoi Apostoli nel Cenacolo</w:t>
      </w:r>
      <w:r w:rsidRPr="00BC57FB">
        <w:rPr>
          <w:rFonts w:ascii="Arial" w:eastAsia="Calibri" w:hAnsi="Arial" w:cs="Arial"/>
          <w:i/>
          <w:sz w:val="24"/>
          <w:szCs w:val="22"/>
          <w:lang w:eastAsia="en-US"/>
        </w:rPr>
        <w:t>:</w:t>
      </w:r>
    </w:p>
    <w:p w14:paraId="07875D59" w14:textId="77777777" w:rsidR="00BC57FB" w:rsidRPr="00BC57FB" w:rsidRDefault="00BC57FB" w:rsidP="00BC57FB">
      <w:pPr>
        <w:spacing w:after="120"/>
        <w:ind w:left="567" w:right="567"/>
        <w:jc w:val="both"/>
        <w:rPr>
          <w:rFonts w:ascii="Arial" w:eastAsia="Calibri" w:hAnsi="Arial" w:cs="Arial"/>
          <w:i/>
          <w:iCs/>
          <w:sz w:val="22"/>
          <w:szCs w:val="22"/>
          <w:lang w:eastAsia="en-US"/>
        </w:rPr>
      </w:pPr>
      <w:r w:rsidRPr="00BC57FB">
        <w:rPr>
          <w:rFonts w:ascii="Arial" w:eastAsia="Calibri" w:hAnsi="Arial" w:cs="Arial"/>
          <w:i/>
          <w:iCs/>
          <w:sz w:val="22"/>
          <w:szCs w:val="22"/>
          <w:lang w:eastAsia="en-US"/>
        </w:rPr>
        <w:t xml:space="preserve">“Voi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pratica(Gv 13,13.17). </w:t>
      </w:r>
    </w:p>
    <w:p w14:paraId="6F14C698"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Vivere il Vangelo non è però solo una questione di salvezza personale. È molto di più che questione di salvezza personale. Vivere il Vangelo con ogni obbedienza ad ogni sua Parola è soprattutto questione di vero annuncio. Chi vive secondo verità il Vangelo, lo annuncia anche secondo verità. Chi non vive il Vangelo secondo verità mai lo potrà annunciare secondo purezza di verità, perché lo Spirito Santo non abita in Lui con tutta la purezza della verità. Da un cuore impuro sempre uscirà un Vangelo impuro. Da non cuore non perfettamente puro sempre verrà fuori un Vangelo non perfettamente puro. La verità del cuore è verità del Vangelo che esce da esso. L’impurità del cuore è impurità del Vangelo che viene annunciato.</w:t>
      </w:r>
    </w:p>
    <w:p w14:paraId="0B1395F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096C784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Così l’Apostolo Giacomo ci ammonisce:</w:t>
      </w:r>
    </w:p>
    <w:p w14:paraId="214FE077"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w:t>
      </w:r>
    </w:p>
    <w:p w14:paraId="1062FB71"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lastRenderedPageBreak/>
        <w:t>È questo il motivo per cui l’Apostolo Paolo tratta durante il suo corpo, obbligandolo ad osservare tutto il Vangelo. Lo tratta duramente per entrare lui nel regno dei cieli, ma anche perché il Vangelo sia da lui annunciato nella purezza della verità, secondo sana dottrina. Madre di Dio, tu che ti sei consegnata alla Parola, aiutaci perché anche noi ci consegniamo.</w:t>
      </w:r>
    </w:p>
    <w:p w14:paraId="4054D918" w14:textId="77777777" w:rsidR="00BC57FB" w:rsidRPr="00BC57FB" w:rsidRDefault="00BC57FB" w:rsidP="00BC57FB">
      <w:pPr>
        <w:spacing w:after="120"/>
        <w:jc w:val="both"/>
        <w:rPr>
          <w:rFonts w:ascii="Arial" w:hAnsi="Arial"/>
          <w:b/>
          <w:bCs/>
          <w:i/>
          <w:iCs/>
          <w:kern w:val="32"/>
          <w:sz w:val="24"/>
        </w:rPr>
      </w:pPr>
      <w:bookmarkStart w:id="155" w:name="_Toc83895693"/>
      <w:r w:rsidRPr="00BC57FB">
        <w:rPr>
          <w:rFonts w:ascii="Arial" w:hAnsi="Arial"/>
          <w:b/>
          <w:bCs/>
          <w:i/>
          <w:iCs/>
          <w:kern w:val="32"/>
          <w:sz w:val="24"/>
        </w:rPr>
        <w:t>Ma la maggior parte di loro non fu gradita a Dio</w:t>
      </w:r>
      <w:bookmarkEnd w:id="155"/>
    </w:p>
    <w:p w14:paraId="12194CA8"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La Lettera agli Ebrei rivela che senza la fede è impossibile essere graditi al Signore: </w:t>
      </w:r>
    </w:p>
    <w:p w14:paraId="6F9E81D3"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(Eb 11,1-6). </w:t>
      </w:r>
    </w:p>
    <w:p w14:paraId="2EE76FB8"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Fede è obbedienza ad ogni Parola che esce dalla bocca di Dio. Perché la maggior parte di loro non fu gradita a Dio? Perché si rifiutarono di obbedire al comando del Signore. Ma perché si sono rifiutati di obbedire al Signore? Perché hanno misurato il comando del Signore dalla loro potenza e grandezza anziché misurarlo dalla potenza e grandezza del loro Dio e Signore. Leggiamo un brano dei Numeri. Esso annuncia la decisione del Signore a motivo del rifiuto di obbedire da parte dei figli d’Israele: </w:t>
      </w:r>
    </w:p>
    <w:p w14:paraId="7FB5A741"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w:t>
      </w:r>
      <w:r w:rsidRPr="00BC57FB">
        <w:rPr>
          <w:rFonts w:ascii="Arial" w:eastAsia="Calibri" w:hAnsi="Arial" w:cs="Arial"/>
          <w:i/>
          <w:iCs/>
          <w:kern w:val="32"/>
          <w:sz w:val="22"/>
          <w:szCs w:val="22"/>
          <w:lang w:eastAsia="en-US"/>
        </w:rPr>
        <w:lastRenderedPageBreak/>
        <w:t xml:space="preserve">quarant’anni e saprete che cosa comporta ribellarsi a me”. Io, il Signore, ho parlato. Così agirò con tutta questa comunità malvagia, con coloro che si sono coalizzati contro di me: in questo deserto saranno annientati e qui moriranno» (Cfr. Num 13,1-14,45). </w:t>
      </w:r>
    </w:p>
    <w:p w14:paraId="76DE5867"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Come i figli di Israele non si sono liberati dalla dura schiavitù per loro forza, così mai entreranno nella terra per loro forza e potenza. Entreranno per la forza e la potenza del loro Dio. È Dio la vita del suo popolo. È Dio il loro presente e sarà Dio il loro futuro. Questa è fede. </w:t>
      </w:r>
    </w:p>
    <w:p w14:paraId="4AF267EB"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50898FF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Se il cristiano vuole entrare nel regno eterno del Padre, deve lui camminare di fede in fede, di ascolto in ascolto, di obbedienza in obbedienza. Potrà camminare se crederà che vincere la tentazione è possibile non però con le sue forze, ma con la grazia di Cristo Gesù che colma il suo cuore, la sua anima, il suo spirito, la sua volontà, ogni suo desiderio e sentimento. Oggi è proprio questo il nostro peccato: diciamo che il Vangelo non si può vivere e di conseguenza non va annunciato. Ecco la nostra fede: noi crediamo che per grazia il Vangelo può essere vissuto. Madre tutta consegnata alla divina Volontà, fa’ che anche noi ci consegniamo oggi e sempre.  </w:t>
      </w:r>
    </w:p>
    <w:p w14:paraId="4865D326" w14:textId="77777777" w:rsidR="00BC57FB" w:rsidRPr="00BC57FB" w:rsidRDefault="00BC57FB" w:rsidP="00BC57FB">
      <w:pPr>
        <w:spacing w:after="120"/>
        <w:jc w:val="both"/>
        <w:rPr>
          <w:rFonts w:ascii="Arial" w:hAnsi="Arial" w:cs="Arial"/>
          <w:b/>
          <w:bCs/>
          <w:i/>
          <w:iCs/>
          <w:kern w:val="32"/>
          <w:sz w:val="24"/>
          <w:szCs w:val="32"/>
        </w:rPr>
      </w:pPr>
      <w:bookmarkStart w:id="156" w:name="_Toc83895707"/>
      <w:r w:rsidRPr="00BC57FB">
        <w:rPr>
          <w:rFonts w:ascii="Arial" w:hAnsi="Arial" w:cs="Arial"/>
          <w:b/>
          <w:bCs/>
          <w:i/>
          <w:iCs/>
          <w:kern w:val="32"/>
          <w:sz w:val="24"/>
          <w:szCs w:val="32"/>
        </w:rPr>
        <w:t>Non potete bere il calice del Signore e il calice dei demòni</w:t>
      </w:r>
      <w:bookmarkEnd w:id="156"/>
    </w:p>
    <w:p w14:paraId="05622469"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La vita dell’uomo è una, il cuore è uno, il corpo è uno, l’anima è una, la mente è una, la volontà è una. Ognuno è posto dal Signore in balia della sua volontà. Ecco come parla il Signore:</w:t>
      </w:r>
    </w:p>
    <w:p w14:paraId="211B8E30"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“Il Signore Dio diede questo comando all’uomo: «Tu potrai mangiare di tutti gli alberi del giardino, ma dell’albero della conoscenza del bene e del male non devi mangiare, perché, nel giorno in cui tu ne mangerai, certamente dovrai morire» (Gen 2,16-17). “Vedi, io pongo oggi davanti a te la vita e il bene, la morte e il male. Oggi, perciò, io ti comando di amare il Signore, tuo Dio, di camminare per le sue vie, di osservare i suoi comandi, le sue leggi e le sue norme, perché tu viva e ti moltiplichi e il Signore, tuo Dio, ti benedica </w:t>
      </w:r>
      <w:r w:rsidRPr="00BC57FB">
        <w:rPr>
          <w:rFonts w:ascii="Arial" w:eastAsia="Calibri" w:hAnsi="Arial" w:cs="Arial"/>
          <w:i/>
          <w:iCs/>
          <w:kern w:val="32"/>
          <w:sz w:val="22"/>
          <w:szCs w:val="22"/>
          <w:lang w:eastAsia="en-US"/>
        </w:rPr>
        <w:lastRenderedPageBreak/>
        <w:t xml:space="preserve">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392A8A33"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Dio pone vita e morte dinanzi all’uomo. Poi l’uomo con la sua volontà decide se stendere la mano per afferrare la vita o la morte. Quello che afferra mangerà. Se afferra la vita gusterà la vita. Se afferra la morte mangerà morte. È verità immortale, eterna. Qualcuno potrebbe pensare: Queste parole appartengono all’Antico Testamento. Noi siamo della Nuova Alleanza. Anche nel Nuovo Testamento siamo in balia della nostra volontà? Ecco cosa risponde lo Spirito Santo:</w:t>
      </w:r>
    </w:p>
    <w:p w14:paraId="30049A4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“Nessuno può servire due padroni, perché o odierà l’uno e amerà l’altro, oppure si affezionerà all’uno e disprezzerà l’altro. Non potete servire Dio e la ricchezza” (Mt 6,23). “Entrate per la porta stretta, perché larga è la porta e spaziosa la via che conduce alla perdizione, e molti sono quelli che vi entrano. Quanto stretta è la porta e angusta la via che conduce alla vita, e pochi sono quelli che la trovano!” (Mt 7,13.14).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14:paraId="3BA0324C"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Anche nel Nuovo Testamento troviamo la medesima verità. L’uomo gusterà sempre ciò che afferra. Se afferra vita eterna gusterà vita eterna. Se afferra morte eterna gusterà morte eterna. Questa verità insegna lo Spirito Santo. Ecco ancora cosa dice lo Spirito Santo per bocca dell’Apostolo Paolo:</w:t>
      </w:r>
    </w:p>
    <w:p w14:paraId="0BB65B8A"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w:t>
      </w:r>
      <w:r w:rsidRPr="00BC57FB">
        <w:rPr>
          <w:rFonts w:ascii="Arial" w:eastAsia="Calibri" w:hAnsi="Arial" w:cs="Arial"/>
          <w:i/>
          <w:iCs/>
          <w:kern w:val="32"/>
          <w:sz w:val="22"/>
          <w:szCs w:val="22"/>
          <w:lang w:eastAsia="en-US"/>
        </w:rPr>
        <w:lastRenderedPageBreak/>
        <w:t xml:space="preserve">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(1Cor 10,14-22). </w:t>
      </w:r>
    </w:p>
    <w:p w14:paraId="6DE26D0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Quando si sceglie Cristo si deve seguire Cristo con tutte le rinunce che la sequela richiede. Non si può seguire la verità e la menzogna, chi è Dio e chi è vanità, il Vangelo e l’anti-vangelo, la giustizia e l’ingiustizia, il vero Dio e l’idolatria. La sequela comporta una rinuncia perenne. Oggi invece stiamo instaurando anche nella nostra fede cristiana e cattolica il servizio dei due padroni: di Cristo e del diavolo, di Dio e dell’idolatria, della grazia e del peccato, della luce e delle tenebre. Poiché questi due servizi sono inconciliabili, noi serviamo solo le tenebre. Madre Purissima, come tu sei stata vergine per il tuo Dio, fa’ che anche noi lo siamo sempre. </w:t>
      </w:r>
    </w:p>
    <w:p w14:paraId="227CE88E" w14:textId="77777777" w:rsidR="00BC57FB" w:rsidRPr="00BC57FB" w:rsidRDefault="00BC57FB" w:rsidP="00BC57FB">
      <w:pPr>
        <w:spacing w:after="120"/>
        <w:jc w:val="both"/>
        <w:rPr>
          <w:rFonts w:ascii="Arial" w:hAnsi="Arial" w:cs="Arial"/>
          <w:b/>
          <w:bCs/>
          <w:i/>
          <w:iCs/>
          <w:kern w:val="32"/>
          <w:sz w:val="24"/>
          <w:szCs w:val="32"/>
        </w:rPr>
      </w:pPr>
      <w:bookmarkStart w:id="157" w:name="_Toc83895721"/>
      <w:r w:rsidRPr="00BC57FB">
        <w:rPr>
          <w:rFonts w:ascii="Arial" w:hAnsi="Arial" w:cs="Arial"/>
          <w:b/>
          <w:bCs/>
          <w:i/>
          <w:iCs/>
          <w:kern w:val="32"/>
          <w:sz w:val="24"/>
          <w:szCs w:val="32"/>
        </w:rPr>
        <w:t>Della coscienza, dico, non tua, ma dell’altro</w:t>
      </w:r>
      <w:bookmarkEnd w:id="157"/>
    </w:p>
    <w:p w14:paraId="2CF248C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Nel corpo di Cristo Gesù si è chiamati a vivere osservando una sola regola, tutte le altre sono di complemento perché questa sola regola venga osservata alla perfezione. Qual è questa sola regola: ogni cellula deve dare se stessa come nutrimento alle altre cellule, perché esse crescano e portino a compimento la loro vocazione di essere presenza via di Cristo Signore, presenza di luce e di pace, di misericordia e di vita eterna, di verità e di perdono, di consolazione e di grande amore. Questa sola regola, se vissuta sul modello di Cristo Gesù che si è lasciato fare dal Padre peccato per noi, vittima di espiazione perché fossero perdonati i nostri peccati, ci libera da ogni conflittualità, ogni contrapposizione, ogni divisione, ogni contrasto. Una cellula che si immola per le altre cellule, che si fa nutrimento per le altre cellule, nulla si attende da esse. Possono anche crocifiggerla, altro non fanno che aiutarla a realizzare la sua vocazione e missione di essere nutrimento, vero nutrimento per tutto il corpo di Cristo. Posta questa regola come unico e solo principio di azione, si comprende perché l’Apostolo Paolo insegna che un’azione, un’opera, un comportamento, una parola non è buona se è buona solo per me. Non è santa se è santa solo per me. Non è perfetta se è perfetta solo per me e neanche è lecita se giova solo a me. Le azioni, le opere, i comportamenti, le parole sono leciti, sono buoni, sono perfetti se sono leciti, buoni, perfetti anche per la coscienza debole, fragile, appena abbozzata di ogni nostra fratello ancora piccolo nella fede e nella conoscenza di Cristo Gesù. La coscienza dell’altro diviene per noi principio di retto comportamento. Ignorare la coscienza dell’altro ci fa cellule che recano molto danno alle altre cellule. All’istante smettiamo di essere cellule di vita per le altre cellule. Diveniamo cellule di morte. </w:t>
      </w:r>
    </w:p>
    <w:p w14:paraId="65DE04A7"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Un solo scandalo ed è la morte. È questo il motivo per cui l’Apostolo Paolo dona come regola da osservare il guardarsi dal dare scandalo alle altre cellule. In ogni momento della nostra vita, in ogni circostanza, in ogni relazione, dobbiamo </w:t>
      </w:r>
      <w:r w:rsidRPr="00BC57FB">
        <w:rPr>
          <w:rFonts w:ascii="Arial" w:eastAsia="Calibri" w:hAnsi="Arial" w:cs="Arial"/>
          <w:sz w:val="24"/>
          <w:szCs w:val="22"/>
          <w:lang w:eastAsia="en-US"/>
        </w:rPr>
        <w:lastRenderedPageBreak/>
        <w:t xml:space="preserve">prestare molta attenzione a non dare scandalo. Sarebbe la morte delle altre cellule: </w:t>
      </w:r>
    </w:p>
    <w:p w14:paraId="11657421"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7C24DA5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Questa regola – morire noi per essere nutrimento di vita per le altre cellule – obbliga sempre. Mai viene meno. Basta anche una sola parola insipiente, stolta, poco luminosa, frutto del male che c’è nel nostro cuore, e possiamo perdere uno per il quale Cristo è morto. Ecco perché non tutto è lecito e non tutto di può fare.</w:t>
      </w:r>
    </w:p>
    <w:p w14:paraId="2CD86EC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061FA7C9"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Ecco cosa dice Gesù a Pietro sull’ scandalo: </w:t>
      </w:r>
    </w:p>
    <w:p w14:paraId="0774806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17,24-27).</w:t>
      </w:r>
    </w:p>
    <w:p w14:paraId="1B6F5DC4"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Gesù è il Figlio del Padre e il tempio è del Padre suo. Avrebbe potuto non pagare le tasse. Perché le paga? Perché nessuno si scandalizzi. Cosa è una tassa dinanzi alla fede nel Vangelo? Meglio pagare mille tasse anziché scandalizzare un solo uomo, impedendogli così di  giungere alla conversione e alla fede in Cristo al fine di ottenere la salvezza. Coscienza degli altri e non la propria scienza </w:t>
      </w:r>
      <w:r w:rsidRPr="00BC57FB">
        <w:rPr>
          <w:rFonts w:ascii="Arial" w:eastAsia="Calibri" w:hAnsi="Arial" w:cs="Arial"/>
          <w:sz w:val="24"/>
          <w:szCs w:val="22"/>
          <w:lang w:eastAsia="en-US"/>
        </w:rPr>
        <w:lastRenderedPageBreak/>
        <w:t xml:space="preserve">è il principio che spinge Gesù a pagare la tassa per il tempio.  Madre che sei specchio di ogni virtù, insegnaci a morire per essere vita dei nostri fratelli. </w:t>
      </w:r>
    </w:p>
    <w:p w14:paraId="1A6CFA54" w14:textId="77777777" w:rsidR="00BC57FB" w:rsidRPr="00BC57FB" w:rsidRDefault="00BC57FB" w:rsidP="00BC57FB">
      <w:pPr>
        <w:spacing w:after="120"/>
        <w:rPr>
          <w:rFonts w:ascii="Arial" w:hAnsi="Arial" w:cs="Arial"/>
          <w:b/>
          <w:bCs/>
          <w:i/>
          <w:iCs/>
          <w:kern w:val="32"/>
          <w:sz w:val="24"/>
          <w:szCs w:val="32"/>
        </w:rPr>
      </w:pPr>
      <w:bookmarkStart w:id="158" w:name="_Toc83895735"/>
      <w:r w:rsidRPr="00BC57FB">
        <w:rPr>
          <w:rFonts w:ascii="Arial" w:hAnsi="Arial" w:cs="Arial"/>
          <w:b/>
          <w:bCs/>
          <w:i/>
          <w:iCs/>
          <w:kern w:val="32"/>
          <w:sz w:val="24"/>
          <w:szCs w:val="32"/>
        </w:rPr>
        <w:t>Diventate miei imitatori, come io lo sono di Cristo</w:t>
      </w:r>
      <w:bookmarkEnd w:id="158"/>
    </w:p>
    <w:p w14:paraId="61CC1EF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Questa regola che dona ad ogni discepolo di Gesù l’Apostolo Paolo – </w:t>
      </w:r>
      <w:r w:rsidRPr="00BC57FB">
        <w:rPr>
          <w:rFonts w:ascii="Arial" w:eastAsia="Calibri" w:hAnsi="Arial" w:cs="Arial"/>
          <w:i/>
          <w:sz w:val="24"/>
          <w:szCs w:val="22"/>
          <w:lang w:eastAsia="en-US"/>
        </w:rPr>
        <w:t>Diventate miei imitatori, come io lo sono di Cristo</w:t>
      </w:r>
      <w:r w:rsidRPr="00BC57FB">
        <w:rPr>
          <w:rFonts w:ascii="Arial" w:eastAsia="Calibri" w:hAnsi="Arial" w:cs="Arial"/>
          <w:sz w:val="24"/>
          <w:szCs w:val="22"/>
          <w:lang w:eastAsia="en-US"/>
        </w:rPr>
        <w:t xml:space="preserve"> – obbliga chi è posto in alto ad essere imitabile nella fede, nella carità, nella speranza, nella prudenza, nella fortezza, nella giustizia, nella temperanza, in ogni altra virtù. Un solo vizio e non si è più imitabili. Nella non imitazione regna la contraddizione tra ciò che si insegna e ciò che si vive. Invece sempre deve regnare la perfetta conformità tra insegnamento, dottrina, verità, fede e vita. L’Apostolo Paolo può chiedere di essere imitato perché Lui è perfetto imitatore di Cristo Gesù. Ecco la sua vita così come è manifestata ai Corinzi: </w:t>
      </w:r>
    </w:p>
    <w:p w14:paraId="6ECDABC5"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34398E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Se uno volesse trovare anche un solo istante della vita dell’Apostolo e dichiararlo per questo solo istante non imitabile, non potrebbe. Non c’è un attimo, un solo attimo della vita dell’Apostolo che non possa essere imitato. Paolo è imitabile sempre, in tutto. Ecco le virtù che Lui chiede perché uno possa essere elevato alla dignità di Vescovo o di Diacono: </w:t>
      </w:r>
    </w:p>
    <w:p w14:paraId="334EBFBF"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w:t>
      </w:r>
    </w:p>
    <w:p w14:paraId="6F1EE1B1"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i/>
          <w:sz w:val="24"/>
          <w:szCs w:val="22"/>
          <w:lang w:eastAsia="en-US"/>
        </w:rPr>
        <w:lastRenderedPageBreak/>
        <w:t xml:space="preserve"> </w:t>
      </w:r>
      <w:r w:rsidRPr="00BC57FB">
        <w:rPr>
          <w:rFonts w:ascii="Arial" w:eastAsia="Calibri" w:hAnsi="Arial" w:cs="Arial"/>
          <w:sz w:val="24"/>
          <w:szCs w:val="22"/>
          <w:lang w:eastAsia="en-US"/>
        </w:rPr>
        <w:t xml:space="preserve">Per l’Apostolo Paolo, un Vescovo o un Diacono non imitabili sono anche non credibili nell’esercizio del loro ministero. L’imitabilità è per tutto per un servo di Cristo Gesù, un amministratore dei misteri di Dio, un custode e un testimone della verità, un predicatore del Vangelo. </w:t>
      </w:r>
    </w:p>
    <w:p w14:paraId="0EC5454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 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 (1Cor 11,1-16).. </w:t>
      </w:r>
    </w:p>
    <w:p w14:paraId="41007A8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Ogni discepolo di Gesù deve essere vero modello da imitare nelle parole e nelle opere. Mai nessuna parola che non sia purissima e mai nessuna opera che non sia conforme alla Parola di Cristo Signore e incarnazione di essa. Una sola parola o una sola opera non perfettamente evangelica potrebbe allontanare molte anime dalla fede in Cristo Gesù. Noi non crediamo solo per noi stessi, crediamo per il mondo intero. Dalla nostra fede nasce dalla fede di quanti non conoscono Cristo Gesù. Essere sempre imitabili è dovere di giustizia oltre che di santità. Vergine Maria, Modello di ogni virtù, fa’ che ogni cristiano sia sempre imitabile in ogni cosa.</w:t>
      </w:r>
    </w:p>
    <w:p w14:paraId="4A689768" w14:textId="77777777" w:rsidR="00BC57FB" w:rsidRPr="00BC57FB" w:rsidRDefault="00BC57FB" w:rsidP="00BC57FB">
      <w:pPr>
        <w:spacing w:after="120"/>
        <w:rPr>
          <w:rFonts w:ascii="Arial" w:hAnsi="Arial" w:cs="Arial"/>
          <w:b/>
          <w:bCs/>
          <w:i/>
          <w:iCs/>
          <w:kern w:val="32"/>
          <w:sz w:val="24"/>
          <w:szCs w:val="32"/>
        </w:rPr>
      </w:pPr>
      <w:bookmarkStart w:id="159" w:name="_Toc83895749"/>
      <w:r w:rsidRPr="00BC57FB">
        <w:rPr>
          <w:rFonts w:ascii="Arial" w:hAnsi="Arial" w:cs="Arial"/>
          <w:b/>
          <w:bCs/>
          <w:i/>
          <w:iCs/>
          <w:kern w:val="32"/>
          <w:sz w:val="24"/>
          <w:szCs w:val="32"/>
        </w:rPr>
        <w:t>Non per il meglio, ma per il peggio</w:t>
      </w:r>
      <w:bookmarkEnd w:id="159"/>
    </w:p>
    <w:p w14:paraId="298543E1" w14:textId="77777777" w:rsidR="00BC57FB" w:rsidRPr="00BC57FB" w:rsidRDefault="00BC57FB" w:rsidP="00BC57FB">
      <w:pPr>
        <w:spacing w:after="120"/>
        <w:jc w:val="both"/>
        <w:rPr>
          <w:rFonts w:ascii="Arial" w:eastAsia="Calibri" w:hAnsi="Arial" w:cs="Arial"/>
          <w:i/>
          <w:sz w:val="24"/>
          <w:szCs w:val="22"/>
          <w:lang w:eastAsia="en-US"/>
        </w:rPr>
      </w:pPr>
      <w:r w:rsidRPr="00BC57FB">
        <w:rPr>
          <w:rFonts w:ascii="Arial" w:eastAsia="Calibri" w:hAnsi="Arial" w:cs="Arial"/>
          <w:sz w:val="24"/>
          <w:szCs w:val="22"/>
          <w:lang w:eastAsia="en-US"/>
        </w:rPr>
        <w:t xml:space="preserve">Dio, il nostro Dio, nella sua sapienza eterna, agisce in favore dell’uomo, non per il meglio e neanche per l’ottimo secondo la terra. Lui agisce secondo l’ottimo suggerito dalla sua Sapienza Eterna e Increata che è lo Spirito Santo. C’è ottimo più grande dell’aver fatto l’uomo a sua immagine e somiglianza? C’è ottimo più grande dell’averci dato Cristo Gesù Crocifisso, il Figlio del suo amore, il suo Unigenito eterno per la nostra salvezza e redenzione? C’è un ottimo più grande dell’Eucaristia, sacramento nel quale Lui si fa nostro cibo e nostra bevanda di vita eterna? C’è un ottimo più grande del dono dello Spirito Santo per la nostra santificazione e salvezza? C’è un ottimo più grande dell’averci dato la Madre sua come nostra Madre? C’è un ottimo più grande degli Apostoli e del sacerdozio ordinato perché il mistero di Cristo Gesù possa divenire mistero di ogni uomo sulla faccia della terra? Se volessimo mettere in luce tutte le cose ottime fatte per noi dal nostro Dio e Signore, neanche potremmo dal momento che sempre il </w:t>
      </w:r>
      <w:r w:rsidRPr="00BC57FB">
        <w:rPr>
          <w:rFonts w:ascii="Arial" w:eastAsia="Calibri" w:hAnsi="Arial" w:cs="Arial"/>
          <w:sz w:val="24"/>
          <w:szCs w:val="22"/>
          <w:lang w:eastAsia="en-US"/>
        </w:rPr>
        <w:lastRenderedPageBreak/>
        <w:t>Signore preparare ogni giorno per noi cose sempre ottime. Pensiamo al figlio minore della parabola evangelica. Quando lui era guardiano dei porci senza neanche la possibilità di mangiare una sola carruba rubata ai porci che lui conduceva al pascolo qual è la cosa buona che lui riesce a pensare? Ritornare dal Padre per poter riceve da lui solo un tozzo di pane. Qual è invece la cosa ottima che il Padre pensa per lui? Leggiamo il testo del Vangelo:</w:t>
      </w:r>
      <w:r w:rsidRPr="00BC57FB">
        <w:rPr>
          <w:rFonts w:ascii="Arial" w:eastAsia="Calibri" w:hAnsi="Arial" w:cs="Arial"/>
          <w:i/>
          <w:sz w:val="24"/>
          <w:szCs w:val="22"/>
          <w:lang w:eastAsia="en-US"/>
        </w:rPr>
        <w:t xml:space="preserve"> “Allora ritornò in sé e disse:</w:t>
      </w:r>
    </w:p>
    <w:p w14:paraId="7889D312"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15,17-24). </w:t>
      </w:r>
    </w:p>
    <w:p w14:paraId="5A734C8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Sempre dobbiamo ricordarlo, mai dobbiamo dimenticarlo: il Padre pensa sempre cose ottime per i suoi figli. È questo l’amore: pensare l’ottimo e realizzarlo. </w:t>
      </w:r>
    </w:p>
    <w:p w14:paraId="144CB68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5E035C2A"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lastRenderedPageBreak/>
        <w:t>L’Eucaristia è il dono ottimo di Cristo Gesù. Lui si spoglia del suo corpo e del suo sangue e lo dona a noi in nutrimento. Dinanzi a questo ottimo divino cosa fanno i discepoli di Gesù? Non sono capaci, mangiando alla stessa tavola, condividere un pezzo di pane con gli affamati. Chi sono gli affamati? Il loro stesso corpo, la loro stessa vita. Giobbe non viveva l’Eucaristia. Eppure ecco cosa lui confessa quando difende l’integrità della sua coscienza:</w:t>
      </w:r>
    </w:p>
    <w:p w14:paraId="41F3B28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resistere”(Gb 31,16-23). </w:t>
      </w:r>
    </w:p>
    <w:p w14:paraId="3D144413"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Ecco perché mangiamo la nostra condanna. Giobbe si alzerà nel giorno del giudizio e ci condannerà tutti. Madre di Dio, aiutaci a dare sempre l’ottimo dell’ottimo. </w:t>
      </w:r>
    </w:p>
    <w:p w14:paraId="4D8469BD" w14:textId="77777777" w:rsidR="00BC57FB" w:rsidRPr="00BC57FB" w:rsidRDefault="00BC57FB" w:rsidP="00BC57FB">
      <w:pPr>
        <w:spacing w:after="120"/>
        <w:rPr>
          <w:rFonts w:ascii="Arial" w:hAnsi="Arial" w:cs="Arial"/>
          <w:b/>
          <w:bCs/>
          <w:i/>
          <w:iCs/>
          <w:kern w:val="32"/>
          <w:sz w:val="24"/>
          <w:szCs w:val="32"/>
        </w:rPr>
      </w:pPr>
      <w:bookmarkStart w:id="160" w:name="_Toc83895763"/>
      <w:r w:rsidRPr="00BC57FB">
        <w:rPr>
          <w:rFonts w:ascii="Arial" w:hAnsi="Arial" w:cs="Arial"/>
          <w:b/>
          <w:bCs/>
          <w:i/>
          <w:iCs/>
          <w:kern w:val="32"/>
          <w:sz w:val="24"/>
          <w:szCs w:val="32"/>
        </w:rPr>
        <w:t>Distribuendole a ciascuno come vuole</w:t>
      </w:r>
      <w:bookmarkEnd w:id="160"/>
    </w:p>
    <w:p w14:paraId="6BD95385"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Il corpo di Cristo, che è la Chiesa, è un grande giardino nel quale vengono piantati e curati dallo Spirito Santo infiniti alberi, ognuno dei quali deve produrre un frutto speciale da offrire per la vita di tutto il corpo. Lo Spirito del Signore è la vita del corpo di Cristo, della Chiesa, lui però la vita la dona non in modo diretto, ma indiretto: attraverso ogni albero da Lui piantato e coltivato. Vi è però una grande differenza tra gli alberi di un giardino naturale e gli alberi di questo giardino soprannaturale. Gli alberi di un giardino naturali vengono curati secondo la scienza, la perizia, l’arte, l’esperienza dell’agricoltore ed essi non possono opporre alcuna resistenza. L’agricoltore decide, pota, taglia, sradica secondo la sua volontà governata dalla sua razionalità, sapienza, saggezza, esperienza. Gli alberi del giardino soprannaturale che è il corpo di Cristo possono opporre resistenza allo Spirito Santo, addirittura possono anche spegnere lo Spirito del Signore nel loro cuore, possono non vivificarlo e non rafforzarlo. Qual è il risultato di questa resistenza allo Spirito di Dio? Si diviene tralci secchi, pronti per essere tagliati e poi gettati nel fuoco. Il corpo di Cristo vive bene se ogni albero, ogni tralcio, ogni ramo, si consegna allo Spirito e si lascia da Lui coltivare. Senza una consegna piena e ininterrotta allo Spirito di Dio, l’albero può anche riprendere la sua natura selvaggia e produrre frutti di morte per tutto il corpo di Cristo e anche per il mondo intero. Quanto Stefano dice ai figli d’Israele che mai sia detto per un discepolo di Gesù: </w:t>
      </w:r>
    </w:p>
    <w:p w14:paraId="0B6609AF"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(At 7,51-53). </w:t>
      </w:r>
    </w:p>
    <w:p w14:paraId="648E357F"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lastRenderedPageBreak/>
        <w:t>Purtroppo dobbiamo confessare che spessissime volte anche nel corpo di Cristo da molti discepoli di Gesù vi è questa resistenza allo Spirito Santo. Si vuole e ci si ostina ad essere dalla propria volontà schiava del peccato, dell’errore, della falsità, della menzogna, anziché lasciarsi coltivare dallo Spirito Santo.</w:t>
      </w:r>
    </w:p>
    <w:p w14:paraId="3EA72872"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12,1-13). </w:t>
      </w:r>
    </w:p>
    <w:p w14:paraId="2DC7790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Come ci si lascia coltivare dallo Spirito Santo? Prima di tutto accogliendo la sua volontà su di noi. È lui che distribuisce i suoi doni secondo la sua volontà, sempre governata dalla sua sapienza divina ed eterna. Se lui vuole fare di noi un umile filo d’erba, noi dobbiamo  accoglierci come umile filo d’erba. Perché a lui serve un filo d’erba a noi non è dato di saperlo, a meno che non sia Lui stesso a rivelarcelo. Noi però sappiamo che a Lui serviamo come umile filo d’erba e da Lui ci lasciamo coltivare come filo d’erba. Se altri vuole che siano querce maestose, che querce maestose siano! Sia la maestosa quercia che l’umile filo d’erba servono a fare bello e santo il corpo di Cristo Signore. È questo il mistero che regna nel corpo di Cristo. Tutto ciò che lo Spirito pianta e coltiva serve per la vita del corpo di Cristo. Il singolo, chiunque esso sia, si deve annullare perché solo la bellezza del corpo di Cristo venga messa in luce. La bellezza della Chiesa di Cristo Gesù chiede anche il mio totale rinnegamento e annientamento. Ecco cosa insegna l’Apostolo Paolo ai Colossesi:</w:t>
      </w:r>
    </w:p>
    <w:p w14:paraId="587BC72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3,12-17). </w:t>
      </w:r>
    </w:p>
    <w:p w14:paraId="1F95194A"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lastRenderedPageBreak/>
        <w:t xml:space="preserve">Ecco cosa occorre perché questo avvenga: liberarci da una visione secondo la carne del corpo di Cristo e assumere una visione sapientemente soprannaturale. La Madre della Chiesa ci aiuti ad acquisire una retta visione secondo la fede del corpo di Cristo. </w:t>
      </w:r>
    </w:p>
    <w:p w14:paraId="35F7DCBD" w14:textId="77777777" w:rsidR="00BC57FB" w:rsidRPr="00BC57FB" w:rsidRDefault="00BC57FB" w:rsidP="00BC57FB">
      <w:pPr>
        <w:spacing w:after="120"/>
        <w:rPr>
          <w:rFonts w:ascii="Arial" w:hAnsi="Arial" w:cs="Arial"/>
          <w:b/>
          <w:bCs/>
          <w:kern w:val="32"/>
          <w:sz w:val="24"/>
          <w:szCs w:val="32"/>
        </w:rPr>
      </w:pPr>
      <w:bookmarkStart w:id="161" w:name="_Toc83895777"/>
      <w:r w:rsidRPr="00BC57FB">
        <w:rPr>
          <w:rFonts w:ascii="Arial" w:hAnsi="Arial" w:cs="Arial"/>
          <w:b/>
          <w:bCs/>
          <w:kern w:val="32"/>
          <w:sz w:val="24"/>
          <w:szCs w:val="32"/>
        </w:rPr>
        <w:t>Ognuno secondo la propria parte</w:t>
      </w:r>
      <w:bookmarkEnd w:id="161"/>
    </w:p>
    <w:p w14:paraId="00DC02A0"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Prendiamo la macchina più sofistica esistente attualmente sulla terra. Essa è fatta di milioni di parti, disposte insieme, in unità e in comunione, secondo la mente ideatrice e ordinatrice del suo autore. Ora basta che una sola parte non svolga bene il ruolo per cui è stata pensata e tutta la macchina potrebbe fallire nelle sue molteplici finalità. Ogni parte dona funzionalità alle altre parti. Se una parte fallisce, tutte le altre parti potrebbe anche fallire. Ora applichiamo al corpo di Cristo questa verità. Lo Spirito Santo, nella cui sapienza e intelligenza il corpo di Cristo è stato generato e perennemente viene generato, ha disposto per ogni parte di esso un particolare fine da assolvere. Ogni fine particolare bene assolto, diviene forza, anzi dona vita ad ogni altro fine particolare e così solamente si può raggiungere il fine universale. La prima regola del corpo di Cristo è pertanto l’obbedienza allo Spirito Santo. Ma come si obbedisce allo Spirito Santo? Prima di tutto chiedendo a Lui che ci manifesti qual è il nostro ministero, la nostra vocazione, la nostra missione e il carisma particolare con il quale ci ha arricchito. Questa preghiera deve essere elevata allo Spirito Santo senza interruzione. Se viene meno la preghiera, non si conosce il fine particolare da perseguire e si impedisce a tutto il corpo di poterlo perseguire. Ogni giorno lo Spirito Santo deve manifestarci cosa Lui ha deciso per noi e per quali vie procedere. Ma anche ogni giorno si deve chiedere a Lui il dono di una perfetta obbedienza al suo volere che ha pensato per noi missione, vocazione, ministero, carisma. Chi si separa dallo Spirito Santo – e ci si separa anche con un solo peccato veniale, anche se la separazione non è rottura con Lui così come avviene con il peccato mortale – mai potrà assolvere il fine per cui è stato generato nel corpo di Cristo. Chi giorno per giorno non invoca lo Spirito Santo e a Lui non chiede aiuto, neanche potrà dare vita alla missione a lui assegnata. Tutto avviene per lo Spirito Santo, ma anche tutto si compie nello Spirito Santo e con Lui. </w:t>
      </w:r>
    </w:p>
    <w:p w14:paraId="135D5DF0"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w:t>
      </w:r>
      <w:r w:rsidRPr="00BC57FB">
        <w:rPr>
          <w:rFonts w:ascii="Arial" w:eastAsia="Calibri" w:hAnsi="Arial" w:cs="Arial"/>
          <w:i/>
          <w:iCs/>
          <w:kern w:val="32"/>
          <w:sz w:val="22"/>
          <w:szCs w:val="22"/>
          <w:lang w:eastAsia="en-US"/>
        </w:rPr>
        <w:lastRenderedPageBreak/>
        <w:t xml:space="preserve">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12,14-31). </w:t>
      </w:r>
    </w:p>
    <w:p w14:paraId="7FE9814C" w14:textId="77777777" w:rsidR="00BC57FB" w:rsidRPr="00BC57FB" w:rsidRDefault="00BC57FB" w:rsidP="00BC57FB">
      <w:pPr>
        <w:spacing w:after="120"/>
        <w:jc w:val="both"/>
        <w:rPr>
          <w:rFonts w:ascii="Arial" w:eastAsia="Calibri" w:hAnsi="Arial" w:cs="Arial"/>
          <w:b/>
          <w:i/>
          <w:sz w:val="24"/>
          <w:szCs w:val="22"/>
          <w:lang w:eastAsia="en-US"/>
        </w:rPr>
      </w:pPr>
      <w:r w:rsidRPr="00BC57FB">
        <w:rPr>
          <w:rFonts w:ascii="Arial" w:eastAsia="Calibri" w:hAnsi="Arial" w:cs="Arial"/>
          <w:sz w:val="24"/>
          <w:szCs w:val="22"/>
          <w:lang w:eastAsia="en-US"/>
        </w:rPr>
        <w:t>Ogni vizio capitale che si coltiva è un peccato contro il corpo di Cristo, perché ognuno di questi vizi introduce un veleno di morte in questo corpo santissimo. Con la superbia togliamo allo Spirito Santo la guida del corpo di Cristo che è solo sua e di nessun altro e al posto della sua sapienza poniamo la nostra stupida e stolta mente. Nulla è più letale per il corpo di Cristo della superbia. Con l’avarizia non solo ci appropriamo dei beni che il Signore ci ha elargito per dare vita a tutto il suo corpo, priviamo gli altri dei loro pochi beni per arricchire noi. Con questo peccato condanniamo il corpo di Cristo a grandi sofferenze. La miseria, la povertà, le ristrettezze materiali e spirituali sono il frutto della nostra insaziabile avarizia. Con la lussuria introduciamo nel corpo di Cristo Signore la grande immoralità. Di questo corpo santissimo, strumento della grazia, della verità, della santità di Dio nel mondo, ne facciamo uno strumento di peccato. Oggi nel corpo di Cristo non solo sta entrando la lussuria “naturale” che è il desiderio disordinato dell’uomo verso la donna e della donna verso l’uomo, stiamo introducendo con prepotenza e arroganza spirituale anche la lussuria contro natura, che è il desiderio disordinato dell’uomo verso l’uomo e della donna verso la donna. A questo duplice peccato si sta conferendo il diritto di dimorare nel corpo di Cristo Signore. Con l’ira poniamo la nostra volontà a governo degli altri. Gli altri non sono più servi del Signore. Li trattiamo come fossero nostri servi, senza usare verso di essi né giustizia, né verità, né misericordia, né compassione. Con il vizio della gola ammaliamo il corpo di Cristo sia fisicamente che moralmente. Con l’invidia impediamo agli altri di obbedire allo Spirito Santo. Con l’accidia conduciamo il corpo di Cristo in un sonno di morte e in una grande insensibilità sia verso il bene che verso il male. La Madre di Dio, la Donna modello e specchio di ogni virtù, ci allontani da questi vizi di morte.</w:t>
      </w:r>
    </w:p>
    <w:p w14:paraId="3C124665" w14:textId="77777777" w:rsidR="00BC57FB" w:rsidRPr="00BC57FB" w:rsidRDefault="00BC57FB" w:rsidP="00BC57FB">
      <w:pPr>
        <w:spacing w:after="120"/>
        <w:rPr>
          <w:rFonts w:ascii="Arial" w:hAnsi="Arial" w:cs="Arial"/>
          <w:b/>
          <w:bCs/>
          <w:i/>
          <w:iCs/>
          <w:kern w:val="32"/>
          <w:sz w:val="24"/>
          <w:szCs w:val="32"/>
        </w:rPr>
      </w:pPr>
      <w:bookmarkStart w:id="162" w:name="_Toc83895791"/>
      <w:r w:rsidRPr="00BC57FB">
        <w:rPr>
          <w:rFonts w:ascii="Arial" w:hAnsi="Arial" w:cs="Arial"/>
          <w:b/>
          <w:bCs/>
          <w:i/>
          <w:iCs/>
          <w:kern w:val="32"/>
          <w:sz w:val="24"/>
          <w:szCs w:val="32"/>
        </w:rPr>
        <w:t>La carità non gode dell’ingiustizia ma si rallegra della verità</w:t>
      </w:r>
      <w:bookmarkEnd w:id="162"/>
    </w:p>
    <w:p w14:paraId="242363A4"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Se vogliamo conoscere cosa è la carità mai dobbiamo distogliere gli occhi da Cristo Gesù Crocifisso. Ma neanche mai dobbiamo allontanare lo sguardo dal Padre nostro celeste. Leggiamo nel Vangelo secondo Giovanni: </w:t>
      </w:r>
    </w:p>
    <w:p w14:paraId="7CB240F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(Gv 3,14-17). </w:t>
      </w:r>
    </w:p>
    <w:p w14:paraId="5D738BB6"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Chi è Cristo Gesù? Il Figlio eterno del Padre fattosi carme per offrire se stesso in sacrificio per la nostra vita: </w:t>
      </w:r>
    </w:p>
    <w:p w14:paraId="34C3BDA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“Fatevi dunque imitatori di Dio, quali figli carissimi, e camminate nella carità, nel modo in cui anche Cristo ci ha amato e ha dato se stesso per noi, </w:t>
      </w:r>
      <w:r w:rsidRPr="00BC57FB">
        <w:rPr>
          <w:rFonts w:ascii="Arial" w:eastAsia="Calibri" w:hAnsi="Arial" w:cs="Arial"/>
          <w:i/>
          <w:iCs/>
          <w:kern w:val="32"/>
          <w:sz w:val="22"/>
          <w:szCs w:val="22"/>
          <w:lang w:eastAsia="en-US"/>
        </w:rPr>
        <w:lastRenderedPageBreak/>
        <w:t xml:space="preserve">offrendosi a Dio in sacrificio di soave odore (Ef 5,1-2). E voi, mariti, amate le vostre mogli, come Cristo ha amato la Chiesa e ha dato se stesso per lei (Ef 5, 25).  Uno solo, infatti, è Dio e uno solo anche il mediatore fra Dio e gli uomini, l’uomo Cristo Gesù, che ha dato se stesso in riscatto per tutti (1Tm 2,5-7). 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(Tt 2,11-14).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(Eb 7,26-28). </w:t>
      </w:r>
    </w:p>
    <w:p w14:paraId="545079A7"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9,11-14). </w:t>
      </w:r>
    </w:p>
    <w:p w14:paraId="2E57D36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9,24-28).</w:t>
      </w:r>
    </w:p>
    <w:p w14:paraId="7A563184"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i/>
          <w:sz w:val="24"/>
          <w:szCs w:val="22"/>
          <w:lang w:eastAsia="en-US"/>
        </w:rPr>
        <w:t xml:space="preserve"> </w:t>
      </w:r>
      <w:r w:rsidRPr="00BC57FB">
        <w:rPr>
          <w:rFonts w:ascii="Arial" w:eastAsia="Calibri" w:hAnsi="Arial" w:cs="Arial"/>
          <w:sz w:val="24"/>
          <w:szCs w:val="22"/>
          <w:lang w:eastAsia="en-US"/>
        </w:rPr>
        <w:t xml:space="preserve">Ecco cosa è la carità: l’offerta fatta della nostra vita a Cristo Gesù, IN Cristo Gesù, con Lui e per Lui, perché Cristo Gesù viva in noi tutta la sua vita per operare la redenzione di ogni uomo. Senza la sua vita in noi, il mistero della sua redenzione non vive nel mondo. Siamo noi oggi la vita del suo mistero. Questa è la carità: dare vita al suo mistero. </w:t>
      </w:r>
    </w:p>
    <w:p w14:paraId="57B69501"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w:t>
      </w:r>
      <w:r w:rsidRPr="00BC57FB">
        <w:rPr>
          <w:rFonts w:ascii="Arial" w:eastAsia="Calibri" w:hAnsi="Arial" w:cs="Arial"/>
          <w:i/>
          <w:iCs/>
          <w:kern w:val="32"/>
          <w:sz w:val="22"/>
          <w:szCs w:val="22"/>
          <w:lang w:eastAsia="en-US"/>
        </w:rPr>
        <w:lastRenderedPageBreak/>
        <w:t xml:space="preserve">rallegra della verità. Tutto scusa, tutto crede, tutto spera, tutto sopporta. La carità non avrà mai fine. Le profezie scompariranno, il dono delle lingue cesserà e la conoscenza svanirà. Infatti, in modo imperfetto noi conosciamo e in modo imperfetto profetizziamo.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127F318A"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Come si dona vita al mistero della redenzione di Cristo Gesù? Rivestendo il nostro corpo delle sante virtù di Gesù Signore. L’Apostolo Paola rivela che Cristo potrà vivere tutta la sua vita in noi se osserviamo le leggi che regolano la vita della carità. È sufficiente che una sola di queste leggi non venga vissuta e la vita di Cristo in noi non potrà vivere secondo la sua purissima perfezione. Come la purissima carità del Padre vive tutta in Cristo Gesù, così tutta la purissima carità di Cristo Gesù deve vivere in noi. Saremo vita della sua vita. Ci aiuti la Madre di Dio. </w:t>
      </w:r>
    </w:p>
    <w:p w14:paraId="349C3D5F" w14:textId="77777777" w:rsidR="00BC57FB" w:rsidRPr="00BC57FB" w:rsidRDefault="00BC57FB" w:rsidP="00BC57FB">
      <w:pPr>
        <w:spacing w:after="120"/>
        <w:rPr>
          <w:rFonts w:ascii="Arial" w:hAnsi="Arial" w:cs="Arial"/>
          <w:b/>
          <w:bCs/>
          <w:i/>
          <w:iCs/>
          <w:kern w:val="32"/>
          <w:sz w:val="24"/>
          <w:szCs w:val="32"/>
        </w:rPr>
      </w:pPr>
      <w:bookmarkStart w:id="163" w:name="_Toc83895805"/>
      <w:r w:rsidRPr="00BC57FB">
        <w:rPr>
          <w:rFonts w:ascii="Arial" w:hAnsi="Arial" w:cs="Arial"/>
          <w:b/>
          <w:bCs/>
          <w:i/>
          <w:iCs/>
          <w:kern w:val="32"/>
          <w:sz w:val="24"/>
          <w:szCs w:val="32"/>
        </w:rPr>
        <w:t>Per l’edificazione della comunità</w:t>
      </w:r>
      <w:bookmarkEnd w:id="163"/>
    </w:p>
    <w:p w14:paraId="68EB2ED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Nella Lettera Prima ai Corinzi, l’Apostolo Paolo rivela un principio sul quale ogni discepolo di Gesù è chiamato a fondare tutta la sua vita, in ogni momento di essa: </w:t>
      </w:r>
    </w:p>
    <w:p w14:paraId="2171CDD2"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“Quanto non edifica la comunità, quanto non aiuta il corpo di Cristo ad innalzarsi, anche se è cosa santissima in sé, non va posta in essere”. </w:t>
      </w:r>
    </w:p>
    <w:p w14:paraId="25F1BC98"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Questo principio dall’Apostolo Paolo viene così illuminato:</w:t>
      </w:r>
    </w:p>
    <w:p w14:paraId="45DCDBC0"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“La mia coscienza, anche se retta, anche se governata dal timore del Signore, non è mai principio di verità e di giustizia, se non è anche principio di verità e di giustizia per ogni altra coscienza”.</w:t>
      </w:r>
    </w:p>
    <w:p w14:paraId="44E727FF"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i/>
          <w:sz w:val="24"/>
          <w:szCs w:val="22"/>
          <w:lang w:eastAsia="en-US"/>
        </w:rPr>
        <w:t xml:space="preserve"> </w:t>
      </w:r>
      <w:r w:rsidRPr="00BC57FB">
        <w:rPr>
          <w:rFonts w:ascii="Arial" w:eastAsia="Calibri" w:hAnsi="Arial" w:cs="Arial"/>
          <w:sz w:val="24"/>
          <w:szCs w:val="22"/>
          <w:lang w:eastAsia="en-US"/>
        </w:rPr>
        <w:t xml:space="preserve">Spieghiamo: la mia scienza, la mia dottrina, la mia mente illuminata dalla verità, il mio cuore formato nella conoscenza più elevata della Rivelazione e della sana dottrina, si deve fermare dinanzi alla coscienza dei piccoli nella fede. Ciò che per me non è peccato, per loro è peccato. Se per loro è peccato, peccato deve essere anche per me. Per questo anche se è cosa santissima, non va fatta. La coscienza dell’altro resterebbe turbata. Il corpo di Cristo ne subirebbe un danno. La comunità non verrebbe edificata. Anzi verrebbe lacerata dalla scandalo operato dalla mia coscienza retta e colma del santo timore del Signore. Paolo questa norma di carità l’ha sempre vissuta e poiché Lui l’ha vissuta l’ha data ad ogni discepolo di Gesù come sua norma alla quale sempre attenersi. Violarla, non osservarla, ignorarla è arrecare grave danno al corpo di Cristo, alla comunità del Signore, alla Chiesa santa del nostro Dio. </w:t>
      </w:r>
    </w:p>
    <w:p w14:paraId="72F633E8"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w:t>
      </w:r>
      <w:r w:rsidRPr="00BC57FB">
        <w:rPr>
          <w:rFonts w:ascii="Arial" w:eastAsia="Calibri" w:hAnsi="Arial" w:cs="Arial"/>
          <w:i/>
          <w:iCs/>
          <w:kern w:val="32"/>
          <w:sz w:val="22"/>
          <w:szCs w:val="22"/>
          <w:lang w:eastAsia="en-US"/>
        </w:rPr>
        <w:lastRenderedPageBreak/>
        <w:t xml:space="preserve">profetizza è più grande di colui che parla con il dono delle lingue, a meno che le interpreti, perché l’assemblea ne riceva edificazione.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 (1Cor 14,1-19). </w:t>
      </w:r>
    </w:p>
    <w:p w14:paraId="6A32360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Il principio dell’Apostolo va applicato anche ai carismi. Se l’obbedienza ad un carisma dovesse provocare turbamento alla Chiesa di Dio, al corpo di Cristo, alla comunità del Signore, è giusto che esso venga vissuto nell’obbedienza alla Legge della carità e del grande amore:</w:t>
      </w:r>
    </w:p>
    <w:p w14:paraId="23508AC8"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63E8F05F"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Queste note della carità sempre devono accompagnare l’esercizio di ogni carisma. Non appena ci si accorge che un solo carisma non è pienamente in questa suprema legge, lo si deve subito riportare. Quando il carisma si toglie da questa Legge santissima, sempre la comunità subisce un danno e sempre la sua edificazione viene compromessa. Il carisma va esercitato dall’umiltà e non dalla superbia, dalla magnanimità e non dalla grettezza del cuore e della mente, per l’utilità di tutti e non per alimentare la nostra vanagloria o sete di apparenza. Quando le regole per l’uso santo di ogni carisma non vengono rispettate, è allora che la comunità non cresce, decresce, perché in essa nasce la sfiducia degli uni verso gli altri e lo scandalo prende vita in molti cuori. Dobbiamo tutti convertici alla comunità, al corpo di Cristo, alla sua verità. Come ci si converte? Imitando Cristo Gesù. Non considerando un tesoro geloso i nostri carismi, ma annientandoci e umiliandoci sotto la Legge della carità, offrendo la nostra vita perché il corpo di Cristo risplenda di luce sempre più grande. La vita del cristiano </w:t>
      </w:r>
      <w:r w:rsidRPr="00BC57FB">
        <w:rPr>
          <w:rFonts w:ascii="Arial" w:eastAsia="Calibri" w:hAnsi="Arial" w:cs="Arial"/>
          <w:sz w:val="24"/>
          <w:szCs w:val="22"/>
          <w:lang w:eastAsia="en-US"/>
        </w:rPr>
        <w:lastRenderedPageBreak/>
        <w:t>è consegna al corpo di Cristo. Per il corpo di Cristo lui vive e anche muore. Madre di Gesù, aiutaci. Vogliamo consacrare al corpo di Cristo ogni momento della nostra vita.</w:t>
      </w:r>
    </w:p>
    <w:p w14:paraId="7A5A64EB" w14:textId="77777777" w:rsidR="00BC57FB" w:rsidRPr="00BC57FB" w:rsidRDefault="00BC57FB" w:rsidP="00BC57FB">
      <w:pPr>
        <w:spacing w:after="120"/>
        <w:rPr>
          <w:rFonts w:ascii="Arial" w:hAnsi="Arial" w:cs="Arial"/>
          <w:b/>
          <w:bCs/>
          <w:i/>
          <w:iCs/>
          <w:kern w:val="32"/>
          <w:sz w:val="24"/>
          <w:szCs w:val="32"/>
        </w:rPr>
      </w:pPr>
      <w:bookmarkStart w:id="164" w:name="_Toc83895819"/>
      <w:r w:rsidRPr="00BC57FB">
        <w:rPr>
          <w:rFonts w:ascii="Arial" w:hAnsi="Arial" w:cs="Arial"/>
          <w:b/>
          <w:bCs/>
          <w:i/>
          <w:iCs/>
          <w:kern w:val="32"/>
          <w:sz w:val="24"/>
          <w:szCs w:val="32"/>
        </w:rPr>
        <w:t>Dio non è un Dio di disordine, ma di pace</w:t>
      </w:r>
      <w:bookmarkEnd w:id="164"/>
    </w:p>
    <w:p w14:paraId="78DE8799"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Si crea disordine nella Comunità dei credenti in Cristo Gesù quando anche uno solo dei singoli membri che la compongono si sottrae alla conduzione e mozione dello Spirito Santo, che opera sia direttamente che indirettamente. Si crea disordine anche quando il proprio carisma e il proprio ministero non vengono vissuti secondo le regole della più grande carità. Si crea disordine pure quando il singolo membro non considera i frutti che una sua azione produce. Un frutto senza alcuna utilità, senza alcun beneficio, un frutto che non solo non fa crescere la comunità, quanto anche la deprime o l’abbassa, ostacolando la vita che sempre dovrà essere di grande armonia, mai dovrà essere prodotto. È difficile operare per il più grande bene della comunità. Si deve essere vestiti di ogni virtù, ma soprattutto spogli di ogni vizio. I vizi sono la fonte di ogni disordine sia spirituale che materiale. Per ogni vizio che si elimina dalla propria vita è un disordine che si toglie dalla comunità. Anche la comunità più santa, più eccelsa, più ricca di grazia e di luce, di verità e di carità, di fede e di speranza può essere condotta nel disordine per un solo vizio di uno dei suoi membri. Qualcuno potrebbe chiedersi: come questo può accadere? Accade perché spesso il vizio viene fatto passare per virtù, chiedendo agli altri di essere imitati. Se l’autorità preposta alla vigilanza non smaschera il vizio, per sua grave colpa tutta la comunità potrebbe guastarsi e di fatto succede che si guasti. Perché questo non succeda è necessaria una quotidiana capillare formazione nella verità, nella luce, nelle virtù, nella Parola del Signore. Un errore introdotto nella Parola del Signore e tutta la formazione alla fine risulta non vera. Con una formazione impastata di errori nessuna comunità potrà mai salvarsi. La ruggine dell’errore la corrode e la riduce in frantumi. Questa è storia.</w:t>
      </w:r>
    </w:p>
    <w:p w14:paraId="0C04FF15"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Fratelli, non comportatevi da bambini nei giudizi. Quanto a malizia, siate bambini, ma quanto a giudizi, comportatevi da uomini maturi. Sta scritto nella Legge: In altre lingue e con labbra di stranieri parlerò a questo popolo, ma neanche così mi ascolteranno, 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 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w:t>
      </w:r>
      <w:r w:rsidRPr="00BC57FB">
        <w:rPr>
          <w:rFonts w:ascii="Arial" w:eastAsia="Calibri" w:hAnsi="Arial" w:cs="Arial"/>
          <w:i/>
          <w:iCs/>
          <w:kern w:val="32"/>
          <w:sz w:val="22"/>
          <w:szCs w:val="22"/>
          <w:lang w:eastAsia="en-US"/>
        </w:rPr>
        <w:lastRenderedPageBreak/>
        <w:t xml:space="preserve">sottomesse ai profeti, perché Dio non è un Dio di disordine, ma di pace. Come in tutte le comunità dei santi, le donne nelle assemblee tacciano perché non è loro permesso parlare; stiano invece sottomesse, come dice anche la Legge. Se vogliono imparare qualche cosa, interroghino a casa i loro mariti, perché è sconveniente per una donna parlare in assemblea. 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14,20-40). </w:t>
      </w:r>
    </w:p>
    <w:p w14:paraId="36BA7DE7"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Uno degli errori più comuni che conducono una comunità alla rovina è la falsa profezia. Il popolo di Dio fu rovinato dalla falsa profezia. Cristo Gesù fu messo in croce per una falsa profezia. La Chiesa sempre viene ridotta in polvere dalle molte false profezie. Oggi qual è la falsa profezia che sta creando il caos nella comunità di Gesù Signore? Questa falsa profezia consiste nell’annunciare in nome del vero Dio un falso Dio, chiedendo per esso ogni adorazione e prostrazione. Come facciamo a conoscere che questa è una falsa profezia? Dall’esclusione di Cristo Gesù, dello Spirito Santo, della stessa Chiesa, del Vangelo come unica e sola via della vera salvezza. Chi è preposto alla vigilanza nella comunità di Cristo Gesù deve essere vera sentinella, sentinella come l’apostolo Paolo, e non appena si sentono i passi di una falsa profezia che sta per entrare nel cuore dei credenti, subito deve alzare la tromba e avvisare di mettersi al riparo da essa. Una sola falsa profezia produce più danni delle dieci piaghe d’Egitto. Come un campo di grano prossimo alla mietitura può essere ridotto in cenere da un solo fiammifero, così tutta una comunità può scompare dalla faccia della terra solo per una falsa profezia sulla quale si è confidato. Quando i cuori sono testardi, ostinati, ribelli allo Spirito Santo si può suonare qualsiasi tromba, il suo suono neanche più si percepisce. Si diviene sordi, sordi. Regina dei Profeti, non permettere che la falsa profezia rovina la Chiesa di Gesù Signore. </w:t>
      </w:r>
    </w:p>
    <w:p w14:paraId="2B7CE661" w14:textId="77777777" w:rsidR="00BC57FB" w:rsidRPr="00BC57FB" w:rsidRDefault="00BC57FB" w:rsidP="00BC57FB">
      <w:pPr>
        <w:spacing w:after="180"/>
        <w:jc w:val="both"/>
        <w:rPr>
          <w:rFonts w:ascii="Arial" w:hAnsi="Arial" w:cs="Arial"/>
          <w:b/>
          <w:bCs/>
          <w:i/>
          <w:iCs/>
          <w:kern w:val="32"/>
          <w:sz w:val="24"/>
          <w:szCs w:val="32"/>
        </w:rPr>
      </w:pPr>
      <w:bookmarkStart w:id="165" w:name="_Toc83895833"/>
      <w:r w:rsidRPr="00BC57FB">
        <w:rPr>
          <w:rFonts w:ascii="Arial" w:hAnsi="Arial" w:cs="Arial"/>
          <w:b/>
          <w:bCs/>
          <w:i/>
          <w:iCs/>
          <w:kern w:val="32"/>
          <w:sz w:val="24"/>
          <w:szCs w:val="32"/>
        </w:rPr>
        <w:t>Se lo mantenete come ve l’ho annunciato</w:t>
      </w:r>
      <w:bookmarkEnd w:id="165"/>
    </w:p>
    <w:p w14:paraId="719EDA7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Il fondamento della fede è la risurrezione, sempre segnata dai frutti che l’accompagnano. Il primo frutto della risurrezione di Cristo Gesù è l’effusione dello Spirito Santo. L’Apostolo Pietro parte proprio dall’effusione dello Spirito Santo per annunciare il mistero della risurrezione: </w:t>
      </w:r>
    </w:p>
    <w:p w14:paraId="762F44F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 (At 2,14-21). </w:t>
      </w:r>
    </w:p>
    <w:p w14:paraId="0E76AE9A"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lastRenderedPageBreak/>
        <w:t xml:space="preserve">L’effusione dello Spirito Santo è un frutto visibile di Cristo Gesù. La sua risurrezione è un frutto invisibile. Deve essere un frutto che viene testimoniato. </w:t>
      </w:r>
    </w:p>
    <w:p w14:paraId="7A14F3D4"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La morte per crocifissione è anche un frutto visibile di Gesù Signore. La risurrezione è frutto invisibile il cui fondamento è da trovare insieme nella Scrittura e nella storia. Pietro prima annuncia il frutto visibile, la crocifissione. Poi la testimonianza della storia. Lui è testimone oculare. Lui ha visto il Cristo Risorto. Poi dona la conferma della Scrittura:</w:t>
      </w:r>
    </w:p>
    <w:p w14:paraId="10DAFA77"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w:t>
      </w:r>
    </w:p>
    <w:p w14:paraId="3BC750D1"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Frutto visibile e frutto invisibile sono un solo frutto. Testimonianza personale e conferma della Scrittura un solo frutto. L’Apostolo Paolo fonda la risurrezione di Gesù sulla Scrittura. Tutto in Cristo è avvenuto secondo le Scritture. Questo è però un fondamento invisibile. Ad esso sempre deve seguire il fondamento visibile e il fondamento visibile sono i testimoni oculari. Tra questi testimoni oculari che sono più di cinquecento fratelli, vi è anche Paolo. Anche Lui ha visto il Signore risorto. </w:t>
      </w:r>
    </w:p>
    <w:p w14:paraId="6874347F"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w:t>
      </w:r>
      <w:r w:rsidRPr="00BC57FB">
        <w:rPr>
          <w:rFonts w:ascii="Arial" w:eastAsia="Calibri" w:hAnsi="Arial" w:cs="Arial"/>
          <w:i/>
          <w:iCs/>
          <w:kern w:val="32"/>
          <w:sz w:val="22"/>
          <w:szCs w:val="22"/>
          <w:lang w:eastAsia="en-US"/>
        </w:rPr>
        <w:lastRenderedPageBreak/>
        <w:t xml:space="preserve">Per grazia di Dio, però, sono quello che sono, e la sua grazia in me non è stata vana. Anzi, ho faticato più di tutti loro, non io però, ma la grazia di Dio che è con me. Dunque, sia io che loro, così predichiamo e così avete creduto (1Cor 15,1-11). </w:t>
      </w:r>
    </w:p>
    <w:p w14:paraId="4D0ECC6B"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Dinanzi a più di cinquecento fratelli che hanno visto il Signore non si può negare il mistero della risurrezione. Ma non si può negare anche per una ragione molto particolare. Chi ha annunciato il mistero di Cristo Gesù è stato l’Apostolo Paolo. Chi è l’Apostolo Paolo? È l’uomo trasformato dal Cristo Risorto. La vita di Paolo è vero frutto della risurrezione di Gesù. Ogni discepolo di Gesù deve chiedersi: qual è il frutto prodotto in me dalla risurrezione di Gesù? La risurrezione è mistero invisibile. Il frutto è mistero visibile. Sempre dobbiamo mostrare il frutto al mondo se vogliamo che l’altro creda in Cristo e nel suo mistero. È il nostro frutto che deve produrre un frutto di vera fede per il mondo intero. La Madre di Gesù ci aiuti. Vogliamo sempre produrre un frutto di purissima carità, fede, speranza. Il mondo vedrà il frutto e, se vuole, potrà accogliere il mistero.</w:t>
      </w:r>
    </w:p>
    <w:p w14:paraId="4BC50E5F" w14:textId="77777777" w:rsidR="00BC57FB" w:rsidRPr="00BC57FB" w:rsidRDefault="00BC57FB" w:rsidP="00BC57FB">
      <w:pPr>
        <w:spacing w:after="120"/>
        <w:rPr>
          <w:rFonts w:ascii="Arial" w:hAnsi="Arial" w:cs="Arial"/>
          <w:b/>
          <w:bCs/>
          <w:i/>
          <w:iCs/>
          <w:kern w:val="32"/>
          <w:sz w:val="24"/>
          <w:szCs w:val="32"/>
        </w:rPr>
      </w:pPr>
      <w:bookmarkStart w:id="166" w:name="_Toc83895846"/>
      <w:r w:rsidRPr="00BC57FB">
        <w:rPr>
          <w:rFonts w:ascii="Arial" w:hAnsi="Arial" w:cs="Arial"/>
          <w:b/>
          <w:bCs/>
          <w:i/>
          <w:iCs/>
          <w:kern w:val="32"/>
          <w:sz w:val="24"/>
          <w:szCs w:val="32"/>
        </w:rPr>
        <w:t>Vuota allora è la nostra predicazione</w:t>
      </w:r>
      <w:bookmarkEnd w:id="166"/>
    </w:p>
    <w:p w14:paraId="61C522C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La fede non è solo annuncio di una verità rivelata. È anche argomentazione, ragionamento, deduzione a partire dalle verità rivelate. La fede infatti non è stata consegnata solo alla volontà dell’uomo, ma anche al suo cuore, alla sua mente, alla 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Alcuni esempi concreti ci aiuteranno. Se noi diciamo che ogni religione è via di vera salvezza per l’uomo, possiamo anche dirlo. A condizione che dalla nostra affermazione – del tutto gratuita e senza alcun fondamento nel dettato biblico – deduciamo che Cristo non è più il solo Mediatore Universale tra Dio e l’umanità, tra Dio e l’intero universo, il solo Creatore dell’uomo, il solo suo Redentore, il solo Salvatore, il solo che è verità, grazia, luce, vita eterna per ogni uomo. </w:t>
      </w:r>
    </w:p>
    <w:p w14:paraId="62D35AEB"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Significa altresì che predicare Cristo Gesù o non predicarlo non ha alcuna valenza in ordine alla salvezza dell’uomo e alla sua redenzione. Adorarlo o non adorarlo perde ogni significato. Ognuno si può fare la sua via per andare a Dio. Ma questo significa anche che la Chiesa non è più sacramento di Cristo per la salvezza di ogni uomo. Non è più la Luce del mondo e il Sale della terra. Non è più la porta attraverso la quale si entra nel regno eterno di Dio. Significa infine che la missione affidata da Cristo Gesù ai suoi Apostoli di andare in tutto il mondo e fare discepoli battezzandoli nel nome del Padre e del Figlio e dello Spirito Santo a nulla serve. Significa ancora che i sacramenti sono solo segni senza alcuna realtà in essi. Infatti qualche anno addietro si leggeva in qualche opuscolo che veniva fatto passare per altissima teologia che un pasto amicale tra gli appartenenti alla stessa tribù e l’Eucaristia sono la stessa cosa. </w:t>
      </w:r>
    </w:p>
    <w:p w14:paraId="6153DF88"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Come si può constatare, con una sola affermazione si mandano al macero quattro mila anni di lavoro dello Spirito Santo. Si dichiara inutile il sacrificio di Cristo sulla croce. Si disprezza il sangue dei martiri e dei confessori della fede. Vengono dichiarate senza senso tutte le missioni evangelizzatrici ad gentes. Ma ancora non è tutto. Si dichiara oggi vana e inutile ogni evangelizzazione e ogni </w:t>
      </w:r>
      <w:r w:rsidRPr="00BC57FB">
        <w:rPr>
          <w:rFonts w:ascii="Arial" w:eastAsia="Calibri" w:hAnsi="Arial" w:cs="Arial"/>
          <w:sz w:val="24"/>
          <w:szCs w:val="22"/>
          <w:lang w:eastAsia="en-US"/>
        </w:rPr>
        <w:lastRenderedPageBreak/>
        <w:t xml:space="preserve">formazione verso gli stessi discepoli di Gesù. A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sempre di grande bene, ma il male che produce è eterno. </w:t>
      </w:r>
    </w:p>
    <w:p w14:paraId="69B34F67"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w:t>
      </w:r>
    </w:p>
    <w:p w14:paraId="1EFA0AF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Entriamo ora nel campo più specifico che è la Chiesa del Dio vivente. Ogni nostra affermazione sulla Chiesa, vero corpo di Cristo Gesù, sempre deve essere valutata, misurata, aggiornata su ogni possibile conseguenza sia storica che eterna che può scaturire da essa. Se noi sviliamo e disprezziamo i differenti ministeri nella Chiesa, è come se privassimo il nostro corpo o del cuore o dei reni, o dei polmoni, o del capo, o dei piedi o di un braccio o di un qualsiasi altro membro. Ogni membro del corpo di Cristo vive di un suo ministero particolarissimo. 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w:t>
      </w:r>
    </w:p>
    <w:p w14:paraId="7982A84C"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La Chiesa non ha alcun potere di modificare i ministeri di natura divina. Essa deve annunziarli e viverli secondo purissima verità sempre aggiornata nello Spirito Santo. Modificare la legge della fede è rendere vana tutta la fede. Questa verità ci sta oggi annunciando l’Apostolo Paolo parlano a coloro che ai suoi tempi negano la risurrezione. Essi altro non facevano che rendere vuota la sua predicazione e vana la fede nella quale dicevano di credere. Ma oggi sono molti i discepoli di Gesù bravissimi nell’affermare, ma totalmente ignari sulle conseguenze che le loro affermazioni generano come devastazione nel campo della fede. Oggi si parla di chiesa sinodale. Ma nessuno di preoccupa di dire che “sinodo” significa semplicemente camminare sulla stessa via. Una pecora, un leone, un cavallo, un asino, una volpe, una lepre, possono anche camminare sulla stessa via. Ognuno però cammina secondo la sua natura. Vergine Sapiente, aiutaci a comprendere che ogni nostra affermazione va portata nella verità. </w:t>
      </w:r>
    </w:p>
    <w:p w14:paraId="247F6944" w14:textId="77777777" w:rsidR="00BC57FB" w:rsidRPr="00BC57FB" w:rsidRDefault="00BC57FB" w:rsidP="00BC57FB">
      <w:pPr>
        <w:spacing w:after="120"/>
        <w:rPr>
          <w:rFonts w:ascii="Arial" w:hAnsi="Arial" w:cs="Arial"/>
          <w:b/>
          <w:bCs/>
          <w:i/>
          <w:iCs/>
          <w:kern w:val="32"/>
          <w:sz w:val="24"/>
          <w:szCs w:val="32"/>
        </w:rPr>
      </w:pPr>
      <w:bookmarkStart w:id="167" w:name="_Toc83895860"/>
      <w:r w:rsidRPr="00BC57FB">
        <w:rPr>
          <w:rFonts w:ascii="Arial" w:hAnsi="Arial" w:cs="Arial"/>
          <w:b/>
          <w:bCs/>
          <w:i/>
          <w:iCs/>
          <w:kern w:val="32"/>
          <w:sz w:val="24"/>
          <w:szCs w:val="32"/>
        </w:rPr>
        <w:t>Cristo è risorto dai morti</w:t>
      </w:r>
      <w:bookmarkEnd w:id="167"/>
    </w:p>
    <w:p w14:paraId="46F620B5"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lastRenderedPageBreak/>
        <w:t xml:space="preserve">Sul significato della risurrezione di Cristo Gesù si riflette molto poco, quasi per niente. Si annuncia il mistero e ci si ferma lì. Invece essa va compresa in ogni molecola del suo mistero. Essa, prima di essere, un fatto cristologico, è un evento teologico. Poi diviene un evento antropologico. Poi ancora escatologico. Ma prima ancora per noi è evento pneumatologico. Proviamo a illuminare i differenti aspetti di questo altissimo mistero. </w:t>
      </w:r>
    </w:p>
    <w:p w14:paraId="6B5192C6"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b/>
          <w:sz w:val="24"/>
          <w:szCs w:val="22"/>
          <w:lang w:eastAsia="en-US"/>
        </w:rPr>
        <w:t>La risurrezione è evento teologico</w:t>
      </w:r>
      <w:r w:rsidRPr="00BC57FB">
        <w:rPr>
          <w:rFonts w:ascii="Arial" w:eastAsia="Calibri" w:hAnsi="Arial" w:cs="Arial"/>
          <w:sz w:val="24"/>
          <w:szCs w:val="22"/>
          <w:lang w:eastAsia="en-US"/>
        </w:rPr>
        <w:t xml:space="preserve">. L’uomo ha condannato Gesù alla morte di croce perché da esso giudicato un impostore e un bestemmiatore. Il Padre sovverte il giudizio degli uomini. Come lo sovverte? Risuscitando e trasformando il suo corpo in luce come Lui è luce, in spirito come Lui è spirito. Non solo lo ha risuscitato, lo ha anche innalzato nel più alto dei cieli. Lo ha fatto sedere alla sua destra. Lo ha costituito Signore del cielo e della terra e Giudice dei vivi e dei morti. Lo ha elevato a Mediatore unico e universale nel mistero della rivelazione, della salvezza, della redenzione, della grazia, della verità, della luce, della vita eterna. Basta leggere qualche rigo dell’Apocalisse di San Giovanni  Apostolo e i frutti della risurrezione appaiono in tutto il loro chiarore e splendore divino: </w:t>
      </w:r>
    </w:p>
    <w:p w14:paraId="337899A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(Ap 1,12-18). </w:t>
      </w:r>
    </w:p>
    <w:p w14:paraId="34ABB93E"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Ecco come viene sovvertito il giudizio degli uomini. Dio per l’eternità dichiara falsa la sentenza di morte a inflitta al suo Figlio Unigenito. </w:t>
      </w:r>
    </w:p>
    <w:p w14:paraId="3AEE58F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b/>
          <w:sz w:val="24"/>
          <w:szCs w:val="22"/>
          <w:lang w:eastAsia="en-US"/>
        </w:rPr>
        <w:t>La risurrezione è evento cristologico</w:t>
      </w:r>
      <w:r w:rsidRPr="00BC57FB">
        <w:rPr>
          <w:rFonts w:ascii="Arial" w:eastAsia="Calibri" w:hAnsi="Arial" w:cs="Arial"/>
          <w:sz w:val="24"/>
          <w:szCs w:val="22"/>
          <w:lang w:eastAsia="en-US"/>
        </w:rPr>
        <w:t>. È evento cristologico perché, avendolo il Padre risuscitato, attesta non solo che in Gesù si sono compiute tutte le parole da Lui proferite sul suo Messia per mezzo dei profeti e che sono contenute nella Legge, nei Profeti, Nei Salmi. Certifica anche che ogni Parola di Gesù è vera Parola di salvezza e di redenzione. Ogni sua Parola si compirà sulla terra e nei cieli, nel tempo e nell’eternità. È anche vera ogni Parola che Gesù ha detto sulla sua persona. Questo sta a significare che nessuna Parola del Vangelo è falsa e nessuna rimane senza compimento. Ecco una di queste parole:</w:t>
      </w:r>
    </w:p>
    <w:p w14:paraId="64D8B71A"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68F54E70"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lastRenderedPageBreak/>
        <w:t xml:space="preserve">Oggi il mistero di Cristo Gesù sta scomparendo dalla mente e dal cuore degli stessi cristiani. È questo un danno irreparabile. Se scompare Cristo, il Principe, la Fonte, la Sorgente di ogni verità, il suo posto lo prenderà il principe delle tenebre, della falsità, della menzogna. E infatti lo sta occupando. Ormai il pensiero dei cristiani non è la verità di Cristo Signore ma la menzogna e la falsità di Satana. Siamo suoi schiavi e neanche ce ne stiamo accorgendo. Lui ci governa a suo piacimento e noi chiamiamo questo governo libertà. </w:t>
      </w:r>
    </w:p>
    <w:p w14:paraId="25CF1168" w14:textId="77777777" w:rsidR="00BC57FB" w:rsidRPr="00BC57FB" w:rsidRDefault="00BC57FB" w:rsidP="00BC57FB">
      <w:pPr>
        <w:spacing w:after="120"/>
        <w:jc w:val="both"/>
        <w:rPr>
          <w:rFonts w:ascii="Arial" w:eastAsia="Calibri" w:hAnsi="Arial" w:cs="Arial"/>
          <w:i/>
          <w:sz w:val="24"/>
          <w:szCs w:val="22"/>
          <w:lang w:eastAsia="en-US"/>
        </w:rPr>
      </w:pPr>
      <w:r w:rsidRPr="00BC57FB">
        <w:rPr>
          <w:rFonts w:ascii="Arial" w:eastAsia="Calibri" w:hAnsi="Arial" w:cs="Arial"/>
          <w:b/>
          <w:sz w:val="24"/>
          <w:szCs w:val="22"/>
          <w:lang w:eastAsia="en-US"/>
        </w:rPr>
        <w:t xml:space="preserve">La risurrezione è evento antropologico </w:t>
      </w:r>
      <w:r w:rsidRPr="00BC57FB">
        <w:rPr>
          <w:rFonts w:ascii="Arial" w:eastAsia="Calibri" w:hAnsi="Arial" w:cs="Arial"/>
          <w:sz w:val="24"/>
          <w:szCs w:val="22"/>
          <w:lang w:eastAsia="en-US"/>
        </w:rPr>
        <w:t>perché noi in vita siamo chiamati a realizzare il suo stesso mistero: la morte al peccato e la risurrezione a vita nuova. Questo mistero lo possiamo realizzare solo nel Cristo Risorto, per il Cristo Risorto, con il Cristo Risorto, come membra del suo corpo. Chi rifiuta Cristo e il suo mistero, rimane nella sua morte:</w:t>
      </w:r>
      <w:r w:rsidRPr="00BC57FB">
        <w:rPr>
          <w:rFonts w:ascii="Arial" w:eastAsia="Calibri" w:hAnsi="Arial" w:cs="Arial"/>
          <w:i/>
          <w:sz w:val="24"/>
          <w:szCs w:val="22"/>
          <w:lang w:eastAsia="en-US"/>
        </w:rPr>
        <w:t xml:space="preserve"> </w:t>
      </w:r>
    </w:p>
    <w:p w14:paraId="13DB79C8"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65DBAD91"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Ma noi, consumati dalla menzogna di Satana, ormai vediamo con i suoi occhi di tenebra e parliamo le sue parole di menzogna e di inganno. Inganniamo il mondo nel nome del Vangelo e della Parola di Gesù. È questa la grande stoltezza dei discepoli di Cristo Signore.</w:t>
      </w:r>
    </w:p>
    <w:p w14:paraId="379E918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15,20-28). </w:t>
      </w:r>
    </w:p>
    <w:p w14:paraId="5942D46B"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b/>
          <w:sz w:val="24"/>
          <w:szCs w:val="22"/>
          <w:lang w:eastAsia="en-US"/>
        </w:rPr>
        <w:t>La risurrezione è evento escatologico</w:t>
      </w:r>
      <w:r w:rsidRPr="00BC57FB">
        <w:rPr>
          <w:rFonts w:ascii="Arial" w:eastAsia="Calibri" w:hAnsi="Arial" w:cs="Arial"/>
          <w:sz w:val="24"/>
          <w:szCs w:val="22"/>
          <w:lang w:eastAsia="en-US"/>
        </w:rPr>
        <w:t>. È evento escatologico perché noi saremo risuscitati ad immagine di Cristo Gesù. Tuttavia la risurrezione non è per tutti uguale. Ecco le parole con le quali Gesù annuncia questo evento:</w:t>
      </w:r>
    </w:p>
    <w:p w14:paraId="73DBF2E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“In verità, in verità io vi dico: viene l’ora – ed è questa – in cui i morti udranno la voce del Figlio di Dio e quelli che l’avranno ascoltata, vivranno. Come infatti il Padre ha la vita in se stesso, così ha concesso anche al Figlio di </w:t>
      </w:r>
      <w:r w:rsidRPr="00BC57FB">
        <w:rPr>
          <w:rFonts w:ascii="Arial" w:eastAsia="Calibri" w:hAnsi="Arial" w:cs="Arial"/>
          <w:i/>
          <w:iCs/>
          <w:kern w:val="32"/>
          <w:sz w:val="22"/>
          <w:szCs w:val="22"/>
          <w:lang w:eastAsia="en-US"/>
        </w:rPr>
        <w:lastRenderedPageBreak/>
        <w:t xml:space="preserve">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(Gv 5,25-29). </w:t>
      </w:r>
    </w:p>
    <w:p w14:paraId="580330B5"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Ma noi, contro evidenza evangelica, anche questa verità stiamo negando. </w:t>
      </w:r>
    </w:p>
    <w:p w14:paraId="0D707C07"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b/>
          <w:sz w:val="24"/>
          <w:szCs w:val="22"/>
          <w:lang w:eastAsia="en-US"/>
        </w:rPr>
        <w:t>La risurrezione è evento pneumatologico</w:t>
      </w:r>
      <w:r w:rsidRPr="00BC57FB">
        <w:rPr>
          <w:rFonts w:ascii="Arial" w:eastAsia="Calibri" w:hAnsi="Arial" w:cs="Arial"/>
          <w:sz w:val="24"/>
          <w:szCs w:val="22"/>
          <w:lang w:eastAsia="en-US"/>
        </w:rPr>
        <w:t xml:space="preserve">. Perché evento pneumatologico? Perché chi deve operare oggi nei nostri cuori la morte al peccato e la risurrezione a vita nuova è lo Spirito del Signore, che è lo Spirito di Cristo Gesù. Questa verità è rivelata dallo stesso Spirito Santo per bocca dell’Apostolo Paolo: </w:t>
      </w:r>
    </w:p>
    <w:p w14:paraId="2F52DE1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(Rm 8,1-4). </w:t>
      </w:r>
    </w:p>
    <w:p w14:paraId="191E6E53"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Se Cristo non è risorto, vana è la nostra predicazione e vuota la fede. Madre di Dio, aiutaci. Vogliamo professare Cristo in pienezza di verità. </w:t>
      </w:r>
    </w:p>
    <w:p w14:paraId="3F7B1D73" w14:textId="77777777" w:rsidR="00BC57FB" w:rsidRPr="00BC57FB" w:rsidRDefault="00BC57FB" w:rsidP="00BC57FB">
      <w:pPr>
        <w:spacing w:after="120"/>
        <w:rPr>
          <w:rFonts w:ascii="Arial" w:hAnsi="Arial" w:cs="Arial"/>
          <w:b/>
          <w:bCs/>
          <w:i/>
          <w:iCs/>
          <w:kern w:val="32"/>
          <w:sz w:val="24"/>
          <w:szCs w:val="32"/>
        </w:rPr>
      </w:pPr>
      <w:bookmarkStart w:id="168" w:name="_Toc83895874"/>
      <w:r w:rsidRPr="00BC57FB">
        <w:rPr>
          <w:rFonts w:ascii="Arial" w:hAnsi="Arial" w:cs="Arial"/>
          <w:b/>
          <w:bCs/>
          <w:i/>
          <w:iCs/>
          <w:kern w:val="32"/>
          <w:sz w:val="24"/>
          <w:szCs w:val="32"/>
        </w:rPr>
        <w:t>Tornate in voi stessi, come è giusto, e non peccate!</w:t>
      </w:r>
      <w:bookmarkEnd w:id="168"/>
    </w:p>
    <w:p w14:paraId="7125A090"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Tronare in se stessi significa riprendere la purezza della fede iniziale. Si può abitare in quella purezza a condizione che si riconoscano le falsi motivazioni che hanno condotto ad abbandonare la fede, l’amore, la speranza di un tempo. I Corinzi possono dimorare nella purezza iniziale perché sono stati abbondantemente illuminati, ammaestrati, corretti, confortati dalla purissima verità di Cristo Signore e di ogni altro elemento della sana dottrina che l’Apostolo Paolo ha attinto dal suo cuore ricco di amore per Gesù Signore. Se non  tornano in se stessi, i Corinzi sono stolti e insipienti. Ora non hanno più alcun motivo per dubitare, negare,  rinnegare ciò in cui un tempo avevano creduto con semplicità di cuore e purezza di mente. </w:t>
      </w:r>
    </w:p>
    <w:p w14:paraId="4B8DA1B5"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w:t>
      </w:r>
      <w:r w:rsidRPr="00BC57FB">
        <w:rPr>
          <w:rFonts w:ascii="Arial" w:eastAsia="Calibri" w:hAnsi="Arial" w:cs="Arial"/>
          <w:i/>
          <w:iCs/>
          <w:kern w:val="32"/>
          <w:sz w:val="22"/>
          <w:szCs w:val="22"/>
          <w:lang w:eastAsia="en-US"/>
        </w:rPr>
        <w:lastRenderedPageBreak/>
        <w:t xml:space="preserve">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è seminato corpo animale, risorge corpo spirituale. 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 (1Cor 15,29-50). </w:t>
      </w:r>
    </w:p>
    <w:p w14:paraId="13817E17"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Oggi la condizione spirituale dei cristiani – parlo dei cristiani cattolici, non delle altre confessioni che hanno come punto di riferimento  solo il Vangelo – è peggiore di quella dei Corinzi descritta nella Prima e nella Seconda Lettera indirizzata dall’Apostolo Paolo loro. Di Cristo Gesù non si crede più quasi nessuna verità, né eterna e né umana, né di redenzione e né di salvezza, né di Parola e né di dottrina, né di missione e né di ministero. Viviamo da cristiani ma senza più riferimento a ciò che è il vero mistero di Cristo Signore. In più solo apparentemente si usa un linguaggio religioso cristiano. Il linguaggio sembra essere religioso cristiano. Se poi si vanno ad osservare i contenuti, ci si accorge che nulla vi è dello specifico cristiano. Esso è un linguaggio universale comune a tutte le religioni. Sembra comune a tutte le religioni, ma anche queste sono private del loro specifico delle loro credenze. </w:t>
      </w:r>
    </w:p>
    <w:p w14:paraId="69CEE9F5"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In una tale condizione, occorrerebbe non un altro Apostolo Paolo per tutta la Chiesa. Non Basterebbe. Non un Apostolo Paolo per ogni diocesi. Neanche questo basterebbe. Neanche un Apostolo Paolo per ogni parrocchia. Neanche questo basterebbe. Occorrerebbe un Apostolo Paolo per ogni singolo discepolo di Gesù. Ma neanche questo basterebbe. Ormai si è così fortemente radicati e piantati ognuno nel suo pensiero, elevato a purissima fede da rendere assai difficile se non impossibile lo stesso ministero dell’Apostolo Paolo. Mentre i Corinzi avevano un certo timore di Paolo, oggi si risponderebbe come ha risposto il faraone a Mosè:</w:t>
      </w:r>
    </w:p>
    <w:p w14:paraId="41F23F4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 “In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(Es 5,1-2). </w:t>
      </w:r>
    </w:p>
    <w:p w14:paraId="0572A0D9"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Noi risponderemmo: </w:t>
      </w:r>
    </w:p>
    <w:p w14:paraId="199169B2"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“Chi sei tu, Paolo, perché ti dobbiamo ascoltare? La tua Parola è uguale alla nostra. Non abbiamo bisogno di te”. </w:t>
      </w:r>
    </w:p>
    <w:p w14:paraId="7A90825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Si compie oggi per noi la Parola che l’Apostolo Paolo ha scritto a Timoteo: </w:t>
      </w:r>
    </w:p>
    <w:p w14:paraId="14E62C8A"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“Sappi che negli ultimi tempi verranno momenti difficili. Gli uomini saranno egoisti, amanti del denaro, vanitosi, orgogliosi, bestemmiatori, ribelli ai genitori, ingrati, empi, senza amore, sleali, calunniatori, intemperanti, </w:t>
      </w:r>
      <w:r w:rsidRPr="00BC57FB">
        <w:rPr>
          <w:rFonts w:ascii="Arial" w:eastAsia="Calibri" w:hAnsi="Arial" w:cs="Arial"/>
          <w:i/>
          <w:iCs/>
          <w:kern w:val="32"/>
          <w:sz w:val="22"/>
          <w:szCs w:val="22"/>
          <w:lang w:eastAsia="en-US"/>
        </w:rPr>
        <w:lastRenderedPageBreak/>
        <w:t xml:space="preserve">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(2Tm 3,1-7). </w:t>
      </w:r>
    </w:p>
    <w:p w14:paraId="5D475C42"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La Madre nostra celeste veda e provveda. Urge la conversione al vero Cristo.                                        </w:t>
      </w:r>
    </w:p>
    <w:p w14:paraId="15AB3DAD" w14:textId="77777777" w:rsidR="00BC57FB" w:rsidRPr="00BC57FB" w:rsidRDefault="00BC57FB" w:rsidP="00BC57FB">
      <w:pPr>
        <w:spacing w:after="120"/>
        <w:rPr>
          <w:rFonts w:ascii="Arial" w:hAnsi="Arial" w:cs="Arial"/>
          <w:b/>
          <w:bCs/>
          <w:i/>
          <w:iCs/>
          <w:kern w:val="32"/>
          <w:sz w:val="24"/>
          <w:szCs w:val="32"/>
        </w:rPr>
      </w:pPr>
      <w:bookmarkStart w:id="169" w:name="_Toc83895888"/>
      <w:r w:rsidRPr="00BC57FB">
        <w:rPr>
          <w:rFonts w:ascii="Arial" w:hAnsi="Arial" w:cs="Arial"/>
          <w:b/>
          <w:bCs/>
          <w:i/>
          <w:iCs/>
          <w:kern w:val="32"/>
          <w:sz w:val="24"/>
          <w:szCs w:val="32"/>
        </w:rPr>
        <w:t>Progredendo sempre più nell’opera del Signore</w:t>
      </w:r>
      <w:bookmarkEnd w:id="169"/>
    </w:p>
    <w:p w14:paraId="6569C653"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Ecco l’esortazione che l’Apostolo Paolo rivolge ai Corinzi: </w:t>
      </w:r>
    </w:p>
    <w:p w14:paraId="25EA4C00"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“Fratelli miei carissimi, rimanete saldi e irremovibili, progredendo sempre più nell’opera del Signore, sapendo che la vostra fatica non è vana nel Signore”. </w:t>
      </w:r>
    </w:p>
    <w:p w14:paraId="28725A6B"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Come potrà avvenire questo? Come si rimane saldi e irremovibili? Come si progredisce sempre più nell’opera del Signore? Come si sa che la nostra opera non è vana nel Signore? La risposta a tutte queste domande l’ho trovata in uno scritto risalente al 23 Ottobre 2017, che viene riproposto alla riflessione e alla meditazione di ogni discepolo di Gesù che vuole essere di buona volontà e desidera che nessuna sua opera sia vana, inutile, dannosa. </w:t>
      </w:r>
    </w:p>
    <w:p w14:paraId="46037A1C"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b/>
          <w:i/>
          <w:sz w:val="24"/>
          <w:szCs w:val="22"/>
          <w:lang w:eastAsia="en-US"/>
        </w:rPr>
        <w:t xml:space="preserve">Coltivatori e coltivati. </w:t>
      </w:r>
      <w:r w:rsidRPr="00BC57FB">
        <w:rPr>
          <w:rFonts w:ascii="Arial" w:eastAsia="Calibri" w:hAnsi="Arial" w:cs="Arial"/>
          <w:iCs/>
          <w:sz w:val="24"/>
          <w:szCs w:val="22"/>
          <w:lang w:eastAsia="en-US"/>
        </w:rPr>
        <w:t xml:space="preserve">Ogni persona è chiamata a “coltivare se stessa facendosi coltivare”. Due sono i “Coltivatori”: Dio e Satana. Il Creatore e l’usurpatore. Chi si lascia coltivare da Dio, coltiva se stesso in Cristo Gesù, nella mozione e conduzione dello Spirito Santo. Gesù ci coltiva per mezzo della sua Chiesa una, santa, cattolica, Apostolica, che è il suo corpo. Essa ci coltiva nutrendoci di grazia e verità. La Chiesa non può coltivarci se non ci lasciamo coltivare da essa. Ma anche la sua coltivazione è vana se ognuno non coltiva se stesso. Come ognuno coltiva se stesso? Allontanandosi dal vizio, dal peccato, da ogni trasgressione dei Comandamenti sia in materia grave che lieve. Ognuno si coltiva crescendo di giorno in giorno nella piena conoscenza di Cristo. Anzi volendo crescere nella piena conoscenza di Cristo. </w:t>
      </w:r>
    </w:p>
    <w:p w14:paraId="0E7069B4"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b/>
          <w:i/>
          <w:sz w:val="24"/>
          <w:szCs w:val="22"/>
          <w:lang w:eastAsia="en-US"/>
        </w:rPr>
        <w:t xml:space="preserve">Coltivatori specializzati. </w:t>
      </w:r>
      <w:r w:rsidRPr="00BC57FB">
        <w:rPr>
          <w:rFonts w:ascii="Arial" w:eastAsia="Calibri" w:hAnsi="Arial" w:cs="Arial"/>
          <w:iCs/>
          <w:sz w:val="24"/>
          <w:szCs w:val="22"/>
          <w:lang w:eastAsia="en-US"/>
        </w:rPr>
        <w:t>Nella Chiesa coltivatori sono il Papa, i Vescovi, i Presbiteri in ordine al dono della grazia e della verità che sono in Cristo Gesù. Coltivatori della carità di Cristo sono i diaconi. Ad essi è stato affidato il mandato di occuparsi del nutrimento materiale. Ai diaconi spetta anche la coltivazione dell’evangelizzazione e della testimonianza da rendere a Cristo Signore. Coltivatori, come veri testimoni di Cristo Gesù, sono i cresimati. Sono essi che devono manifestare la bellezza di Gesù nel mondo. Anche i battezzati sono coltivatori. Essi devono rivelare al mondo tutta la potenza della paternità di Dio che agisce in loro. I genitori sono i coltivatori della loro famiglia. Essi con l’esempio e la parola devono mostrare ai figli la bellezza dell’essere Chiesa di Gesù. È legge eterna. Nessuno può coltivare gli altri, se non pone mano alla coltivazione di sé. Più si cresce in sapienza e grazia, più ci si coltiva. Più ci si coltiva e più si possono coltivare gli altri. Chi non si coltiva, non coltiva. Chi non coltiva, non rende onore al suo ministero. Chi è chiamato a coltivare gli altri, sempre troverà ostacoli sul suo cammino. Dovrà necessariamente trovarli. Guai se non li trovasse.</w:t>
      </w:r>
    </w:p>
    <w:p w14:paraId="0993D697"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b/>
          <w:i/>
          <w:sz w:val="24"/>
          <w:szCs w:val="22"/>
          <w:lang w:eastAsia="en-US"/>
        </w:rPr>
        <w:lastRenderedPageBreak/>
        <w:t>Coltivazione e sofferenza</w:t>
      </w:r>
      <w:r w:rsidRPr="00BC57FB">
        <w:rPr>
          <w:rFonts w:ascii="Arial" w:eastAsia="Calibri" w:hAnsi="Arial" w:cs="Arial"/>
          <w:i/>
          <w:sz w:val="24"/>
          <w:szCs w:val="22"/>
          <w:lang w:eastAsia="en-US"/>
        </w:rPr>
        <w:t xml:space="preserve">. </w:t>
      </w:r>
      <w:r w:rsidRPr="00BC57FB">
        <w:rPr>
          <w:rFonts w:ascii="Arial" w:eastAsia="Calibri" w:hAnsi="Arial" w:cs="Arial"/>
          <w:iCs/>
          <w:sz w:val="24"/>
          <w:szCs w:val="22"/>
          <w:lang w:eastAsia="en-US"/>
        </w:rPr>
        <w:t>Deve necessariamente trovarli, perché Satana, il secondo coltivare dell’uomo, farà sempre di tutto per scoraggiarlo perché abbandoni. Satana non vuole che il suo regno venga distrutto e con ogni mezzo si adopererà per distruggere colui che vuole distruggerlo. Chi vuole non stancarsi in questa lotta fino al sangue contro Satana, deve porre ogni cura di crescere, crescere, crescere in sapienza e grazia. Con la sapienza si vedono le astuzie di Satana o trappole poste sul nostro cammino. Con la grazia si superano e si continua nella lotta. La sofferenza sempre è la via sulla quale camminano i coltivatori del regno di Dio sulla nostra terra. È il prezzo da pagare per ogni anima. Cristo Gesù non pagò il riscatto di ogni anima con la sua Crocifissione? L’ha pagato Lui. In Lui, con Lui, per Lui dobbiamo pagarlo anche noi. Satana coltiva la sua vigna piantando in essa ogni vizio, ogni trasgressione, ogni peccato, ogni nefandezza e abominio. Per ogni vizio che si coltiva è il segno che ancora siamo nella sua vigna, o non del tutto fuori di essa. Urge coltivarsi nella grazia e nella verità.</w:t>
      </w:r>
    </w:p>
    <w:p w14:paraId="079C1B2D"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b/>
          <w:i/>
          <w:sz w:val="24"/>
          <w:szCs w:val="22"/>
          <w:lang w:eastAsia="en-US"/>
        </w:rPr>
        <w:t xml:space="preserve">Coltivatori associati. </w:t>
      </w:r>
      <w:r w:rsidRPr="00BC57FB">
        <w:rPr>
          <w:rFonts w:ascii="Arial" w:eastAsia="Calibri" w:hAnsi="Arial" w:cs="Arial"/>
          <w:iCs/>
          <w:sz w:val="24"/>
          <w:szCs w:val="22"/>
          <w:lang w:eastAsia="en-US"/>
        </w:rPr>
        <w:t xml:space="preserve">Nella Chiesa una, santa, cattolica, Apostolica, coltivatori sono anche gruppi, associazioni, movimenti. Cosa essi sono chiamati a coltivare? Vale per associazioni, gruppi, movimenti la regola generale della coltivazione: un non coltivato mai potrà coltivare. Posto questo principio di ordine universale, ogni gruppo, associazione, movimento è prima di ogni cosa obbligato a coltivare i propri aderenti. Come li deve coltivare? Secondo le regole della coltivazione che è propria della Chiesa una, santa, cattolica, Apostolica. Il Papa dovrà coltivarli da Papa. Il Vescovo da Vescovo. Il Presbitero da Presbitero. Il Diacono da Diacono. Il Cresimato da Cresimato. Il Battezzato da Battezzato. Il Padre e la Madre da Padre e Madre. Il Fratello da Fratello. L’Amico da Amico. Il Responsabile da Responsabile. Essendo questi gruppi ecclesiali, sempre dovranno rispettare le regole della retta coltivazione che è legge divina nella Chiesa di Cristo Gesù. Senza la coltivazione nel pieno rispetto della legge divina della coltivazione, non c’è vita né per gruppi, né per associazioni o movimenti. La vita di un movimento, associazione, gruppo ecclesiale è dalla loro quotidiana, ininterrotta coltivazione. Essa va fatta secondo le leggi di Dio. </w:t>
      </w:r>
    </w:p>
    <w:p w14:paraId="0ACB494B"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b/>
          <w:i/>
          <w:sz w:val="24"/>
          <w:szCs w:val="22"/>
          <w:lang w:eastAsia="en-US"/>
        </w:rPr>
        <w:t xml:space="preserve">La fine del fine. </w:t>
      </w:r>
      <w:r w:rsidRPr="00BC57FB">
        <w:rPr>
          <w:rFonts w:ascii="Arial" w:eastAsia="Calibri" w:hAnsi="Arial" w:cs="Arial"/>
          <w:iCs/>
          <w:sz w:val="24"/>
          <w:szCs w:val="22"/>
          <w:lang w:eastAsia="en-US"/>
        </w:rPr>
        <w:t>Mentre ogni associazione, gruppo, movimento coltiva i propri aderenti, deve porre ogni attenzione perché si coltivi il fine specifico. Senza la coltivazione del fine specifico, gruppo, movimento, associazione non ha ragion d’essere. Nella Chiesa tutto esiste per un fine specifico. Se il fine di un gruppo, un’associazione, un movimento è l’annunzio del Vangelo e il Vangelo non viene annunziato, è la fine del fine. Se invece il fine è la carità materiale ed essa non viene esercitata secondo forme e vie proprie, anche per questo non esercizio è la fine del fine. La coltivazione ecclesiale è per tutti uguale. La coltivazione per il fine da raggiungere varia da gruppo a gruppo e da movimento a movimento. Mai l’aderente ad un gruppo, un movimento, un’associazione deve dimenticare il fine per cui esso vive in quella determinata associazione.</w:t>
      </w:r>
    </w:p>
    <w:p w14:paraId="33C781B6"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b/>
          <w:i/>
          <w:sz w:val="24"/>
          <w:szCs w:val="22"/>
          <w:lang w:eastAsia="en-US"/>
        </w:rPr>
        <w:t xml:space="preserve">Il fine ecclesiale. </w:t>
      </w:r>
      <w:r w:rsidRPr="00BC57FB">
        <w:rPr>
          <w:rFonts w:ascii="Arial" w:eastAsia="Calibri" w:hAnsi="Arial" w:cs="Arial"/>
          <w:iCs/>
          <w:sz w:val="24"/>
          <w:szCs w:val="22"/>
          <w:lang w:eastAsia="en-US"/>
        </w:rPr>
        <w:t xml:space="preserve">Quando un’associazione, un movimento, un gruppo sono ecclesiali? Quando perseguono il fine stesso della Chiesa. Qual è il fine della Chiesa: la costruzione del regno di Dio sulla terra. Questo è il fine universale, che vale per ogni gruppo o movimento. Cosa differenzia un movimento da un altro movimento? Le vie particolari da essi percorse per la realizzazione del fine. Ad </w:t>
      </w:r>
      <w:r w:rsidRPr="00BC57FB">
        <w:rPr>
          <w:rFonts w:ascii="Arial" w:eastAsia="Calibri" w:hAnsi="Arial" w:cs="Arial"/>
          <w:iCs/>
          <w:sz w:val="24"/>
          <w:szCs w:val="22"/>
          <w:lang w:eastAsia="en-US"/>
        </w:rPr>
        <w:lastRenderedPageBreak/>
        <w:t xml:space="preserve">esempio: la via del papa, la via del vescovo, del presbitero, del diacono, del profeta, del dottore, del maestro, non sono la stessa via. Il fine è lo stesso, le vie sono proprie di ciascuno. Le vie sono ecclesiali, se sono ordinate all’edificazione del regno di Dio sulla nostra terra. Una via che non edifica il regno di Dio mai potrà dirsi ecclesiale. Manca il suo fine specifico. Le vie possono essere quante sono le persone. San Paolo ci insegna che ognuno edifica il corpo di Cristo secondo il suo personale carisma. Il carisma è dono dello Spirito Santo. Di solito, tutti i movimenti, i gruppi e le associazioni ecclesiali, si reggono su uno statuto approvato dalla competenti autorità della Chiesa. Una verità mai va dimenticata: nessuno potrà lavorare perché altri costruiscano o si costruiscano il regno di Dio, se lui non è regno di Dio. Nessuno può indicare ad un altro il Vangelo come regola di vita, se il Vangelo non è la sua regola di vita. Si parla dalla pienezza del cuore. È grande stoltezza pensare di lavorare per il fine specifico del proprio movimento o associazione, senza una accurata coltivazione personale. </w:t>
      </w:r>
    </w:p>
    <w:p w14:paraId="07C7F731"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b/>
          <w:i/>
          <w:sz w:val="24"/>
          <w:szCs w:val="22"/>
          <w:lang w:eastAsia="en-US"/>
        </w:rPr>
        <w:t xml:space="preserve">Volontà di lasciarsi coltivare. </w:t>
      </w:r>
      <w:r w:rsidRPr="00BC57FB">
        <w:rPr>
          <w:rFonts w:ascii="Arial" w:eastAsia="Calibri" w:hAnsi="Arial" w:cs="Arial"/>
          <w:iCs/>
          <w:sz w:val="24"/>
          <w:szCs w:val="22"/>
          <w:lang w:eastAsia="en-US"/>
        </w:rPr>
        <w:t>Ogni fallimento di gruppi, associazioni, movimenti ha la sua origine nella mancata coltivazione personale di ogni aderente. Vale per l’aderente quanto detto per il cristiano. Dio può anche coltivare, ma tutto fallisce senza la volontà si lasciarsi coltivare. Ma anche tutto fallisce se nel singolo vi è la volontà di lasciarsi coltivare, ma poi i coltivatori mandati dal Signore si occupano di altre cose. Tutto fallisce se il coltivatore coltiva, ma il coltivando non si lascia coltivare. È il fallimento del movimento, dell’associazione, del gruppo ecclesiale.</w:t>
      </w:r>
    </w:p>
    <w:p w14:paraId="1D62BEA3"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b/>
          <w:i/>
          <w:sz w:val="24"/>
          <w:szCs w:val="22"/>
          <w:lang w:eastAsia="en-US"/>
        </w:rPr>
        <w:t xml:space="preserve">Le regole della coltivazione. </w:t>
      </w:r>
      <w:r w:rsidRPr="00BC57FB">
        <w:rPr>
          <w:rFonts w:ascii="Arial" w:eastAsia="Calibri" w:hAnsi="Arial" w:cs="Arial"/>
          <w:iCs/>
          <w:sz w:val="24"/>
          <w:szCs w:val="22"/>
          <w:lang w:eastAsia="en-US"/>
        </w:rPr>
        <w:t>Ma è anche il fallimento se il coltivando chiede di essere coltivato e il coltivatore abbandona le regole di Dio per darsi regole proprie. Le regole della coltivazione mai potranno venire dall’uomo. Esse devono necessariamente venire sempre dallo Spirito Santo. Se vengono dallo Spirito Santo producono frutti di salvezza, se applicate secondo le modalità dello Spirito, altrimenti è il fallimento pieno. Ogni coltivatore è obbligato a chiedersi: mai io sto coltivando la vigna del Signore, secondo le regole del Signore, le modalità dello Spirito Santo? Se la vigna non produce frutti, allora è giusto mettersi in questione. Sono io che la sto coltivando male o è la vigna che non vuole produrre? Nella preghiera umile, ma soprattutto con un solo desiderio nel cuore di fare solo il bene per la vigna, si chiede ogni luce allo Spirito Santo.</w:t>
      </w:r>
    </w:p>
    <w:p w14:paraId="703830A7"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b/>
          <w:i/>
          <w:sz w:val="24"/>
          <w:szCs w:val="22"/>
          <w:lang w:eastAsia="en-US"/>
        </w:rPr>
        <w:t xml:space="preserve">Ecclesialità vera, ecclesialità falsa. </w:t>
      </w:r>
      <w:r w:rsidRPr="00BC57FB">
        <w:rPr>
          <w:rFonts w:ascii="Arial" w:eastAsia="Calibri" w:hAnsi="Arial" w:cs="Arial"/>
          <w:iCs/>
          <w:sz w:val="24"/>
          <w:szCs w:val="22"/>
          <w:lang w:eastAsia="en-US"/>
        </w:rPr>
        <w:t xml:space="preserve">Quando un Movimento, un’Associazione, un Gruppo è di vera ecclesialità e quando invece è di falsa ecclesialità? Ma cosa è l’ecclesialità? Questa domanda vale per ogni cristiano. Quando un cristiano vive di vera ecclesialità e quando invece trascina se stesso in una falsa ecclesialità? La vera ecclesialità è l’appartenenza con amore vivo, vivificante, vivificatore all’unico corpo di Cristo che è la Chiesa. Se siamo nel corpo di Cristo con amore vivo, vivificante, vivificatore, la nostra ecclesialità è vera, perché siamo cellule vive del corpo di Cristo. Se siamo con amore stanco, depresso, ingiallito, anche la nostra ecclesialità è stanca, depressa, ingiallita, appesantisce il corpo. </w:t>
      </w:r>
    </w:p>
    <w:p w14:paraId="36AF74C6"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iCs/>
          <w:sz w:val="24"/>
          <w:szCs w:val="22"/>
          <w:lang w:eastAsia="en-US"/>
        </w:rPr>
        <w:t xml:space="preserve">Se invece siamo dall’amore morto, anche la nostra ecclesialità è morta. Non aiutiamo il corpo di Cristo a crescere di vita in vita producendo vita. Portiamo il corpo di Cristo nella morte, lo appesantiamo con i nostri peccati, ne rallentiamo il cammino con le nostre trasgressioni. Rendiamo il corpo di Cristo fonte di </w:t>
      </w:r>
      <w:r w:rsidRPr="00BC57FB">
        <w:rPr>
          <w:rFonts w:ascii="Arial" w:eastAsia="Calibri" w:hAnsi="Arial" w:cs="Arial"/>
          <w:iCs/>
          <w:sz w:val="24"/>
          <w:szCs w:val="22"/>
          <w:lang w:eastAsia="en-US"/>
        </w:rPr>
        <w:lastRenderedPageBreak/>
        <w:t>scandalo e non di bellezza spirituale con i nostri molteplici vizi. La nostra ecclesialità è morta. Ogni aderente a gruppi, associazioni, movimenti deve porre ogni impegno ad essere un membro vivo, vivificante, vivificatore del corpo di Cristo. Perché questo avvenga è necessario che lui viva nel corpo di Cristo con vera comunione e la vera comunione è sempre obbedienza gerarchica. Obbedienza gerarchica significa sempre obbedire all’altro secondo il ministero, la vocazione, il carisma di cui l’altro è portatore nel corpo. A</w:t>
      </w:r>
    </w:p>
    <w:p w14:paraId="041F9E62"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iCs/>
          <w:sz w:val="24"/>
          <w:szCs w:val="22"/>
          <w:lang w:eastAsia="en-US"/>
        </w:rPr>
        <w:t xml:space="preserve">l Vescovo si obbedisce perché Vescovo. Al Parroco perché Parroco. Al Diacono perché Diacono. Al Papa perché Papa. Ma anche al Catechista perché Catechista. A chi esercita un ministero perché incaricato di quel ministero. L’obbedienza gerarchica è universale. Oggi la vera ecclesialità è fortemente in crisi, perché si è distrutta la verità dell’obbedienza gerarchica. Qual è la verità dell’obbedienza gerarchica? L’obbedienza vera inizia con l’obbedire a chi l’obbedienza è dovuta. Si dice di obbedire, senza obbedire, a chi l’obbedienza non è dovuta. Ecco l’ordine della vera obbedienza gerarchica: il fedele laico deve obbedienza al Parroco, il Parroco al Vescovo, il Vescovo al Papa. Il Papa chiede obbedienza al Vescovo, il Vescovo chiede obbedienza al Parroco, il Parroco chiede obbedienza al fedele laico. Saltare la mediazione del Vescovo, del Parroco, e definirsi di obbedienza al Papa, è porsi fuori della vera obbedienza gerarchica. Non si vive di vera ecclesialità. Se un membro di un Movimento entra in una Parrocchia per partecipare alla sua vita, l’obbedienza è al Parroco. </w:t>
      </w:r>
    </w:p>
    <w:p w14:paraId="4C0BCFE5"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iCs/>
          <w:sz w:val="24"/>
          <w:szCs w:val="22"/>
          <w:lang w:eastAsia="en-US"/>
        </w:rPr>
        <w:t xml:space="preserve">L’obbedienza gerarchica nella comunione è la croce che sempre va portata da ogni membro del corpo di Cristo. È la croce della salvezza. Poiché oggi ognuno vuole vivere scardinato da ogni comunione gerarchica, con questa volontà si decreta la morte della vera ecclesialità. Senza obbedienza gerarchica si potrà vivere solo di falsa ecclesialità. Le carte dell’ecclesialità possono essere anche perfette. Le carte non creano la vera ecclesialità. La dichiarano possibile. </w:t>
      </w:r>
    </w:p>
    <w:p w14:paraId="7C336A2A"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iCs/>
          <w:sz w:val="24"/>
          <w:szCs w:val="22"/>
          <w:lang w:eastAsia="en-US"/>
        </w:rPr>
        <w:t xml:space="preserve">La vera ecclesialità è fatta di purissima e ininterrotta obbedienza gerarchica. L’obbedienza gerarchica richiede il rinnegamento dei nostri pensieri, l’annientamento della nostra volontà. L’obbedienza è tutto nella Chiesa. Ecclesialità è anche obbedire al proprio carisma, senza mai uscire dall’obbedienza ad esso, portandolo al sommo della sua fruttificazione. Ecclesialità è anche esercitare il proprio ministero secondo la sua perfetta verità, senza deviare né a destra, né a sinistra. Ecclesialità è rispettare il carisma e il ministero dell’altro. Calpestare il ministero dell’altro non è mai ecclesialità. È falsa ecclesialità. </w:t>
      </w:r>
    </w:p>
    <w:p w14:paraId="5B7CD5A0"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b/>
          <w:i/>
          <w:sz w:val="24"/>
          <w:szCs w:val="22"/>
          <w:lang w:eastAsia="en-US"/>
        </w:rPr>
        <w:t>Singolo e parrocchia, singolo nella parrocchia.</w:t>
      </w:r>
      <w:r w:rsidRPr="00BC57FB">
        <w:rPr>
          <w:rFonts w:ascii="Arial" w:eastAsia="Calibri" w:hAnsi="Arial" w:cs="Arial"/>
          <w:b/>
          <w:iCs/>
          <w:sz w:val="24"/>
          <w:szCs w:val="22"/>
          <w:lang w:eastAsia="en-US"/>
        </w:rPr>
        <w:t xml:space="preserve"> </w:t>
      </w:r>
      <w:r w:rsidRPr="00BC57FB">
        <w:rPr>
          <w:rFonts w:ascii="Arial" w:eastAsia="Calibri" w:hAnsi="Arial" w:cs="Arial"/>
          <w:iCs/>
          <w:sz w:val="24"/>
          <w:szCs w:val="22"/>
          <w:lang w:eastAsia="en-US"/>
        </w:rPr>
        <w:t xml:space="preserve">Pensiamo per un attimo la Parrocchia come un giardino nel quale sono piantati molte specie di alberi, ognuno con la sua peculiarità di natura. Pensiamo al Parroco come al contadino che deve vigilare su ogni albero, perché produca secondo la sua natura ottimi frutti. Pensiamoci ognuno di noi come una pianta particolare, unica, che si pianta in questo giardino, nel quale vivono già altre piante. Qual è l’unico modo per lavorare bene in parrocchia? </w:t>
      </w:r>
    </w:p>
    <w:p w14:paraId="5F1C4B71" w14:textId="77777777" w:rsidR="00BC57FB" w:rsidRPr="00BC57FB" w:rsidRDefault="00BC57FB" w:rsidP="00BC57FB">
      <w:pPr>
        <w:spacing w:after="120"/>
        <w:jc w:val="both"/>
        <w:rPr>
          <w:rFonts w:ascii="Arial" w:eastAsia="Calibri" w:hAnsi="Arial" w:cs="Arial"/>
          <w:iCs/>
          <w:sz w:val="24"/>
          <w:szCs w:val="22"/>
          <w:lang w:eastAsia="en-US"/>
        </w:rPr>
      </w:pPr>
      <w:r w:rsidRPr="00BC57FB">
        <w:rPr>
          <w:rFonts w:ascii="Arial" w:eastAsia="Calibri" w:hAnsi="Arial" w:cs="Arial"/>
          <w:iCs/>
          <w:sz w:val="24"/>
          <w:szCs w:val="22"/>
          <w:lang w:eastAsia="en-US"/>
        </w:rPr>
        <w:t xml:space="preserve">La prima cosa è piantarsi nel giardino della Parrocchia. La piantagione dice stabilità. La seconda cosa è lasciarsi coltivare dal contadino, perché possiamo crescere secondo la propria natura e secondo la propria natura dare frutti. Un </w:t>
      </w:r>
      <w:r w:rsidRPr="00BC57FB">
        <w:rPr>
          <w:rFonts w:ascii="Arial" w:eastAsia="Calibri" w:hAnsi="Arial" w:cs="Arial"/>
          <w:iCs/>
          <w:sz w:val="24"/>
          <w:szCs w:val="22"/>
          <w:lang w:eastAsia="en-US"/>
        </w:rPr>
        <w:lastRenderedPageBreak/>
        <w:t>albero per produrre buoni frutti deve essere ben coltivato. Un albero lasciato a se stesso, è incapace di qualsiasi frutto. Dove risiede il fallimento pieno di un appartenente ad un gruppo, un’associazione, un movimento quando si presenta in parrocchia? Il fallimento pieno è nella sua presunzione di essere albero ben coltivato, bisognoso solo di piantarsi in parrocchia così come esso è. Nella presunzione ci si presenta in parrocchia da alberi selvatici, rognosi, dai rami secchi, non potati, non curati, pieni di ogni altra malformazione. Solo perché si appartiene ad un movimento, gruppo, associazione, ci si presume perfetti, santi, immacolati, puri, giusti, non bisognosi di cure. Ognuno può anche lasciarsi curare da altri e non dal parroco. Ma la cura è necessaria. Nei movimenti non ci si lascia curare e neanche in parrocchia. Ogni singolo aderente sia nel suo movimento di appartenenza che nella parrocchia nella quale si pianta, deve sempre essere albero ben curato. Anche questa è obbedienza gerarchica: lasciarsi curare, anzi chiedere, esigere che si è curati con ogni scienza e sapienza di Spirito Santo. Presentarsi in parrocchia con vizi, nella trasgressione dei comandamenti, con la presunzione di essere qualcuno, è modo non vero di appartenenza. Un cristiano falso non può produrre frutti veri. È necessario che dalla falsità entri nella verità e che dalla superbia passi nell’umiltà.</w:t>
      </w:r>
    </w:p>
    <w:p w14:paraId="5B87129A"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Ora applichiamo all’Apostolo Paolo e ai Corinzi quanto è in questo scritto del 2017. L’Apostolo Paolo vede, nel suo spirito, che il tempio di Dio, cioè la Chiesa che vive in Corinto, è distrutta, totalmente distrutta. Della bellezza di un tempo di questa Chiesa nulla è rimasto. Neanche vi è una pietra su un’altra pietra. Ogni pietra è stata sbriciolata e ridotta in polvere. Non c’è unità, non c’è comunione, non c’è moralità, non è autorità, non c’è verità. Non si conoscono neanche i misteri principali di Cristo Gesù. Si vive male la Cena del Signore. Nelle assemblee regna il disordine. Non si conoscono le regole che governano il corpo di Cristo. Anche la verità della risurrezione viene negata. </w:t>
      </w:r>
    </w:p>
    <w:p w14:paraId="67E19501"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Cosa fa l’Apostolo Paolo? Con ogni sapienza, fortezza, conoscenza, intelligenza, consiglio, pietà e timore del Signore, con ogni dottrina e con infinita pazienza si mette a ricostruire questa Chiesa di Dio che è crollata, che è stata distrutta dal suo interno. Solo alla fine, dopo aver collocato ogni pietra e cioè ogni verità e ogni mistero nel suo giusto posto, dopo aver illuminato ogni mente e riscaldato con il fuoco dello Spirito Santo ogni cuore, può rivolgersi ad ogni singolo membro di questa Chiesa con queste parole: </w:t>
      </w:r>
    </w:p>
    <w:p w14:paraId="541E3941"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“Fratelli miei carissimi, rimanete saldi e irremovibili, progredendo sempre più nell’opera del Signore, sapendo che la vostra fatica non è vana nel Signore”. </w:t>
      </w:r>
    </w:p>
    <w:p w14:paraId="2687500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Essi devono rimanere saldi nel suo insegnamento, nella verità, nel mistero che lui ha riposizionato nel loro cuore e nella loro mente. Nessuno potrà mai dire ad un altro cristiano di rimanere saldo e irremovibile, se prima non pianta in Lui Cristo Signore in pienezza di verità e di carità. Questa è purissima via suggerita dallo Spirito Santo. </w:t>
      </w:r>
    </w:p>
    <w:p w14:paraId="3016C99B"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w:t>
      </w:r>
      <w:r w:rsidRPr="00BC57FB">
        <w:rPr>
          <w:rFonts w:ascii="Arial" w:eastAsia="Calibri" w:hAnsi="Arial" w:cs="Arial"/>
          <w:i/>
          <w:iCs/>
          <w:kern w:val="32"/>
          <w:sz w:val="22"/>
          <w:szCs w:val="22"/>
          <w:lang w:eastAsia="en-US"/>
        </w:rPr>
        <w:lastRenderedPageBreak/>
        <w:t xml:space="preserve">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754112B3"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Conosco una persona che volendo riedificare un particolare tempio di Dio che vedeva distrutto, devastato, incendiato, depredato di ogni sua bellezza soprannaturale, così parlava a quanti erano stati chiamati a fare bella la Chiesa del Signore, la sua Casa: </w:t>
      </w:r>
    </w:p>
    <w:p w14:paraId="5C77639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“Mi voglio soffermare con voi su quanto abbiamo ascoltato nella Prima Lettura tratta da Esdra 1,1-6. Cosa è avvenuto? Il popolo del Signore, disobbediente e ribelle fu estirpato, secondo la Parola di Dio, dalla terra: “Se voi non vi convertirete, io vi strapperò dalla terra e vi condurrò in mezzo ai popoli”! E così è avvenuto! Poi la parola del Profeta Geremia ha profetizzato il ritorno degli esiliati in Sion e, come il Profeta aveva detto, compiuti i “settant’anni”, il Signore volle che la sua Parola si realizzasse e suscitò non “un nuovo Mosè” che liberasse il popolo con segni e prodigi grandi, ma lo stesso re di Babilonia, il quale diede al popolo questo comando: “Chi di voi appartenga ad Israele, si alzi e parta!” Però fu un comando preciso. E qual era questo comando? “Costruite il tempio del vostro Dio! Al materiale ci penserò io, non è che voi dovete pensare al materiale. il materiale lo metto io” – disse il re. E allora tutti partirono con gioia! Cosa avviene? Avviene che, tra la gioia iniziale e la storia, occorre il lavoro dell’uomo! Cosa disse a noi il Signore? E cosa dice? Dice: “Costruite la mia Casa! Edificate il mio Corpo! Fate bella la mia Chiesa! Lavorate per me!” </w:t>
      </w:r>
    </w:p>
    <w:p w14:paraId="6B34C71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Tra questa Parola accolta con gioia e, poi, l’edificazione della Casa … c’è il lavoro quotidiano che va messo! C’è l’impegno, c’è il sacrificio, c’è il sudore, c’è la nostra conversione! Perché? Perché voi non potete costruire la Casa di Dio se non costruite voi stessi come “vera Casa di Dio”! Se noi non ci costruiamo come “vera Casa di Dio”, io non posso, noi non possiamo costruire la Casa del Signore! Se io non mi costruisco come “suo vero Ministro”, con la sua vera autorità nella Grazia e nella Parola, non posso costruire la Casa! Perché non sono io “costruito” nella Grazia, nella Verità, nel Ministero, nell’Autorità! Perché voi sapete che il Signore agisce sempre con “Autorità”! Chi ha un’Autorità profetica, con questa Autorità profetica, deve costruire la Casa del Signore! Però l’Autorità profetica non basta. Occorre l’Autorità teologica! Anche questa Autorità è necessaria per costruire la Casa del Signore! E se voi siete “allergici all’Autorità teologica”, allora capirete che di “case” non ne costruiamo a causa di questa vostra “allergia” all’Autorità teologica. </w:t>
      </w:r>
    </w:p>
    <w:p w14:paraId="62C777E7"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L’Autorità è necessaria perché la Casa venga ben costruita! È come l’architetto che progetta. Se poi chi deve eseguire i lavori non ha l’Autorità, voi capite che Tempio non se ne costruisce, né case, né casupole, né capanne! C’è dispersione di forze e di energie! Il popolo si è smarrito, si è confuso, non ha edificato il Tempio del Signore! E allora il Signore manda un’altra persona, con altrettanta Autorità. manda il Profeta Ageo che grida al suo popolo: “Mettetevi ad edificare la Casa del Signore, se volete che la benedizione del vostro Dio ricada su di voi! Altrimenti resterete senza </w:t>
      </w:r>
      <w:r w:rsidRPr="00BC57FB">
        <w:rPr>
          <w:rFonts w:ascii="Arial" w:eastAsia="Calibri" w:hAnsi="Arial" w:cs="Arial"/>
          <w:i/>
          <w:iCs/>
          <w:kern w:val="32"/>
          <w:sz w:val="22"/>
          <w:szCs w:val="22"/>
          <w:lang w:eastAsia="en-US"/>
        </w:rPr>
        <w:lastRenderedPageBreak/>
        <w:t>benedizione e senza la sua benedizione la terra diviene di rame ed il cielo di ghisa! Lavorerete, ma consumerete invano le vostre energie. Non concluderete nulla!” E poi il Signore sfida il suo popolo e dice così: “Osservate bene. Avete seminato molto e avete raccolto poco. Avete seminato per cinquanta quintali di grano e ne avete portato a casa venticinque. lo mettete in un sacco, il sacco è bucato, e viene seminato lungo la strada.  E a casa cosa portate? Un sacco vuoto! Avete lavorato invano!</w:t>
      </w:r>
    </w:p>
    <w:p w14:paraId="194FC72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 Ora, iniziate a costruire la mia Casa e poi vedrete che benedizioni vi darà il Signore!” Ecco, la stessa cosa vale per noi! Iniziamo a costruire la Casa del Signore. Iniziamo a formare bella la sua Chiesa. Iniziamo a rivitalizzare le parrocchie, secondo il nostro carisma. Iniziamo a dare questo splendore alla Chiesa di Dio e vedrete che, poi, il Signore benedirà tutto di voi! Benedirà il vostro Catechismo. benedirà la vostra Catechesi. Benedirà le vostre attività di altro genere. Tutto benedirà il Signore! Ma perché? Perché voi consumate la vostra vita per fare bella la sua Chiesa! Capite? Il fine della nostra missione è “fare bella la Chiesa del Signore. Edificare questa Casa di Dio in modo mirabile”! </w:t>
      </w:r>
    </w:p>
    <w:p w14:paraId="24976AF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Questo è il suo desiderio! Il Signore vuole la nostra missione bella. La vuole bella perché possa fare bella la sua Chiesa. Per questo a noi è chiesto di farci santi, farci puri, farci immacolati! Dobbiamo liberarci dai vizi. Dobbiamo assumere una mentalità evangelica! Dobbiamo credere, secondo Verità, in modo che possiamo portare questa ricchezza di Cristo nella sua Chiesa, nel suo mondo. portando tutto il mondo nella Casa del Signore! Questo non lo dimentichiamo! </w:t>
      </w:r>
    </w:p>
    <w:p w14:paraId="5FEFA37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Ecco perché vi dicevo, poc’anzi, che la nostra missione è un grande mistero! A mio giudizio, è uno dei più grandi misteri che il Signore ha suscitato nella sua Chiesa! Credeteci! Io non parlo mai invano. Dico sempre la Verità di Dio, perché io non ho nessun interesse, di nessun genere! A me interessa una sola cosa. Mi interessa che ognuno di voi si dedichi ad obbedire alla Vergine Maria. Ad obbedire a Cristo Gesù, secondo la Verità dello Spirito Santo! E quando vi parlo, non vi parlo perché ho qualcosa da dire a voi, ma vi parlo perché il Signore ha qualcosa da dire a voi, perché io non ho nulla da dire a nessuno! È il Signore che mi ha chiamato e mi ha detto: “Va’ ed esponi la Verità a tutti i miei figli che ho chiamato perché realizzino questo grande mistero”. </w:t>
      </w:r>
    </w:p>
    <w:p w14:paraId="075E808C"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Crediamoci in questo! Anche la fede in chi vi parla è essenza di questo mistero. “Io trionferò, se avrete fede!” Ma se voi non avete fede in chi vi parla, non potete realizzare questo grande mistero. Siete senza la Verità che vi conduce! Credeteci in questo! Crediamoci! Perché il Signore ha bisogno di noi! Ha bisogno di me e ha bisogno di voi! Ha bisogno del vostro ministero e ha bisogno del mio! Ha bisogno della vostra autorità laicale e ha bisogno della mia Autorità sacerdotale! Ne ha bisogno per edificare la sua Chiesa! Ma, ditemi voi, quale corpo sociale può mai esistere senza l’autorità? Nessuno! </w:t>
      </w:r>
    </w:p>
    <w:p w14:paraId="4F762172"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L’autorità non è privazione della vostra libertà, è invece sostegno, orientamento, guida nella Verità dello Spirito Santo “per l’esecuzione del progetto che Dio ha stabilito che noi realizzassimo” e che io sono chiamato a manifestarvi, perché voi lo possiate realizzare secondo Giustizia, secondo Verità, secondo il modello che è nel Cielo! Tutto qui. Basta. Nient’altro! Crediamoci! Che la Madre di Dio, questa sera, venga in mezzo a noi e dia la </w:t>
      </w:r>
      <w:r w:rsidRPr="00BC57FB">
        <w:rPr>
          <w:rFonts w:ascii="Arial" w:eastAsia="Calibri" w:hAnsi="Arial" w:cs="Arial"/>
          <w:i/>
          <w:iCs/>
          <w:kern w:val="32"/>
          <w:sz w:val="22"/>
          <w:szCs w:val="22"/>
          <w:lang w:eastAsia="en-US"/>
        </w:rPr>
        <w:lastRenderedPageBreak/>
        <w:t xml:space="preserve">luce ai nostri occhi perché vediamo la nostra missione secondo il suo mistero e la realizziamo secondo il progetto celeste. Amen”. </w:t>
      </w:r>
    </w:p>
    <w:p w14:paraId="01EE012A"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I risultati furono ben pochi. Molti vedevano bellissimo questo tempio devastato e dichiaravano che non vi era alcun bisogno di alcuna ricostruzione. Era il 23 Settembre 2019. Vi fu forse rassegnazione a questa cecità spirituale da parte di quella persona? Nient’affatto. Il discorso fu ripreso qualche mese dopo, con queste altre parole: </w:t>
      </w:r>
    </w:p>
    <w:p w14:paraId="22AF4735"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“Da oggi, fino al martedì prima delle Sacre Ceneri, ogni giorno leggeremo il Vangelo secondo Marco, poi lo riprenderemo dopo la Pentecoste e si arriverà fino a giugno. Il Vangelo di Marco è un Vangelo “essenziale”. Dice poche cose ma che sono la vita di Cristo, vissuta in mezzo alla vita degli uomini, vita imperfetta, vita sempre bisognosa di riparazione, perché la vita dell’uomo è così: è bisognosa di molta riparazione! “Ecco, il tempo è compiuto, il Regno di Dio è vicino. Convertitevi e credete nel Vangelo!” Così inizia Marco la sua narrazione sulla missione di Gesù: con questo invito potente alla conversione. Perché? Perché l’uomo ha bisogno di “riparazione”.  Perché si è frantumato. Si è un poco rotto! E allora bisogna ripararlo! E si ripara in due modi: con l’annuncio del Vangelo e con la Grazia del Signore! E chi deve riparare l’uomo? Lo deve riparare l’uomo, in Cristo e nello Spirito Santo! Allora, voi capite che la nostra missione ha questa vocazione: “riparare questo mondo” che è senza la Parola. È senza la Grazia. È senza lo Spirito Santo! </w:t>
      </w:r>
    </w:p>
    <w:p w14:paraId="394B7068"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E questo compito, il Signore lo ha affidato a noi. O meglio: La Vergine Maria lo ha affidato a noi! Poi, anche Cristo Gesù è intervenuto ed ha confermato le parole della Madre Sua. Voi sapete che noi da soli non possiamo svolgere la missione che ci è stata affidata. Perché? Perché, necessariamente, abbiamo bisogno della Chiesa! Senza la Chiesa nessuno potrà mai “riparare l’uomo”, perché l’uomo ha bisogno di Grazia, di Verità, di Spirito Santo! L’uomo ha bisogno dei Sacramenti. Ha bisogno di essere immerso nello Spirito. E questo lo può fare “solo” la Chiesa: Una, Santa, Cattolica, Apostolica! Allora, voi capite che: se noi non ci “ripariamo” non possiamo riparare nessuno! E al mondo ci dobbiamo presentare da “riparati”! Ecco, allora, a cosa noi siamo chiamati. Siamo chiamati a dare a questo nostro mistero – che viene da Dio e non viene da noi – pienezza di obbedienza, pienezza di Vita! Se noi ci separiamo dalla Chiesa, falliamo! E ognuno di noi è obbligato a servirlo a modo di Dio, di Cristo Gesù, dello Spirito Santo e non a modo nostro! Vedete, questo “servire a modo del Padre” vale anche per Cristo Gesù, sapete? </w:t>
      </w:r>
    </w:p>
    <w:p w14:paraId="1E242072"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Anche per Cristo Gesù! Anche Gesù fu tentato a servire il Padre a modo degli uomini! Ecco, fra dopo, scorrendo questa pagina di Vangelo che abbiamo ascoltato, voi troverete che Gesù e dove? Gesù è a Cafarnao, ed è sabato e di sabato non si può guarire! Allora, tutti gli ammalati vengono, invadono la città e Gesù se ne va sul monte a pregare, in un luogo solitario! Pietro e altri vanno alla ricerca di Gesù, lo trovano e gli dicono due parole: “Signore, vedi che tutta la città è invasa da ammalati. Vieni, guariscili! Così poi loro tornano a casa nella pace e nella gioia!” E cosa risponde Gesù? Gesù risponde: “Devo servire il Padre mio a modo del Padre, non a modo degli ammalati e neanche a modo della vostra volontà! Ecco, io devo andare in altri luoghi a predicare e parto subito, perché il Padre mi ha dato questo comando!”</w:t>
      </w:r>
    </w:p>
    <w:p w14:paraId="6AFD8702"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lastRenderedPageBreak/>
        <w:t xml:space="preserve"> Questo significa “a modo del Padre e non a modo nostro”! Allora, voi capite che questo è importante per noi! Siamo chiamati a dare al Signore tutto il nostro cuore e non solamente una parte di esso! Ecco, il Signore non ama il “cuore diviso”. O è tutto per Lui o non lo è per nulla! Le mezze misure, il Signore non le vuole! O tutto, e Lui lavora con noi. Si ritira e noi lavoriamo con noi stessi, per noi stessi! Allora, questa sera iniziamo a ricordare la Parola! Iniziamo a dirla, tutti! Però presentiamoci da “persone rifatte dalla Chiesa”! O ci lasciamo “rifare dalla Chiesa” o la nostra missione è vana! Non c’è salvezza! Meditiamo! Allora, crediamo e iniziamo, da questa sera, questa grande missione di “riparazione dell’uomo che è stato deformato e che vive deformato dalla disobbedienza al Vangelo”. Che la Madre di Gesù ci aiuti in questo ministero, arduo ma possibile, sempre, con la Grazia di Dio! Amen”. </w:t>
      </w:r>
    </w:p>
    <w:p w14:paraId="1B315083"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Era il 13 Gennaio 2020. Il risultato non fu meno catastrofico. Il tempio era visto perfettissimo e non aveva bisogno di alcun lavoro.</w:t>
      </w:r>
    </w:p>
    <w:p w14:paraId="4DEA83EF"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Dinanzi a Dio, per l’edificazione e la riparazione della sua Chiesa, ognuno è responsabile nella misura della sua autorità. Ogni membro del corpo di Cristo partecipa una porzione dell’autorità di Cristo Gesù in relazione del sacramento che ha ricevuto e anche del carisma e della missione che gli sono stati conferiti. L’autorità del papa non è quella del vescovo. L’autorità del vescovo non è quella del presbitero. L’autorità del presbitero non è quella del diacono. L’autorità del diacono non è quella del cresimato. L’autorità del cresimato non è quella di un battezzato. L’autorità di un profeta non è l’autorità di un Maestro, di un Professore di teologia. L’autorità di una </w:t>
      </w:r>
      <w:r w:rsidRPr="00BC57FB">
        <w:rPr>
          <w:rFonts w:ascii="Arial" w:eastAsia="Calibri" w:hAnsi="Arial" w:cs="Arial"/>
          <w:i/>
          <w:sz w:val="24"/>
          <w:szCs w:val="22"/>
          <w:lang w:eastAsia="en-US"/>
        </w:rPr>
        <w:t>“missio canonica”</w:t>
      </w:r>
      <w:r w:rsidRPr="00BC57FB">
        <w:rPr>
          <w:rFonts w:ascii="Arial" w:eastAsia="Calibri" w:hAnsi="Arial" w:cs="Arial"/>
          <w:sz w:val="24"/>
          <w:szCs w:val="22"/>
          <w:lang w:eastAsia="en-US"/>
        </w:rPr>
        <w:t xml:space="preserve"> e differente da ogni altra autorità per </w:t>
      </w:r>
      <w:r w:rsidRPr="00BC57FB">
        <w:rPr>
          <w:rFonts w:ascii="Arial" w:eastAsia="Calibri" w:hAnsi="Arial" w:cs="Arial"/>
          <w:i/>
          <w:sz w:val="24"/>
          <w:szCs w:val="22"/>
          <w:lang w:eastAsia="en-US"/>
        </w:rPr>
        <w:t>“missio canonica”</w:t>
      </w:r>
      <w:r w:rsidRPr="00BC57FB">
        <w:rPr>
          <w:rFonts w:ascii="Arial" w:eastAsia="Calibri" w:hAnsi="Arial" w:cs="Arial"/>
          <w:sz w:val="24"/>
          <w:szCs w:val="22"/>
          <w:lang w:eastAsia="en-US"/>
        </w:rPr>
        <w:t xml:space="preserve"> ed anche differente dalla </w:t>
      </w:r>
      <w:r w:rsidRPr="00BC57FB">
        <w:rPr>
          <w:rFonts w:ascii="Arial" w:eastAsia="Calibri" w:hAnsi="Arial" w:cs="Arial"/>
          <w:i/>
          <w:sz w:val="24"/>
          <w:szCs w:val="22"/>
          <w:lang w:eastAsia="en-US"/>
        </w:rPr>
        <w:t>“missio canonica”</w:t>
      </w:r>
      <w:r w:rsidRPr="00BC57FB">
        <w:rPr>
          <w:rFonts w:ascii="Arial" w:eastAsia="Calibri" w:hAnsi="Arial" w:cs="Arial"/>
          <w:sz w:val="24"/>
          <w:szCs w:val="22"/>
          <w:lang w:eastAsia="en-US"/>
        </w:rPr>
        <w:t xml:space="preserve"> non ricevuta. La differenza è da persona a persona. Ognuno secondo la partecipazione dell’autorità e dello Spirito di Cristo Gesù ricevuti è responsabile sia della distruzione che dell’edificazione del Corpo di Cristo. Ognuno è responsabile per la sua parte. Ognuno è obbligato ad esaminare la sua coscienza dinanzi a Dio e anche agli uomini, riconoscere qual è stata la sua responsabilità in ordine alla distruzione della Casa di Dio e chiedere umilmente perdono sia a Dio che agli uomini. Al tempo del profeta Geremia il tempio del Signore fu distrutto a casa delle molte false profezie. </w:t>
      </w:r>
    </w:p>
    <w:p w14:paraId="38D45991"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Basta una sola falsa profezia per far crollare una casa di Dio. Non perché la falsa profezia abbia un così grande potere, ma perché se la falsa profezia viene creduta da molti, sono i molti che lavorano ed operano perché la casa di Dio crolli. Ma anche in questo caso ognuno è responsabili per la sua parte. Per la sua parte deve chiedere perdono al Signore. Riconoscere le proprie responsabilità e confessarle dinanzi a Dio e agli uomini, anche questo è Vangelo. Quando si è fuori dal Vangelo, allora la responsabilità è sempre degli altri. Noi siamo candidi come la neve caduta dal cielo sulla più alta montagna della terra. Chi così pensa è sempre fuori dalla Parola di Dio. Ognuno è obbligato ad esaminare se stesso secondo la verità di Dio, non secondo i propri pensieri. È il pensiero dell’uomo la falsa profezia che distrugge Cristo nei cuori e nelle menti. Il peccato del cuore oscura le proprie responsabilità e inventa per gli altri responsabilità inesistenti. Il peccato sempre discolpa la propria coscienza, accusa con accuse infamanti la coscienza altrui. Madre di Gesù, aiutaci. Facci veri costruttori sapienti della Chiesa di Dio. </w:t>
      </w:r>
    </w:p>
    <w:p w14:paraId="457CDF2D" w14:textId="77777777" w:rsidR="00BC57FB" w:rsidRPr="00BC57FB" w:rsidRDefault="00BC57FB" w:rsidP="00BC57FB">
      <w:pPr>
        <w:spacing w:after="120"/>
        <w:rPr>
          <w:rFonts w:ascii="Arial" w:hAnsi="Arial" w:cs="Arial"/>
          <w:b/>
          <w:bCs/>
          <w:i/>
          <w:iCs/>
          <w:kern w:val="32"/>
          <w:sz w:val="24"/>
          <w:szCs w:val="32"/>
        </w:rPr>
      </w:pPr>
      <w:bookmarkStart w:id="170" w:name="_Toc83895902"/>
      <w:r w:rsidRPr="00BC57FB">
        <w:rPr>
          <w:rFonts w:ascii="Arial" w:hAnsi="Arial" w:cs="Arial"/>
          <w:b/>
          <w:bCs/>
          <w:i/>
          <w:iCs/>
          <w:kern w:val="32"/>
          <w:sz w:val="24"/>
          <w:szCs w:val="32"/>
        </w:rPr>
        <w:lastRenderedPageBreak/>
        <w:t>Nessuno dunque gli manchi di rispetto</w:t>
      </w:r>
      <w:bookmarkEnd w:id="170"/>
    </w:p>
    <w:p w14:paraId="628A9078"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Rispettare è vedere ogni persona e ogni cosa nella purezza della verità che la persona o la cosa portano in se stesse. Poiché la verità di una persona e di una cosa non è uguale, anzi è differente, singolare, unica, singolare, unico deve essere anche il rispetto. Ecco come l’Apostolo Paolo parla del rispetto nelle sue Lettere: </w:t>
      </w:r>
    </w:p>
    <w:p w14:paraId="78D5449A"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“Rendete a ciascuno ciò che gli è dovuto: a chi il tributo, il tributo; a chi le tasse le tasse; a chi il timore il timore; a chi il rispetto il rispetto (Rm 13, 7). Anzi proprio le membra del corpo che sembrano più deboli sono le più necessarie; e le parti del corpo che riteniamo meno onorevoli le circondiamo di maggiore rispetto, e quelle indecorose sono trattate con maggiore decenza, mentre quelle decenti non ne hanno bisogno (1Cor 12,22-24).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Quindi anche voi, ciascuno da parte sua, ami la propria moglie come se stesso, e la donna sia rispettosa verso il marito (Ef 5, 33). </w:t>
      </w:r>
    </w:p>
    <w:p w14:paraId="28B5AF33"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(1Ts 4,3-8). </w:t>
      </w:r>
    </w:p>
    <w:p w14:paraId="5D0EF6B1"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Vi preghiamo, fratelli, di avere riguardo per quelli che faticano tra voi, che vi fanno da guida nel Signore e vi ammoniscono; trattateli con molto rispetto e amore, a motivo del loro lavoro. Vivete in pace tra voi (1Ts 5,12-13).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 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 (1Tm 6,1-5). </w:t>
      </w:r>
    </w:p>
    <w:p w14:paraId="221AC2D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Anche nel corpo di Cristo ogni membro è portatore di una sua particolare, unica, singolare verità. Per ogni membro del corpo di Cristo vi è un particolare, singolare, unico rispetto. Il papa va rispettato in quanto papa, il vescovo in quanto vescovo, il presbitero in quanto presbitero, il diacono in quanto diacono, il cresimato in quanto cresimato, il battezzato in quanto battezzato. L’apostolo in quanto apostolo. Il profeta in quanto profeta. Il Maestro in quanto Maestro. Il Dottore in quanto Dottore. Ogni membro del corpo di Cristo secondo il suo particolare, personale dono e missione a lui conferiti dallo Spirito Santo. È grave </w:t>
      </w:r>
      <w:r w:rsidRPr="00BC57FB">
        <w:rPr>
          <w:rFonts w:ascii="Arial" w:eastAsia="Calibri" w:hAnsi="Arial" w:cs="Arial"/>
          <w:sz w:val="24"/>
          <w:szCs w:val="22"/>
          <w:lang w:eastAsia="en-US"/>
        </w:rPr>
        <w:lastRenderedPageBreak/>
        <w:t xml:space="preserve">offesa allo Spirito Santo mancare di rispetto verso ciò che Lui ha disposto nel corpo di Cristo Gesù. Ma è anche offesa al Padre celeste sovvertire l’ordine della sua creazione. Un uomo va rispettato in quanto portatore dell’immagine di Dio, un animale perché creatura di Dio. La differenza nel rispetto è altissima, perché altissima è la differenza nella verità. </w:t>
      </w:r>
    </w:p>
    <w:p w14:paraId="77B25499"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Riguardo poi alla colletta in favore dei santi, fate anche voi come ho ordinato alle Chiese della Galazia. Ogni primo giorno della settimana ciascuno di voi metta da parte ciò che è riuscito a risparmiare, perché le collette non si facciano quando verrò. Quando arriverò, quelli che avrete scelto li manderò io con una mia lettera per portare il dono della vostra generosità a Gerusalemme. E se converrà che vada anch’io, essi verranno con me. Verrò da voi dopo aver attraversato la Macedonia, perché la Macedonia intendo solo attraversarla; ma forse mi fermerò da voi o anche passerò l’inverno, perché prepariate il necessario per dove andrò. Non voglio infatti vedervi solo di passaggio, ma spero di trascorrere un po’ di tempo con voi, se il Signore lo permetterà. Mi fermerò tuttavia a Èfeso fino a Pentecoste, perché mi si è aperta una porta grande e propizia e gli avversari sono molti. Se verrà Timòteo, fate che non si trovi in soggezione presso di voi: anche lui infatti lavora come me per l’opera del Signore. Nessuno dunque gli manchi di rispetto; al contrario, congedatelo in pace perché ritorni presso di me: io lo aspetto con i fratelli. Riguardo al fratello Apollo, l’ho pregato vivamente di venire da voi con i fratelli, ma non ha voluto assolutamente saperne di partire ora; verrà tuttavia quando ne avrà l’occasione (1Cor 16,1-12). </w:t>
      </w:r>
    </w:p>
    <w:p w14:paraId="0F647A41"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Timoteo è un collaboratore di Paolo per l’opera del Signore. È questa la sua verità e secondo questa verità va accolto dai Corinzi. Mancando di rispetto verso Timoteo i Corinzi mancheranno di rispetto verso Paolo. Essi devono vedere in Timoteo l’Apostolo che lo ha inviato. Per dare il rispetto ad ogni persona occorro occhi di Spirito Santo, occhi soprannaturali. Solo chi vede con gli occhi dello Spirito vede l’altro nella sua purissima verità e secondo questa verità agisce.  Madre colma di Spirito Santo, aiutaci. Vogliamo vedere ogni persona con gli occhi dello Spirito. </w:t>
      </w:r>
    </w:p>
    <w:p w14:paraId="1CB2CF14" w14:textId="77777777" w:rsidR="00BC57FB" w:rsidRPr="00BC57FB" w:rsidRDefault="00BC57FB" w:rsidP="00BC57FB">
      <w:pPr>
        <w:spacing w:after="120"/>
        <w:rPr>
          <w:rFonts w:ascii="Arial" w:hAnsi="Arial" w:cs="Arial"/>
          <w:b/>
          <w:bCs/>
          <w:i/>
          <w:iCs/>
          <w:kern w:val="32"/>
          <w:sz w:val="24"/>
          <w:szCs w:val="32"/>
        </w:rPr>
      </w:pPr>
      <w:bookmarkStart w:id="171" w:name="_Toc83895916"/>
      <w:r w:rsidRPr="00BC57FB">
        <w:rPr>
          <w:rFonts w:ascii="Arial" w:hAnsi="Arial" w:cs="Arial"/>
          <w:b/>
          <w:bCs/>
          <w:i/>
          <w:iCs/>
          <w:kern w:val="32"/>
          <w:sz w:val="24"/>
          <w:szCs w:val="32"/>
        </w:rPr>
        <w:t>Se qualcuno non ama il Signore, sia anàtema!</w:t>
      </w:r>
      <w:bookmarkEnd w:id="171"/>
    </w:p>
    <w:p w14:paraId="12BF0657"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Per l’Apostolo Paolo l’amore per Cristo Gesù è tutto. Per questo lui può dire, nello Spirito Santo che se qualcuno non ama il Signore – e il Signore per Lui è Gesù – sia anàtema. Sia cioè separato, divelto dalla vera vite. Non sia più suo tralcio. Dall’allegoria della vite vera e dei tralci, sappiamo che il Padre interviene e taglia i tralci che non portano frutto: </w:t>
      </w:r>
    </w:p>
    <w:p w14:paraId="4562E370"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7DBC237D"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lastRenderedPageBreak/>
        <w:t>Chi sono questi tralci? Colo che non fanno fruttificare nel loro cuore, nella loro vita, la grazia e la verità di Gesù Signore. Sono coloro attraverso i quali Gesù non può più essere né il Redentore e né il Salvatore del mondo, perché si comportano da nemici della sua croce:</w:t>
      </w:r>
    </w:p>
    <w:p w14:paraId="35AA7084"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w:t>
      </w:r>
    </w:p>
    <w:p w14:paraId="66AB4667"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Non ama Gesù chi si distacca e si separa anche dal suo Vangelo:</w:t>
      </w:r>
    </w:p>
    <w:p w14:paraId="53B8BE13" w14:textId="77777777" w:rsidR="00BC57FB" w:rsidRPr="00BC57FB" w:rsidRDefault="00BC57FB" w:rsidP="00BC57FB">
      <w:pPr>
        <w:spacing w:after="120"/>
        <w:ind w:left="567" w:right="567"/>
        <w:jc w:val="both"/>
        <w:rPr>
          <w:rFonts w:ascii="Arial" w:eastAsia="Calibri" w:hAnsi="Arial" w:cs="Arial"/>
          <w:i/>
          <w:iCs/>
          <w:sz w:val="22"/>
          <w:szCs w:val="22"/>
          <w:lang w:eastAsia="en-US"/>
        </w:rPr>
      </w:pPr>
      <w:r w:rsidRPr="00BC57FB">
        <w:rPr>
          <w:rFonts w:ascii="Arial" w:eastAsia="Calibri" w:hAnsi="Arial" w:cs="Arial"/>
          <w:i/>
          <w:iCs/>
          <w:sz w:val="22"/>
          <w:szCs w:val="22"/>
          <w:lang w:eastAsia="en-US"/>
        </w:rPr>
        <w:t>“Orbene, se anche noi stessi o un angelo dal cielo vi predicasse un vangelo diverso da quello che vi abbiamo predicato, sia anàtema! (Gal 1,8). L'abbiamo già detto e ora lo ripeto: se qualcuno vi predica un vangelo diverso da quello che avete ricevuto, sia anàtema! (Gal 1,9).</w:t>
      </w:r>
    </w:p>
    <w:p w14:paraId="7160C4E1"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i/>
          <w:sz w:val="24"/>
          <w:szCs w:val="22"/>
          <w:lang w:eastAsia="en-US"/>
        </w:rPr>
        <w:t xml:space="preserve"> </w:t>
      </w:r>
      <w:r w:rsidRPr="00BC57FB">
        <w:rPr>
          <w:rFonts w:ascii="Arial" w:eastAsia="Calibri" w:hAnsi="Arial" w:cs="Arial"/>
          <w:sz w:val="24"/>
          <w:szCs w:val="22"/>
          <w:lang w:eastAsia="en-US"/>
        </w:rPr>
        <w:t>Cristo e il suo Vangelo sono una cosa sola. Anzi il Vangelo è necessario, indispensabile per amare Cristo Gesù. È il suo Vangelo che ci rivela come Cristo Gesù vuole essere amato da ogni uomo. Nella Lettera ai Romani prima l’Apostolo Paolo rivela che nessuno potrà separarci dall’amore di Cristo Gesù:</w:t>
      </w:r>
    </w:p>
    <w:p w14:paraId="286DCDBF"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8,31-39). </w:t>
      </w:r>
    </w:p>
    <w:p w14:paraId="177AE258"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Poi però subito dopo ecco cosa dice: </w:t>
      </w:r>
    </w:p>
    <w:p w14:paraId="604A0828"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“Vorrei infatti essere io stesso anàtema, separato da Cristo a vantaggio dei miei fratelli, miei consanguinei secondo la carne (Rm 9,3).</w:t>
      </w:r>
    </w:p>
    <w:p w14:paraId="1327DD98" w14:textId="77777777" w:rsidR="00BC57FB" w:rsidRPr="00BC57FB" w:rsidRDefault="00BC57FB" w:rsidP="00BC57FB">
      <w:pPr>
        <w:spacing w:after="120"/>
        <w:jc w:val="both"/>
        <w:rPr>
          <w:rFonts w:ascii="Arial" w:eastAsia="Calibri" w:hAnsi="Arial" w:cs="Arial"/>
          <w:sz w:val="24"/>
          <w:szCs w:val="22"/>
          <w:lang w:eastAsia="en-US"/>
        </w:rPr>
      </w:pPr>
      <w:r w:rsidRPr="00BC57FB">
        <w:rPr>
          <w:rFonts w:ascii="Arial" w:eastAsia="Calibri" w:hAnsi="Arial" w:cs="Arial"/>
          <w:sz w:val="24"/>
          <w:szCs w:val="22"/>
          <w:lang w:eastAsia="en-US"/>
        </w:rPr>
        <w:t xml:space="preserve"> Per amore della salvezza del suo popolo lui è pronto la lasciarsi separare da Cristo. Lui veramente si separerebbe da Cristo Gesù perché tutti i figli di Abramo confessino che Gesù è loro Signore, Salvatore, Redentore, Dio. Tanto grande è il suo amore per la salvezza del suo popolo. </w:t>
      </w:r>
      <w:r w:rsidRPr="00BC57FB">
        <w:rPr>
          <w:rFonts w:ascii="Arial" w:eastAsia="Calibri" w:hAnsi="Arial" w:cs="Arial"/>
          <w:i/>
          <w:sz w:val="24"/>
          <w:szCs w:val="22"/>
          <w:lang w:eastAsia="en-US"/>
        </w:rPr>
        <w:t xml:space="preserve"> </w:t>
      </w:r>
    </w:p>
    <w:p w14:paraId="7B6CDBBE" w14:textId="77777777" w:rsidR="00BC57FB" w:rsidRPr="00BC57FB" w:rsidRDefault="00BC57FB" w:rsidP="00BC57FB">
      <w:pPr>
        <w:spacing w:after="120"/>
        <w:ind w:left="567" w:right="567"/>
        <w:jc w:val="both"/>
        <w:rPr>
          <w:rFonts w:ascii="Arial" w:eastAsia="Calibri" w:hAnsi="Arial" w:cs="Arial"/>
          <w:i/>
          <w:iCs/>
          <w:kern w:val="32"/>
          <w:sz w:val="22"/>
          <w:szCs w:val="22"/>
          <w:lang w:eastAsia="en-US"/>
        </w:rPr>
      </w:pPr>
      <w:r w:rsidRPr="00BC57FB">
        <w:rPr>
          <w:rFonts w:ascii="Arial" w:eastAsia="Calibri" w:hAnsi="Arial" w:cs="Arial"/>
          <w:i/>
          <w:iCs/>
          <w:kern w:val="32"/>
          <w:sz w:val="22"/>
          <w:szCs w:val="22"/>
          <w:lang w:eastAsia="en-US"/>
        </w:rPr>
        <w:t xml:space="preserve">Vigilate, state saldi nella fede, comportatevi in modo virile, siate forti. Tutto si faccia tra voi nella carità. Una raccomandazione ancora, fratelli: conoscete la famiglia di Stefanàs. Furono i primi credenti dell’Acaia e hanno dedicato se stessi a servizio dei santi. Siate anche voi sottomessi verso costoro e verso quanti collaborano e si affaticano con loro. Io mi rallegro della visita di </w:t>
      </w:r>
      <w:r w:rsidRPr="00BC57FB">
        <w:rPr>
          <w:rFonts w:ascii="Arial" w:eastAsia="Calibri" w:hAnsi="Arial" w:cs="Arial"/>
          <w:i/>
          <w:iCs/>
          <w:kern w:val="32"/>
          <w:sz w:val="22"/>
          <w:szCs w:val="22"/>
          <w:lang w:eastAsia="en-US"/>
        </w:rPr>
        <w:lastRenderedPageBreak/>
        <w:t xml:space="preserve">Stefanàs, di Fortunato e di Acàico, i quali hanno supplito alla vostra assenza: hanno allietato il mio spirito e allieteranno anche il vostro. Apprezzate persone come queste. Le Chiese dell’Asia vi salutano. Vi salutano molto nel Signore Aquila e Prisca, con la comunità che si raduna nella loro casa. Vi salutano tutti i fratelli. Salutatevi a vicenda con il bacio santo. Il saluto è di mia mano, di Paolo. Se qualcuno non ama il Signore, sia anàtema! Maràna tha! La grazia del Signore Gesù sia con voi. Il mio amore con tutti voi in Cristo Gesù! (1Cor 16,12-23). </w:t>
      </w:r>
    </w:p>
    <w:p w14:paraId="1A370BD3" w14:textId="77777777" w:rsidR="00BC57FB" w:rsidRPr="00BC57FB" w:rsidRDefault="00BC57FB" w:rsidP="00BC57FB">
      <w:pPr>
        <w:spacing w:after="120"/>
        <w:jc w:val="both"/>
        <w:rPr>
          <w:rFonts w:ascii="Arial" w:hAnsi="Arial" w:cs="Arial"/>
          <w:b/>
          <w:bCs/>
          <w:kern w:val="32"/>
          <w:sz w:val="32"/>
          <w:szCs w:val="32"/>
        </w:rPr>
      </w:pPr>
      <w:r w:rsidRPr="00BC57FB">
        <w:rPr>
          <w:rFonts w:ascii="Arial" w:eastAsia="Calibri" w:hAnsi="Arial" w:cs="Arial"/>
          <w:sz w:val="24"/>
          <w:szCs w:val="22"/>
          <w:lang w:eastAsia="en-US"/>
        </w:rPr>
        <w:t xml:space="preserve">Come Cristo Gesù e Vangelo sono una cosa sola, così anche sono una cosa sola Cristo Gesù e il suo corpo che è la Chiesa, Cristo Gesù e i suoi Pastori, Cristo Gesù e ogni battezzato. Ora non si può amare Cristo se non si ama la Chiesa, non si amano i pastori, non si amano tutti i membri del suo corpo. Giudicare, condannare, disprezzare la Chiesa, denigrare, parlare male, calunniare un membro della Chiesa – sia Pastori che fedeli laici – è attestare di non amare Cristo Gesù. Non si può amare Cristo Gesù che non si vede, se non si ama il suo corpo che si vede. Come posso amare Cristo se disprezzo i suoi Pastori, le altre membra del suo corpo? Madre di Gesù, liberaci da ogni sapienza diabolica che spinge a giudicare e condannare. </w:t>
      </w:r>
    </w:p>
    <w:p w14:paraId="4CCD649C" w14:textId="77777777" w:rsidR="00BC57FB" w:rsidRPr="00BC57FB" w:rsidRDefault="00BC57FB" w:rsidP="00BC57FB">
      <w:pPr>
        <w:rPr>
          <w:rFonts w:ascii="Arial" w:hAnsi="Arial" w:cs="Arial"/>
          <w:b/>
          <w:bCs/>
          <w:kern w:val="32"/>
          <w:sz w:val="32"/>
          <w:szCs w:val="32"/>
        </w:rPr>
      </w:pPr>
      <w:r w:rsidRPr="00BC57FB">
        <w:rPr>
          <w:rFonts w:ascii="Arial" w:hAnsi="Arial" w:cs="Arial"/>
          <w:b/>
          <w:bCs/>
          <w:kern w:val="32"/>
          <w:sz w:val="32"/>
          <w:szCs w:val="32"/>
        </w:rPr>
        <w:br w:type="page"/>
      </w:r>
    </w:p>
    <w:p w14:paraId="7E998F08" w14:textId="77777777" w:rsidR="00BC57FB" w:rsidRPr="00BC57FB" w:rsidRDefault="00BC57FB" w:rsidP="00BC57FB">
      <w:pPr>
        <w:keepNext/>
        <w:spacing w:before="240" w:after="60"/>
        <w:jc w:val="center"/>
        <w:outlineLvl w:val="0"/>
        <w:rPr>
          <w:rFonts w:ascii="Arial" w:hAnsi="Arial" w:cs="Arial"/>
          <w:b/>
          <w:bCs/>
          <w:kern w:val="32"/>
          <w:sz w:val="32"/>
          <w:szCs w:val="32"/>
        </w:rPr>
      </w:pPr>
      <w:bookmarkStart w:id="172" w:name="_Toc165123637"/>
      <w:r w:rsidRPr="00BC57FB">
        <w:rPr>
          <w:rFonts w:ascii="Arial" w:hAnsi="Arial" w:cs="Arial"/>
          <w:b/>
          <w:bCs/>
          <w:kern w:val="32"/>
          <w:sz w:val="32"/>
          <w:szCs w:val="32"/>
        </w:rPr>
        <w:lastRenderedPageBreak/>
        <w:t>INDICE</w:t>
      </w:r>
      <w:bookmarkEnd w:id="172"/>
      <w:r w:rsidRPr="00BC57FB">
        <w:rPr>
          <w:rFonts w:ascii="Arial" w:hAnsi="Arial" w:cs="Arial"/>
          <w:b/>
          <w:bCs/>
          <w:kern w:val="32"/>
          <w:sz w:val="32"/>
          <w:szCs w:val="32"/>
        </w:rPr>
        <w:t xml:space="preserve"> </w:t>
      </w:r>
    </w:p>
    <w:p w14:paraId="6411285B" w14:textId="77777777" w:rsidR="00BC57FB" w:rsidRPr="00BC57FB" w:rsidRDefault="00BC57FB" w:rsidP="00BC57FB">
      <w:pPr>
        <w:tabs>
          <w:tab w:val="right" w:leader="dot" w:pos="8494"/>
        </w:tabs>
        <w:rPr>
          <w:rFonts w:ascii="Arial" w:hAnsi="Arial" w:cs="Arial"/>
          <w:sz w:val="24"/>
          <w:szCs w:val="24"/>
        </w:rPr>
      </w:pPr>
    </w:p>
    <w:p w14:paraId="0BD22D71" w14:textId="3415A31F" w:rsidR="00E64237" w:rsidRDefault="00BC57F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BC57FB">
        <w:rPr>
          <w:rFonts w:ascii="Calibri" w:eastAsia="Calibri" w:hAnsi="Calibri" w:cs="Calibri"/>
          <w:bCs/>
          <w:smallCaps/>
          <w:lang w:eastAsia="en-US"/>
        </w:rPr>
        <w:fldChar w:fldCharType="begin"/>
      </w:r>
      <w:r w:rsidRPr="00BC57FB">
        <w:rPr>
          <w:rFonts w:ascii="Calibri" w:eastAsia="Calibri" w:hAnsi="Calibri" w:cs="Calibri"/>
          <w:bCs/>
          <w:smallCaps/>
          <w:lang w:eastAsia="en-US"/>
        </w:rPr>
        <w:instrText xml:space="preserve"> TOC \o "1-3" \h \z \u </w:instrText>
      </w:r>
      <w:r w:rsidRPr="00BC57FB">
        <w:rPr>
          <w:rFonts w:ascii="Calibri" w:eastAsia="Calibri" w:hAnsi="Calibri" w:cs="Calibri"/>
          <w:bCs/>
          <w:smallCaps/>
          <w:lang w:eastAsia="en-US"/>
        </w:rPr>
        <w:fldChar w:fldCharType="separate"/>
      </w:r>
      <w:hyperlink w:anchor="_Toc165123620" w:history="1">
        <w:r w:rsidR="00E64237" w:rsidRPr="00781365">
          <w:rPr>
            <w:rStyle w:val="Collegamentoipertestuale"/>
            <w:rFonts w:ascii="Arial" w:hAnsi="Arial"/>
            <w:noProof/>
          </w:rPr>
          <w:t>LA MORALE NELLA PRIMA LETTERA AI CORINZI</w:t>
        </w:r>
        <w:r w:rsidR="00E64237">
          <w:rPr>
            <w:noProof/>
            <w:webHidden/>
          </w:rPr>
          <w:tab/>
        </w:r>
        <w:r w:rsidR="00E64237">
          <w:rPr>
            <w:noProof/>
            <w:webHidden/>
          </w:rPr>
          <w:fldChar w:fldCharType="begin"/>
        </w:r>
        <w:r w:rsidR="00E64237">
          <w:rPr>
            <w:noProof/>
            <w:webHidden/>
          </w:rPr>
          <w:instrText xml:space="preserve"> PAGEREF _Toc165123620 \h </w:instrText>
        </w:r>
        <w:r w:rsidR="00E64237">
          <w:rPr>
            <w:noProof/>
            <w:webHidden/>
          </w:rPr>
        </w:r>
        <w:r w:rsidR="00E64237">
          <w:rPr>
            <w:noProof/>
            <w:webHidden/>
          </w:rPr>
          <w:fldChar w:fldCharType="separate"/>
        </w:r>
        <w:r w:rsidR="00E64237">
          <w:rPr>
            <w:noProof/>
            <w:webHidden/>
          </w:rPr>
          <w:t>1</w:t>
        </w:r>
        <w:r w:rsidR="00E64237">
          <w:rPr>
            <w:noProof/>
            <w:webHidden/>
          </w:rPr>
          <w:fldChar w:fldCharType="end"/>
        </w:r>
      </w:hyperlink>
    </w:p>
    <w:p w14:paraId="1925EEF1" w14:textId="6D57DD5D"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21" w:history="1">
        <w:r w:rsidRPr="00781365">
          <w:rPr>
            <w:rStyle w:val="Collegamentoipertestuale"/>
            <w:rFonts w:ascii="Arial" w:hAnsi="Arial"/>
            <w:b/>
            <w:noProof/>
          </w:rPr>
          <w:t>LA PAROLA DELLA CROCE È STOLTEZZA PER QUELLI CHE SI PERDONO</w:t>
        </w:r>
        <w:r>
          <w:rPr>
            <w:noProof/>
            <w:webHidden/>
          </w:rPr>
          <w:tab/>
        </w:r>
        <w:r>
          <w:rPr>
            <w:noProof/>
            <w:webHidden/>
          </w:rPr>
          <w:fldChar w:fldCharType="begin"/>
        </w:r>
        <w:r>
          <w:rPr>
            <w:noProof/>
            <w:webHidden/>
          </w:rPr>
          <w:instrText xml:space="preserve"> PAGEREF _Toc165123621 \h </w:instrText>
        </w:r>
        <w:r>
          <w:rPr>
            <w:noProof/>
            <w:webHidden/>
          </w:rPr>
        </w:r>
        <w:r>
          <w:rPr>
            <w:noProof/>
            <w:webHidden/>
          </w:rPr>
          <w:fldChar w:fldCharType="separate"/>
        </w:r>
        <w:r>
          <w:rPr>
            <w:noProof/>
            <w:webHidden/>
          </w:rPr>
          <w:t>1</w:t>
        </w:r>
        <w:r>
          <w:rPr>
            <w:noProof/>
            <w:webHidden/>
          </w:rPr>
          <w:fldChar w:fldCharType="end"/>
        </w:r>
      </w:hyperlink>
    </w:p>
    <w:p w14:paraId="5F4C5171" w14:textId="3D8A8BB9"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22" w:history="1">
        <w:r w:rsidRPr="00781365">
          <w:rPr>
            <w:rStyle w:val="Collegamentoipertestuale"/>
            <w:rFonts w:ascii="Arial" w:hAnsi="Arial"/>
            <w:b/>
            <w:noProof/>
          </w:rPr>
          <w:t>SE NON GESÙ CRISTO, E CRISTO CROCIFISSO</w:t>
        </w:r>
        <w:r>
          <w:rPr>
            <w:noProof/>
            <w:webHidden/>
          </w:rPr>
          <w:tab/>
        </w:r>
        <w:r>
          <w:rPr>
            <w:noProof/>
            <w:webHidden/>
          </w:rPr>
          <w:fldChar w:fldCharType="begin"/>
        </w:r>
        <w:r>
          <w:rPr>
            <w:noProof/>
            <w:webHidden/>
          </w:rPr>
          <w:instrText xml:space="preserve"> PAGEREF _Toc165123622 \h </w:instrText>
        </w:r>
        <w:r>
          <w:rPr>
            <w:noProof/>
            <w:webHidden/>
          </w:rPr>
        </w:r>
        <w:r>
          <w:rPr>
            <w:noProof/>
            <w:webHidden/>
          </w:rPr>
          <w:fldChar w:fldCharType="separate"/>
        </w:r>
        <w:r>
          <w:rPr>
            <w:noProof/>
            <w:webHidden/>
          </w:rPr>
          <w:t>99</w:t>
        </w:r>
        <w:r>
          <w:rPr>
            <w:noProof/>
            <w:webHidden/>
          </w:rPr>
          <w:fldChar w:fldCharType="end"/>
        </w:r>
      </w:hyperlink>
    </w:p>
    <w:p w14:paraId="0DDD373E" w14:textId="4D6803FC"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23" w:history="1">
        <w:r w:rsidRPr="00781365">
          <w:rPr>
            <w:rStyle w:val="Collegamentoipertestuale"/>
            <w:rFonts w:ascii="Arial" w:hAnsi="Arial"/>
            <w:b/>
            <w:noProof/>
          </w:rPr>
          <w:t>SE UNO DISTRUGGE IL TEMPIO DI DIO, DIO DISTRUGGERÀ LUI</w:t>
        </w:r>
        <w:r>
          <w:rPr>
            <w:noProof/>
            <w:webHidden/>
          </w:rPr>
          <w:tab/>
        </w:r>
        <w:r>
          <w:rPr>
            <w:noProof/>
            <w:webHidden/>
          </w:rPr>
          <w:fldChar w:fldCharType="begin"/>
        </w:r>
        <w:r>
          <w:rPr>
            <w:noProof/>
            <w:webHidden/>
          </w:rPr>
          <w:instrText xml:space="preserve"> PAGEREF _Toc165123623 \h </w:instrText>
        </w:r>
        <w:r>
          <w:rPr>
            <w:noProof/>
            <w:webHidden/>
          </w:rPr>
        </w:r>
        <w:r>
          <w:rPr>
            <w:noProof/>
            <w:webHidden/>
          </w:rPr>
          <w:fldChar w:fldCharType="separate"/>
        </w:r>
        <w:r>
          <w:rPr>
            <w:noProof/>
            <w:webHidden/>
          </w:rPr>
          <w:t>119</w:t>
        </w:r>
        <w:r>
          <w:rPr>
            <w:noProof/>
            <w:webHidden/>
          </w:rPr>
          <w:fldChar w:fldCharType="end"/>
        </w:r>
      </w:hyperlink>
    </w:p>
    <w:p w14:paraId="7A9CFB2B" w14:textId="14E45702"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24" w:history="1">
        <w:r w:rsidRPr="00781365">
          <w:rPr>
            <w:rStyle w:val="Collegamentoipertestuale"/>
            <w:rFonts w:ascii="Arial" w:hAnsi="Arial"/>
            <w:b/>
            <w:noProof/>
          </w:rPr>
          <w:t>OGNUNO CI CONSIDERI COME SERVI DI CRISTO</w:t>
        </w:r>
        <w:r>
          <w:rPr>
            <w:noProof/>
            <w:webHidden/>
          </w:rPr>
          <w:tab/>
        </w:r>
        <w:r>
          <w:rPr>
            <w:noProof/>
            <w:webHidden/>
          </w:rPr>
          <w:fldChar w:fldCharType="begin"/>
        </w:r>
        <w:r>
          <w:rPr>
            <w:noProof/>
            <w:webHidden/>
          </w:rPr>
          <w:instrText xml:space="preserve"> PAGEREF _Toc165123624 \h </w:instrText>
        </w:r>
        <w:r>
          <w:rPr>
            <w:noProof/>
            <w:webHidden/>
          </w:rPr>
        </w:r>
        <w:r>
          <w:rPr>
            <w:noProof/>
            <w:webHidden/>
          </w:rPr>
          <w:fldChar w:fldCharType="separate"/>
        </w:r>
        <w:r>
          <w:rPr>
            <w:noProof/>
            <w:webHidden/>
          </w:rPr>
          <w:t>148</w:t>
        </w:r>
        <w:r>
          <w:rPr>
            <w:noProof/>
            <w:webHidden/>
          </w:rPr>
          <w:fldChar w:fldCharType="end"/>
        </w:r>
      </w:hyperlink>
    </w:p>
    <w:p w14:paraId="735CA2EB" w14:textId="158F769C"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25" w:history="1">
        <w:r w:rsidRPr="00781365">
          <w:rPr>
            <w:rStyle w:val="Collegamentoipertestuale"/>
            <w:rFonts w:ascii="Arial" w:hAnsi="Arial"/>
            <w:b/>
            <w:noProof/>
          </w:rPr>
          <w:t>CON AZZIMI DI SINCERITÀ E DI VERITÀ</w:t>
        </w:r>
        <w:r>
          <w:rPr>
            <w:noProof/>
            <w:webHidden/>
          </w:rPr>
          <w:tab/>
        </w:r>
        <w:r>
          <w:rPr>
            <w:noProof/>
            <w:webHidden/>
          </w:rPr>
          <w:fldChar w:fldCharType="begin"/>
        </w:r>
        <w:r>
          <w:rPr>
            <w:noProof/>
            <w:webHidden/>
          </w:rPr>
          <w:instrText xml:space="preserve"> PAGEREF _Toc165123625 \h </w:instrText>
        </w:r>
        <w:r>
          <w:rPr>
            <w:noProof/>
            <w:webHidden/>
          </w:rPr>
        </w:r>
        <w:r>
          <w:rPr>
            <w:noProof/>
            <w:webHidden/>
          </w:rPr>
          <w:fldChar w:fldCharType="separate"/>
        </w:r>
        <w:r>
          <w:rPr>
            <w:noProof/>
            <w:webHidden/>
          </w:rPr>
          <w:t>208</w:t>
        </w:r>
        <w:r>
          <w:rPr>
            <w:noProof/>
            <w:webHidden/>
          </w:rPr>
          <w:fldChar w:fldCharType="end"/>
        </w:r>
      </w:hyperlink>
    </w:p>
    <w:p w14:paraId="43E30CC7" w14:textId="4A4DB732"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26" w:history="1">
        <w:r w:rsidRPr="00781365">
          <w:rPr>
            <w:rStyle w:val="Collegamentoipertestuale"/>
            <w:rFonts w:ascii="Arial" w:hAnsi="Arial"/>
            <w:b/>
            <w:noProof/>
          </w:rPr>
          <w:t>SIETE STATI COMPRATI A CARO PREZZO</w:t>
        </w:r>
        <w:r>
          <w:rPr>
            <w:noProof/>
            <w:webHidden/>
          </w:rPr>
          <w:tab/>
        </w:r>
        <w:r>
          <w:rPr>
            <w:noProof/>
            <w:webHidden/>
          </w:rPr>
          <w:fldChar w:fldCharType="begin"/>
        </w:r>
        <w:r>
          <w:rPr>
            <w:noProof/>
            <w:webHidden/>
          </w:rPr>
          <w:instrText xml:space="preserve"> PAGEREF _Toc165123626 \h </w:instrText>
        </w:r>
        <w:r>
          <w:rPr>
            <w:noProof/>
            <w:webHidden/>
          </w:rPr>
        </w:r>
        <w:r>
          <w:rPr>
            <w:noProof/>
            <w:webHidden/>
          </w:rPr>
          <w:fldChar w:fldCharType="separate"/>
        </w:r>
        <w:r>
          <w:rPr>
            <w:noProof/>
            <w:webHidden/>
          </w:rPr>
          <w:t>216</w:t>
        </w:r>
        <w:r>
          <w:rPr>
            <w:noProof/>
            <w:webHidden/>
          </w:rPr>
          <w:fldChar w:fldCharType="end"/>
        </w:r>
      </w:hyperlink>
    </w:p>
    <w:p w14:paraId="786E0E6C" w14:textId="6805C70B"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27" w:history="1">
        <w:r w:rsidRPr="00781365">
          <w:rPr>
            <w:rStyle w:val="Collegamentoipertestuale"/>
            <w:rFonts w:ascii="Arial" w:hAnsi="Arial"/>
            <w:b/>
            <w:noProof/>
          </w:rPr>
          <w:t>IL TEMPO SI È FATTO BREVE</w:t>
        </w:r>
        <w:r>
          <w:rPr>
            <w:noProof/>
            <w:webHidden/>
          </w:rPr>
          <w:tab/>
        </w:r>
        <w:r>
          <w:rPr>
            <w:noProof/>
            <w:webHidden/>
          </w:rPr>
          <w:fldChar w:fldCharType="begin"/>
        </w:r>
        <w:r>
          <w:rPr>
            <w:noProof/>
            <w:webHidden/>
          </w:rPr>
          <w:instrText xml:space="preserve"> PAGEREF _Toc165123627 \h </w:instrText>
        </w:r>
        <w:r>
          <w:rPr>
            <w:noProof/>
            <w:webHidden/>
          </w:rPr>
        </w:r>
        <w:r>
          <w:rPr>
            <w:noProof/>
            <w:webHidden/>
          </w:rPr>
          <w:fldChar w:fldCharType="separate"/>
        </w:r>
        <w:r>
          <w:rPr>
            <w:noProof/>
            <w:webHidden/>
          </w:rPr>
          <w:t>226</w:t>
        </w:r>
        <w:r>
          <w:rPr>
            <w:noProof/>
            <w:webHidden/>
          </w:rPr>
          <w:fldChar w:fldCharType="end"/>
        </w:r>
      </w:hyperlink>
    </w:p>
    <w:p w14:paraId="312C4729" w14:textId="1AA036BD"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28" w:history="1">
        <w:r w:rsidRPr="00781365">
          <w:rPr>
            <w:rStyle w:val="Collegamentoipertestuale"/>
            <w:rFonts w:ascii="Arial" w:hAnsi="Arial"/>
            <w:b/>
            <w:noProof/>
          </w:rPr>
          <w:t>FERENDO LA LORO COSCIENZA DEBOLE</w:t>
        </w:r>
        <w:r>
          <w:rPr>
            <w:noProof/>
            <w:webHidden/>
          </w:rPr>
          <w:tab/>
        </w:r>
        <w:r>
          <w:rPr>
            <w:noProof/>
            <w:webHidden/>
          </w:rPr>
          <w:fldChar w:fldCharType="begin"/>
        </w:r>
        <w:r>
          <w:rPr>
            <w:noProof/>
            <w:webHidden/>
          </w:rPr>
          <w:instrText xml:space="preserve"> PAGEREF _Toc165123628 \h </w:instrText>
        </w:r>
        <w:r>
          <w:rPr>
            <w:noProof/>
            <w:webHidden/>
          </w:rPr>
        </w:r>
        <w:r>
          <w:rPr>
            <w:noProof/>
            <w:webHidden/>
          </w:rPr>
          <w:fldChar w:fldCharType="separate"/>
        </w:r>
        <w:r>
          <w:rPr>
            <w:noProof/>
            <w:webHidden/>
          </w:rPr>
          <w:t>233</w:t>
        </w:r>
        <w:r>
          <w:rPr>
            <w:noProof/>
            <w:webHidden/>
          </w:rPr>
          <w:fldChar w:fldCharType="end"/>
        </w:r>
      </w:hyperlink>
    </w:p>
    <w:p w14:paraId="0AB2C88A" w14:textId="0A181FBF"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29" w:history="1">
        <w:r w:rsidRPr="00781365">
          <w:rPr>
            <w:rStyle w:val="Collegamentoipertestuale"/>
            <w:rFonts w:ascii="Arial" w:hAnsi="Arial"/>
            <w:b/>
            <w:noProof/>
          </w:rPr>
          <w:t>È UNA NECESSITÀ CHE MI SI IMPONE</w:t>
        </w:r>
        <w:r>
          <w:rPr>
            <w:noProof/>
            <w:webHidden/>
          </w:rPr>
          <w:tab/>
        </w:r>
        <w:r>
          <w:rPr>
            <w:noProof/>
            <w:webHidden/>
          </w:rPr>
          <w:fldChar w:fldCharType="begin"/>
        </w:r>
        <w:r>
          <w:rPr>
            <w:noProof/>
            <w:webHidden/>
          </w:rPr>
          <w:instrText xml:space="preserve"> PAGEREF _Toc165123629 \h </w:instrText>
        </w:r>
        <w:r>
          <w:rPr>
            <w:noProof/>
            <w:webHidden/>
          </w:rPr>
        </w:r>
        <w:r>
          <w:rPr>
            <w:noProof/>
            <w:webHidden/>
          </w:rPr>
          <w:fldChar w:fldCharType="separate"/>
        </w:r>
        <w:r>
          <w:rPr>
            <w:noProof/>
            <w:webHidden/>
          </w:rPr>
          <w:t>234</w:t>
        </w:r>
        <w:r>
          <w:rPr>
            <w:noProof/>
            <w:webHidden/>
          </w:rPr>
          <w:fldChar w:fldCharType="end"/>
        </w:r>
      </w:hyperlink>
    </w:p>
    <w:p w14:paraId="07C4050B" w14:textId="0A7A8C9E"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30" w:history="1">
        <w:r w:rsidRPr="00781365">
          <w:rPr>
            <w:rStyle w:val="Collegamentoipertestuale"/>
            <w:rFonts w:ascii="Arial" w:hAnsi="Arial"/>
            <w:b/>
            <w:noProof/>
          </w:rPr>
          <w:t>CHI CREDE DI STARE IN PIEDI, GUARDI DI NON CADERE</w:t>
        </w:r>
        <w:r>
          <w:rPr>
            <w:noProof/>
            <w:webHidden/>
          </w:rPr>
          <w:tab/>
        </w:r>
        <w:r>
          <w:rPr>
            <w:noProof/>
            <w:webHidden/>
          </w:rPr>
          <w:fldChar w:fldCharType="begin"/>
        </w:r>
        <w:r>
          <w:rPr>
            <w:noProof/>
            <w:webHidden/>
          </w:rPr>
          <w:instrText xml:space="preserve"> PAGEREF _Toc165123630 \h </w:instrText>
        </w:r>
        <w:r>
          <w:rPr>
            <w:noProof/>
            <w:webHidden/>
          </w:rPr>
        </w:r>
        <w:r>
          <w:rPr>
            <w:noProof/>
            <w:webHidden/>
          </w:rPr>
          <w:fldChar w:fldCharType="separate"/>
        </w:r>
        <w:r>
          <w:rPr>
            <w:noProof/>
            <w:webHidden/>
          </w:rPr>
          <w:t>252</w:t>
        </w:r>
        <w:r>
          <w:rPr>
            <w:noProof/>
            <w:webHidden/>
          </w:rPr>
          <w:fldChar w:fldCharType="end"/>
        </w:r>
      </w:hyperlink>
    </w:p>
    <w:p w14:paraId="06021F3D" w14:textId="58B2E2AE"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31" w:history="1">
        <w:r w:rsidRPr="00781365">
          <w:rPr>
            <w:rStyle w:val="Collegamentoipertestuale"/>
            <w:rFonts w:ascii="Arial" w:hAnsi="Arial"/>
            <w:b/>
            <w:noProof/>
          </w:rPr>
          <w:t>CHI MANGIA E BEVE SENZA RICONOSCERE IL CORPO DEL SIGNORE</w:t>
        </w:r>
        <w:r>
          <w:rPr>
            <w:noProof/>
            <w:webHidden/>
          </w:rPr>
          <w:tab/>
        </w:r>
        <w:r>
          <w:rPr>
            <w:noProof/>
            <w:webHidden/>
          </w:rPr>
          <w:fldChar w:fldCharType="begin"/>
        </w:r>
        <w:r>
          <w:rPr>
            <w:noProof/>
            <w:webHidden/>
          </w:rPr>
          <w:instrText xml:space="preserve"> PAGEREF _Toc165123631 \h </w:instrText>
        </w:r>
        <w:r>
          <w:rPr>
            <w:noProof/>
            <w:webHidden/>
          </w:rPr>
        </w:r>
        <w:r>
          <w:rPr>
            <w:noProof/>
            <w:webHidden/>
          </w:rPr>
          <w:fldChar w:fldCharType="separate"/>
        </w:r>
        <w:r>
          <w:rPr>
            <w:noProof/>
            <w:webHidden/>
          </w:rPr>
          <w:t>265</w:t>
        </w:r>
        <w:r>
          <w:rPr>
            <w:noProof/>
            <w:webHidden/>
          </w:rPr>
          <w:fldChar w:fldCharType="end"/>
        </w:r>
      </w:hyperlink>
    </w:p>
    <w:p w14:paraId="1A750908" w14:textId="5FA2F3B9"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32" w:history="1">
        <w:r w:rsidRPr="00781365">
          <w:rPr>
            <w:rStyle w:val="Collegamentoipertestuale"/>
            <w:rFonts w:ascii="Arial" w:hAnsi="Arial"/>
            <w:b/>
            <w:noProof/>
          </w:rPr>
          <w:t>DISTRIBUENDOLE A CIASCUNO COME VUOLE</w:t>
        </w:r>
        <w:r>
          <w:rPr>
            <w:noProof/>
            <w:webHidden/>
          </w:rPr>
          <w:tab/>
        </w:r>
        <w:r>
          <w:rPr>
            <w:noProof/>
            <w:webHidden/>
          </w:rPr>
          <w:fldChar w:fldCharType="begin"/>
        </w:r>
        <w:r>
          <w:rPr>
            <w:noProof/>
            <w:webHidden/>
          </w:rPr>
          <w:instrText xml:space="preserve"> PAGEREF _Toc165123632 \h </w:instrText>
        </w:r>
        <w:r>
          <w:rPr>
            <w:noProof/>
            <w:webHidden/>
          </w:rPr>
        </w:r>
        <w:r>
          <w:rPr>
            <w:noProof/>
            <w:webHidden/>
          </w:rPr>
          <w:fldChar w:fldCharType="separate"/>
        </w:r>
        <w:r>
          <w:rPr>
            <w:noProof/>
            <w:webHidden/>
          </w:rPr>
          <w:t>322</w:t>
        </w:r>
        <w:r>
          <w:rPr>
            <w:noProof/>
            <w:webHidden/>
          </w:rPr>
          <w:fldChar w:fldCharType="end"/>
        </w:r>
      </w:hyperlink>
    </w:p>
    <w:p w14:paraId="16E82F48" w14:textId="48FBD675"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33" w:history="1">
        <w:r w:rsidRPr="00781365">
          <w:rPr>
            <w:rStyle w:val="Collegamentoipertestuale"/>
            <w:rFonts w:ascii="Arial" w:hAnsi="Arial"/>
            <w:b/>
            <w:noProof/>
          </w:rPr>
          <w:t>MA NON AVESSI LA CARITÀ, NON SAREI NULLA</w:t>
        </w:r>
        <w:r>
          <w:rPr>
            <w:noProof/>
            <w:webHidden/>
          </w:rPr>
          <w:tab/>
        </w:r>
        <w:r>
          <w:rPr>
            <w:noProof/>
            <w:webHidden/>
          </w:rPr>
          <w:fldChar w:fldCharType="begin"/>
        </w:r>
        <w:r>
          <w:rPr>
            <w:noProof/>
            <w:webHidden/>
          </w:rPr>
          <w:instrText xml:space="preserve"> PAGEREF _Toc165123633 \h </w:instrText>
        </w:r>
        <w:r>
          <w:rPr>
            <w:noProof/>
            <w:webHidden/>
          </w:rPr>
        </w:r>
        <w:r>
          <w:rPr>
            <w:noProof/>
            <w:webHidden/>
          </w:rPr>
          <w:fldChar w:fldCharType="separate"/>
        </w:r>
        <w:r>
          <w:rPr>
            <w:noProof/>
            <w:webHidden/>
          </w:rPr>
          <w:t>345</w:t>
        </w:r>
        <w:r>
          <w:rPr>
            <w:noProof/>
            <w:webHidden/>
          </w:rPr>
          <w:fldChar w:fldCharType="end"/>
        </w:r>
      </w:hyperlink>
    </w:p>
    <w:p w14:paraId="646A998C" w14:textId="3B5E27B2"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34" w:history="1">
        <w:r w:rsidRPr="00781365">
          <w:rPr>
            <w:rStyle w:val="Collegamentoipertestuale"/>
            <w:rFonts w:ascii="Arial" w:hAnsi="Arial"/>
            <w:b/>
            <w:noProof/>
          </w:rPr>
          <w:t>PER L’EDIFICAZIONE DELLA COMUNITÀ</w:t>
        </w:r>
        <w:r>
          <w:rPr>
            <w:noProof/>
            <w:webHidden/>
          </w:rPr>
          <w:tab/>
        </w:r>
        <w:r>
          <w:rPr>
            <w:noProof/>
            <w:webHidden/>
          </w:rPr>
          <w:fldChar w:fldCharType="begin"/>
        </w:r>
        <w:r>
          <w:rPr>
            <w:noProof/>
            <w:webHidden/>
          </w:rPr>
          <w:instrText xml:space="preserve"> PAGEREF _Toc165123634 \h </w:instrText>
        </w:r>
        <w:r>
          <w:rPr>
            <w:noProof/>
            <w:webHidden/>
          </w:rPr>
        </w:r>
        <w:r>
          <w:rPr>
            <w:noProof/>
            <w:webHidden/>
          </w:rPr>
          <w:fldChar w:fldCharType="separate"/>
        </w:r>
        <w:r>
          <w:rPr>
            <w:noProof/>
            <w:webHidden/>
          </w:rPr>
          <w:t>386</w:t>
        </w:r>
        <w:r>
          <w:rPr>
            <w:noProof/>
            <w:webHidden/>
          </w:rPr>
          <w:fldChar w:fldCharType="end"/>
        </w:r>
      </w:hyperlink>
    </w:p>
    <w:p w14:paraId="68917922" w14:textId="3B1E3AC9" w:rsidR="00E64237" w:rsidRDefault="00E6423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35" w:history="1">
        <w:r w:rsidRPr="00781365">
          <w:rPr>
            <w:rStyle w:val="Collegamentoipertestuale"/>
            <w:rFonts w:ascii="Arial" w:hAnsi="Arial"/>
            <w:b/>
            <w:noProof/>
          </w:rPr>
          <w:t>VUOTA È LA NOSTRA PREDICAZIONE, VUOTA ANCHE LA VOSTRA FEDE</w:t>
        </w:r>
        <w:r>
          <w:rPr>
            <w:noProof/>
            <w:webHidden/>
          </w:rPr>
          <w:tab/>
        </w:r>
        <w:r>
          <w:rPr>
            <w:noProof/>
            <w:webHidden/>
          </w:rPr>
          <w:fldChar w:fldCharType="begin"/>
        </w:r>
        <w:r>
          <w:rPr>
            <w:noProof/>
            <w:webHidden/>
          </w:rPr>
          <w:instrText xml:space="preserve"> PAGEREF _Toc165123635 \h </w:instrText>
        </w:r>
        <w:r>
          <w:rPr>
            <w:noProof/>
            <w:webHidden/>
          </w:rPr>
        </w:r>
        <w:r>
          <w:rPr>
            <w:noProof/>
            <w:webHidden/>
          </w:rPr>
          <w:fldChar w:fldCharType="separate"/>
        </w:r>
        <w:r>
          <w:rPr>
            <w:noProof/>
            <w:webHidden/>
          </w:rPr>
          <w:t>392</w:t>
        </w:r>
        <w:r>
          <w:rPr>
            <w:noProof/>
            <w:webHidden/>
          </w:rPr>
          <w:fldChar w:fldCharType="end"/>
        </w:r>
      </w:hyperlink>
    </w:p>
    <w:p w14:paraId="2FE0EF0F" w14:textId="79B3BFAC" w:rsidR="00E64237" w:rsidRDefault="00E6423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636" w:history="1">
        <w:r w:rsidRPr="00781365">
          <w:rPr>
            <w:rStyle w:val="Collegamentoipertestuale"/>
            <w:rFonts w:ascii="Arial" w:hAnsi="Arial"/>
            <w:noProof/>
          </w:rPr>
          <w:t>APPENDICE</w:t>
        </w:r>
        <w:r>
          <w:rPr>
            <w:noProof/>
            <w:webHidden/>
          </w:rPr>
          <w:tab/>
        </w:r>
        <w:r>
          <w:rPr>
            <w:noProof/>
            <w:webHidden/>
          </w:rPr>
          <w:fldChar w:fldCharType="begin"/>
        </w:r>
        <w:r>
          <w:rPr>
            <w:noProof/>
            <w:webHidden/>
          </w:rPr>
          <w:instrText xml:space="preserve"> PAGEREF _Toc165123636 \h </w:instrText>
        </w:r>
        <w:r>
          <w:rPr>
            <w:noProof/>
            <w:webHidden/>
          </w:rPr>
        </w:r>
        <w:r>
          <w:rPr>
            <w:noProof/>
            <w:webHidden/>
          </w:rPr>
          <w:fldChar w:fldCharType="separate"/>
        </w:r>
        <w:r>
          <w:rPr>
            <w:noProof/>
            <w:webHidden/>
          </w:rPr>
          <w:t>464</w:t>
        </w:r>
        <w:r>
          <w:rPr>
            <w:noProof/>
            <w:webHidden/>
          </w:rPr>
          <w:fldChar w:fldCharType="end"/>
        </w:r>
      </w:hyperlink>
    </w:p>
    <w:p w14:paraId="633FE6E4" w14:textId="45AA935A" w:rsidR="00E64237" w:rsidRDefault="00E6423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637" w:history="1">
        <w:r w:rsidRPr="00781365">
          <w:rPr>
            <w:rStyle w:val="Collegamentoipertestuale"/>
            <w:rFonts w:ascii="Arial" w:hAnsi="Arial" w:cs="Arial"/>
            <w:bCs/>
            <w:noProof/>
            <w:kern w:val="32"/>
          </w:rPr>
          <w:t>INDICE</w:t>
        </w:r>
        <w:r>
          <w:rPr>
            <w:noProof/>
            <w:webHidden/>
          </w:rPr>
          <w:tab/>
        </w:r>
        <w:r>
          <w:rPr>
            <w:noProof/>
            <w:webHidden/>
          </w:rPr>
          <w:fldChar w:fldCharType="begin"/>
        </w:r>
        <w:r>
          <w:rPr>
            <w:noProof/>
            <w:webHidden/>
          </w:rPr>
          <w:instrText xml:space="preserve"> PAGEREF _Toc165123637 \h </w:instrText>
        </w:r>
        <w:r>
          <w:rPr>
            <w:noProof/>
            <w:webHidden/>
          </w:rPr>
        </w:r>
        <w:r>
          <w:rPr>
            <w:noProof/>
            <w:webHidden/>
          </w:rPr>
          <w:fldChar w:fldCharType="separate"/>
        </w:r>
        <w:r>
          <w:rPr>
            <w:noProof/>
            <w:webHidden/>
          </w:rPr>
          <w:t>542</w:t>
        </w:r>
        <w:r>
          <w:rPr>
            <w:noProof/>
            <w:webHidden/>
          </w:rPr>
          <w:fldChar w:fldCharType="end"/>
        </w:r>
      </w:hyperlink>
    </w:p>
    <w:p w14:paraId="4D65D7EB" w14:textId="2589ADDE" w:rsidR="00BC57FB" w:rsidRPr="00BC57FB" w:rsidRDefault="00BC57FB" w:rsidP="00BC57FB">
      <w:pPr>
        <w:tabs>
          <w:tab w:val="right" w:leader="dot" w:pos="8494"/>
        </w:tabs>
        <w:spacing w:before="120" w:after="120"/>
      </w:pPr>
      <w:r w:rsidRPr="00BC57FB">
        <w:rPr>
          <w:rFonts w:ascii="Calibri" w:eastAsia="Calibri" w:hAnsi="Calibri" w:cs="Calibri"/>
          <w:smallCaps/>
          <w:lang w:eastAsia="en-US"/>
        </w:rPr>
        <w:fldChar w:fldCharType="end"/>
      </w:r>
      <w:bookmarkEnd w:id="15"/>
      <w:bookmarkEnd w:id="16"/>
    </w:p>
    <w:sectPr w:rsidR="00BC57FB" w:rsidRPr="00BC57FB">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DBA2D" w14:textId="77777777" w:rsidR="0081235D" w:rsidRDefault="0081235D">
      <w:r>
        <w:separator/>
      </w:r>
    </w:p>
  </w:endnote>
  <w:endnote w:type="continuationSeparator" w:id="0">
    <w:p w14:paraId="7A59F554" w14:textId="77777777" w:rsidR="0081235D" w:rsidRDefault="0081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A988" w14:textId="77777777" w:rsidR="0081235D" w:rsidRDefault="0081235D">
      <w:r>
        <w:separator/>
      </w:r>
    </w:p>
  </w:footnote>
  <w:footnote w:type="continuationSeparator" w:id="0">
    <w:p w14:paraId="15737655" w14:textId="77777777" w:rsidR="0081235D" w:rsidRDefault="00812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719B"/>
      </v:shape>
    </w:pict>
  </w:numPicBullet>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2"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1"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48"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0"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1"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4"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69"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0"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6"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0"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2"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7"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9"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0"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98"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2"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05"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09"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0"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1"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5"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7"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18"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0"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1"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2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27"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0"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1"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2"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34"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5"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7"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8"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5"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7"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5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4"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59"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65"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66"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7"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0"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1"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8"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79"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8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81"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82"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4"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6"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0"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4"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5"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9"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01"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2"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04"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05"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06"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12"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1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4"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5"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6"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7"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18"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19"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21"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5"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64"/>
  </w:num>
  <w:num w:numId="2" w16cid:durableId="941574773">
    <w:abstractNumId w:val="218"/>
  </w:num>
  <w:num w:numId="3" w16cid:durableId="1578243402">
    <w:abstractNumId w:val="178"/>
  </w:num>
  <w:num w:numId="4" w16cid:durableId="411003783">
    <w:abstractNumId w:val="74"/>
  </w:num>
  <w:num w:numId="5" w16cid:durableId="809711465">
    <w:abstractNumId w:val="51"/>
  </w:num>
  <w:num w:numId="6" w16cid:durableId="1089423985">
    <w:abstractNumId w:val="96"/>
  </w:num>
  <w:num w:numId="7" w16cid:durableId="561407775">
    <w:abstractNumId w:val="110"/>
  </w:num>
  <w:num w:numId="8" w16cid:durableId="458188565">
    <w:abstractNumId w:val="133"/>
  </w:num>
  <w:num w:numId="9" w16cid:durableId="1128862937">
    <w:abstractNumId w:val="34"/>
  </w:num>
  <w:num w:numId="10" w16cid:durableId="202909809">
    <w:abstractNumId w:val="17"/>
  </w:num>
  <w:num w:numId="11" w16cid:durableId="459611059">
    <w:abstractNumId w:val="220"/>
  </w:num>
  <w:num w:numId="12" w16cid:durableId="1149009256">
    <w:abstractNumId w:val="179"/>
  </w:num>
  <w:num w:numId="13" w16cid:durableId="550849770">
    <w:abstractNumId w:val="153"/>
  </w:num>
  <w:num w:numId="14" w16cid:durableId="1071855047">
    <w:abstractNumId w:val="44"/>
  </w:num>
  <w:num w:numId="15" w16cid:durableId="666982650">
    <w:abstractNumId w:val="216"/>
  </w:num>
  <w:num w:numId="16" w16cid:durableId="1036156875">
    <w:abstractNumId w:val="114"/>
  </w:num>
  <w:num w:numId="17" w16cid:durableId="858928211">
    <w:abstractNumId w:val="73"/>
  </w:num>
  <w:num w:numId="18" w16cid:durableId="1620917595">
    <w:abstractNumId w:val="160"/>
  </w:num>
  <w:num w:numId="19" w16cid:durableId="726539259">
    <w:abstractNumId w:val="215"/>
  </w:num>
  <w:num w:numId="20" w16cid:durableId="1831362479">
    <w:abstractNumId w:val="25"/>
  </w:num>
  <w:num w:numId="21" w16cid:durableId="990795419">
    <w:abstractNumId w:val="193"/>
  </w:num>
  <w:num w:numId="22" w16cid:durableId="2068457066">
    <w:abstractNumId w:val="183"/>
  </w:num>
  <w:num w:numId="23" w16cid:durableId="1429539901">
    <w:abstractNumId w:val="33"/>
  </w:num>
  <w:num w:numId="24" w16cid:durableId="1191531037">
    <w:abstractNumId w:val="58"/>
  </w:num>
  <w:num w:numId="25" w16cid:durableId="1075082236">
    <w:abstractNumId w:val="119"/>
  </w:num>
  <w:num w:numId="26" w16cid:durableId="1176113120">
    <w:abstractNumId w:val="169"/>
  </w:num>
  <w:num w:numId="27" w16cid:durableId="1878085628">
    <w:abstractNumId w:val="48"/>
  </w:num>
  <w:num w:numId="28" w16cid:durableId="956260043">
    <w:abstractNumId w:val="69"/>
  </w:num>
  <w:num w:numId="29" w16cid:durableId="1828550150">
    <w:abstractNumId w:val="190"/>
  </w:num>
  <w:num w:numId="30" w16cid:durableId="53282593">
    <w:abstractNumId w:val="39"/>
  </w:num>
  <w:num w:numId="31" w16cid:durableId="868762820">
    <w:abstractNumId w:val="149"/>
  </w:num>
  <w:num w:numId="32" w16cid:durableId="339478161">
    <w:abstractNumId w:val="198"/>
  </w:num>
  <w:num w:numId="33" w16cid:durableId="976685879">
    <w:abstractNumId w:val="129"/>
  </w:num>
  <w:num w:numId="34" w16cid:durableId="1407798205">
    <w:abstractNumId w:val="84"/>
  </w:num>
  <w:num w:numId="35" w16cid:durableId="1428960004">
    <w:abstractNumId w:val="78"/>
  </w:num>
  <w:num w:numId="36" w16cid:durableId="1310091637">
    <w:abstractNumId w:val="192"/>
  </w:num>
  <w:num w:numId="37" w16cid:durableId="1815638703">
    <w:abstractNumId w:val="20"/>
  </w:num>
  <w:num w:numId="38" w16cid:durableId="1959988027">
    <w:abstractNumId w:val="128"/>
  </w:num>
  <w:num w:numId="39" w16cid:durableId="161747545">
    <w:abstractNumId w:val="99"/>
  </w:num>
  <w:num w:numId="40" w16cid:durableId="518276432">
    <w:abstractNumId w:val="125"/>
  </w:num>
  <w:num w:numId="41" w16cid:durableId="1443380311">
    <w:abstractNumId w:val="139"/>
  </w:num>
  <w:num w:numId="42" w16cid:durableId="364142921">
    <w:abstractNumId w:val="94"/>
  </w:num>
  <w:num w:numId="43" w16cid:durableId="1732734541">
    <w:abstractNumId w:val="93"/>
  </w:num>
  <w:num w:numId="44" w16cid:durableId="461655715">
    <w:abstractNumId w:val="62"/>
  </w:num>
  <w:num w:numId="45" w16cid:durableId="35398099">
    <w:abstractNumId w:val="55"/>
  </w:num>
  <w:num w:numId="46" w16cid:durableId="2030180362">
    <w:abstractNumId w:val="57"/>
  </w:num>
  <w:num w:numId="47" w16cid:durableId="1634553770">
    <w:abstractNumId w:val="122"/>
  </w:num>
  <w:num w:numId="48" w16cid:durableId="1646737231">
    <w:abstractNumId w:val="30"/>
  </w:num>
  <w:num w:numId="49" w16cid:durableId="774521849">
    <w:abstractNumId w:val="23"/>
  </w:num>
  <w:num w:numId="50" w16cid:durableId="1097143028">
    <w:abstractNumId w:val="224"/>
  </w:num>
  <w:num w:numId="51" w16cid:durableId="2068189155">
    <w:abstractNumId w:val="72"/>
  </w:num>
  <w:num w:numId="52" w16cid:durableId="248079126">
    <w:abstractNumId w:val="111"/>
  </w:num>
  <w:num w:numId="53" w16cid:durableId="1404140881">
    <w:abstractNumId w:val="106"/>
  </w:num>
  <w:num w:numId="54" w16cid:durableId="1827554632">
    <w:abstractNumId w:val="35"/>
  </w:num>
  <w:num w:numId="55" w16cid:durableId="395326246">
    <w:abstractNumId w:val="225"/>
  </w:num>
  <w:num w:numId="56" w16cid:durableId="39281675">
    <w:abstractNumId w:val="18"/>
  </w:num>
  <w:num w:numId="57" w16cid:durableId="472140878">
    <w:abstractNumId w:val="79"/>
  </w:num>
  <w:num w:numId="58" w16cid:durableId="440684802">
    <w:abstractNumId w:val="37"/>
  </w:num>
  <w:num w:numId="59" w16cid:durableId="579220178">
    <w:abstractNumId w:val="28"/>
  </w:num>
  <w:num w:numId="60" w16cid:durableId="91248618">
    <w:abstractNumId w:val="213"/>
  </w:num>
  <w:num w:numId="61" w16cid:durableId="899249206">
    <w:abstractNumId w:val="40"/>
  </w:num>
  <w:num w:numId="62" w16cid:durableId="1462841279">
    <w:abstractNumId w:val="171"/>
  </w:num>
  <w:num w:numId="63" w16cid:durableId="1980182113">
    <w:abstractNumId w:val="79"/>
    <w:lvlOverride w:ilvl="0">
      <w:startOverride w:val="1"/>
    </w:lvlOverride>
  </w:num>
  <w:num w:numId="64" w16cid:durableId="1122070781">
    <w:abstractNumId w:val="79"/>
    <w:lvlOverride w:ilvl="0">
      <w:startOverride w:val="1"/>
    </w:lvlOverride>
  </w:num>
  <w:num w:numId="65" w16cid:durableId="1860578212">
    <w:abstractNumId w:val="173"/>
  </w:num>
  <w:num w:numId="66" w16cid:durableId="646594711">
    <w:abstractNumId w:val="143"/>
  </w:num>
  <w:num w:numId="67" w16cid:durableId="1252813331">
    <w:abstractNumId w:val="186"/>
  </w:num>
  <w:num w:numId="68" w16cid:durableId="2113429697">
    <w:abstractNumId w:val="199"/>
  </w:num>
  <w:num w:numId="69" w16cid:durableId="2076971945">
    <w:abstractNumId w:val="121"/>
  </w:num>
  <w:num w:numId="70" w16cid:durableId="874124801">
    <w:abstractNumId w:val="86"/>
  </w:num>
  <w:num w:numId="71" w16cid:durableId="813718631">
    <w:abstractNumId w:val="116"/>
  </w:num>
  <w:num w:numId="72" w16cid:durableId="892042277">
    <w:abstractNumId w:val="88"/>
  </w:num>
  <w:num w:numId="73" w16cid:durableId="1184174357">
    <w:abstractNumId w:val="151"/>
  </w:num>
  <w:num w:numId="74" w16cid:durableId="272055441">
    <w:abstractNumId w:val="80"/>
  </w:num>
  <w:num w:numId="75" w16cid:durableId="941844362">
    <w:abstractNumId w:val="90"/>
  </w:num>
  <w:num w:numId="76" w16cid:durableId="1701322516">
    <w:abstractNumId w:val="188"/>
  </w:num>
  <w:num w:numId="77" w16cid:durableId="1865047283">
    <w:abstractNumId w:val="38"/>
  </w:num>
  <w:num w:numId="78" w16cid:durableId="758867411">
    <w:abstractNumId w:val="64"/>
  </w:num>
  <w:num w:numId="79" w16cid:durableId="633483155">
    <w:abstractNumId w:val="222"/>
  </w:num>
  <w:num w:numId="80" w16cid:durableId="1122698222">
    <w:abstractNumId w:val="36"/>
  </w:num>
  <w:num w:numId="81" w16cid:durableId="1379160116">
    <w:abstractNumId w:val="53"/>
  </w:num>
  <w:num w:numId="82" w16cid:durableId="1454249914">
    <w:abstractNumId w:val="166"/>
  </w:num>
  <w:num w:numId="83" w16cid:durableId="1506477781">
    <w:abstractNumId w:val="103"/>
  </w:num>
  <w:num w:numId="84" w16cid:durableId="444422764">
    <w:abstractNumId w:val="140"/>
  </w:num>
  <w:num w:numId="85" w16cid:durableId="605311642">
    <w:abstractNumId w:val="85"/>
  </w:num>
  <w:num w:numId="86" w16cid:durableId="616761699">
    <w:abstractNumId w:val="207"/>
  </w:num>
  <w:num w:numId="87" w16cid:durableId="1343388553">
    <w:abstractNumId w:val="61"/>
  </w:num>
  <w:num w:numId="88" w16cid:durableId="30809066">
    <w:abstractNumId w:val="15"/>
  </w:num>
  <w:num w:numId="89" w16cid:durableId="553352996">
    <w:abstractNumId w:val="155"/>
  </w:num>
  <w:num w:numId="90" w16cid:durableId="1628467012">
    <w:abstractNumId w:val="172"/>
  </w:num>
  <w:num w:numId="91" w16cid:durableId="1310550275">
    <w:abstractNumId w:val="219"/>
  </w:num>
  <w:num w:numId="92" w16cid:durableId="1409690529">
    <w:abstractNumId w:val="202"/>
  </w:num>
  <w:num w:numId="93" w16cid:durableId="1893270199">
    <w:abstractNumId w:val="112"/>
  </w:num>
  <w:num w:numId="94" w16cid:durableId="1126197846">
    <w:abstractNumId w:val="66"/>
  </w:num>
  <w:num w:numId="95" w16cid:durableId="1726638683">
    <w:abstractNumId w:val="145"/>
  </w:num>
  <w:num w:numId="96" w16cid:durableId="95643244">
    <w:abstractNumId w:val="158"/>
  </w:num>
  <w:num w:numId="97" w16cid:durableId="370501930">
    <w:abstractNumId w:val="11"/>
  </w:num>
  <w:num w:numId="98" w16cid:durableId="1206796016">
    <w:abstractNumId w:val="10"/>
  </w:num>
  <w:num w:numId="99" w16cid:durableId="842819783">
    <w:abstractNumId w:val="97"/>
  </w:num>
  <w:num w:numId="100" w16cid:durableId="1559394229">
    <w:abstractNumId w:val="16"/>
  </w:num>
  <w:num w:numId="101" w16cid:durableId="1009336712">
    <w:abstractNumId w:val="211"/>
  </w:num>
  <w:num w:numId="102" w16cid:durableId="1344667964">
    <w:abstractNumId w:val="12"/>
  </w:num>
  <w:num w:numId="103" w16cid:durableId="435056491">
    <w:abstractNumId w:val="203"/>
  </w:num>
  <w:num w:numId="104" w16cid:durableId="509566565">
    <w:abstractNumId w:val="76"/>
  </w:num>
  <w:num w:numId="105" w16cid:durableId="6442460">
    <w:abstractNumId w:val="120"/>
  </w:num>
  <w:num w:numId="106" w16cid:durableId="745224027">
    <w:abstractNumId w:val="180"/>
  </w:num>
  <w:num w:numId="107" w16cid:durableId="1358778401">
    <w:abstractNumId w:val="165"/>
  </w:num>
  <w:num w:numId="108" w16cid:durableId="1012604752">
    <w:abstractNumId w:val="71"/>
  </w:num>
  <w:num w:numId="109" w16cid:durableId="11424632">
    <w:abstractNumId w:val="212"/>
  </w:num>
  <w:num w:numId="110" w16cid:durableId="1945962468">
    <w:abstractNumId w:val="13"/>
  </w:num>
  <w:num w:numId="111" w16cid:durableId="2025788566">
    <w:abstractNumId w:val="14"/>
  </w:num>
  <w:num w:numId="112" w16cid:durableId="81069416">
    <w:abstractNumId w:val="150"/>
  </w:num>
  <w:num w:numId="113" w16cid:durableId="120151105">
    <w:abstractNumId w:val="81"/>
  </w:num>
  <w:num w:numId="114" w16cid:durableId="1683819510">
    <w:abstractNumId w:val="217"/>
  </w:num>
  <w:num w:numId="115" w16cid:durableId="2087530259">
    <w:abstractNumId w:val="181"/>
  </w:num>
  <w:num w:numId="116" w16cid:durableId="353576787">
    <w:abstractNumId w:val="68"/>
  </w:num>
  <w:num w:numId="117" w16cid:durableId="1432699974">
    <w:abstractNumId w:val="205"/>
  </w:num>
  <w:num w:numId="118" w16cid:durableId="1992053833">
    <w:abstractNumId w:val="204"/>
  </w:num>
  <w:num w:numId="119" w16cid:durableId="1168404331">
    <w:abstractNumId w:val="108"/>
  </w:num>
  <w:num w:numId="120" w16cid:durableId="964580598">
    <w:abstractNumId w:val="47"/>
  </w:num>
  <w:num w:numId="121" w16cid:durableId="499852353">
    <w:abstractNumId w:val="200"/>
  </w:num>
  <w:num w:numId="122" w16cid:durableId="424308706">
    <w:abstractNumId w:val="117"/>
  </w:num>
  <w:num w:numId="123" w16cid:durableId="2001539679">
    <w:abstractNumId w:val="168"/>
  </w:num>
  <w:num w:numId="124" w16cid:durableId="2121219608">
    <w:abstractNumId w:val="91"/>
  </w:num>
  <w:num w:numId="125" w16cid:durableId="2042631039">
    <w:abstractNumId w:val="223"/>
  </w:num>
  <w:num w:numId="126" w16cid:durableId="851647560">
    <w:abstractNumId w:val="118"/>
  </w:num>
  <w:num w:numId="127" w16cid:durableId="824204356">
    <w:abstractNumId w:val="132"/>
  </w:num>
  <w:num w:numId="128" w16cid:durableId="699088611">
    <w:abstractNumId w:val="49"/>
  </w:num>
  <w:num w:numId="129" w16cid:durableId="700397122">
    <w:abstractNumId w:val="197"/>
  </w:num>
  <w:num w:numId="130" w16cid:durableId="1761413518">
    <w:abstractNumId w:val="54"/>
  </w:num>
  <w:num w:numId="131" w16cid:durableId="1202401936">
    <w:abstractNumId w:val="208"/>
  </w:num>
  <w:num w:numId="132" w16cid:durableId="126630842">
    <w:abstractNumId w:val="77"/>
  </w:num>
  <w:num w:numId="133" w16cid:durableId="566427903">
    <w:abstractNumId w:val="45"/>
  </w:num>
  <w:num w:numId="134" w16cid:durableId="1816951364">
    <w:abstractNumId w:val="206"/>
  </w:num>
  <w:num w:numId="135" w16cid:durableId="1317144428">
    <w:abstractNumId w:val="9"/>
  </w:num>
  <w:num w:numId="136" w16cid:durableId="1909803169">
    <w:abstractNumId w:val="21"/>
  </w:num>
  <w:num w:numId="137" w16cid:durableId="260145125">
    <w:abstractNumId w:val="177"/>
  </w:num>
  <w:num w:numId="138" w16cid:durableId="1420785775">
    <w:abstractNumId w:val="63"/>
  </w:num>
  <w:num w:numId="139" w16cid:durableId="114104548">
    <w:abstractNumId w:val="124"/>
  </w:num>
  <w:num w:numId="140" w16cid:durableId="716247321">
    <w:abstractNumId w:val="56"/>
  </w:num>
  <w:num w:numId="141" w16cid:durableId="802696971">
    <w:abstractNumId w:val="221"/>
  </w:num>
  <w:num w:numId="142" w16cid:durableId="1803497637">
    <w:abstractNumId w:val="130"/>
  </w:num>
  <w:num w:numId="143" w16cid:durableId="1799567689">
    <w:abstractNumId w:val="123"/>
  </w:num>
  <w:num w:numId="144" w16cid:durableId="1666933737">
    <w:abstractNumId w:val="157"/>
  </w:num>
  <w:num w:numId="145" w16cid:durableId="922026485">
    <w:abstractNumId w:val="87"/>
  </w:num>
  <w:num w:numId="146" w16cid:durableId="1006444753">
    <w:abstractNumId w:val="156"/>
  </w:num>
  <w:num w:numId="147" w16cid:durableId="426388486">
    <w:abstractNumId w:val="196"/>
  </w:num>
  <w:num w:numId="148" w16cid:durableId="451051242">
    <w:abstractNumId w:val="42"/>
  </w:num>
  <w:num w:numId="149" w16cid:durableId="614413266">
    <w:abstractNumId w:val="146"/>
  </w:num>
  <w:num w:numId="150" w16cid:durableId="763381143">
    <w:abstractNumId w:val="136"/>
  </w:num>
  <w:num w:numId="151" w16cid:durableId="1059670245">
    <w:abstractNumId w:val="210"/>
  </w:num>
  <w:num w:numId="152" w16cid:durableId="393354694">
    <w:abstractNumId w:val="184"/>
  </w:num>
  <w:num w:numId="153" w16cid:durableId="1867786057">
    <w:abstractNumId w:val="135"/>
  </w:num>
  <w:num w:numId="154" w16cid:durableId="971449186">
    <w:abstractNumId w:val="105"/>
  </w:num>
  <w:num w:numId="155" w16cid:durableId="821239910">
    <w:abstractNumId w:val="50"/>
  </w:num>
  <w:num w:numId="156" w16cid:durableId="1424187352">
    <w:abstractNumId w:val="43"/>
  </w:num>
  <w:num w:numId="157" w16cid:durableId="2089499774">
    <w:abstractNumId w:val="83"/>
  </w:num>
  <w:num w:numId="158" w16cid:durableId="1950433332">
    <w:abstractNumId w:val="107"/>
  </w:num>
  <w:num w:numId="159" w16cid:durableId="2020236384">
    <w:abstractNumId w:val="214"/>
  </w:num>
  <w:num w:numId="160" w16cid:durableId="2103183747">
    <w:abstractNumId w:val="131"/>
  </w:num>
  <w:num w:numId="161" w16cid:durableId="656375467">
    <w:abstractNumId w:val="170"/>
  </w:num>
  <w:num w:numId="162" w16cid:durableId="1527137622">
    <w:abstractNumId w:val="92"/>
  </w:num>
  <w:num w:numId="163" w16cid:durableId="722562640">
    <w:abstractNumId w:val="147"/>
  </w:num>
  <w:num w:numId="164" w16cid:durableId="1273702789">
    <w:abstractNumId w:val="95"/>
  </w:num>
  <w:num w:numId="165" w16cid:durableId="1621645192">
    <w:abstractNumId w:val="67"/>
  </w:num>
  <w:num w:numId="166" w16cid:durableId="605113317">
    <w:abstractNumId w:val="52"/>
  </w:num>
  <w:num w:numId="167" w16cid:durableId="1963462595">
    <w:abstractNumId w:val="174"/>
  </w:num>
  <w:num w:numId="168" w16cid:durableId="2040423045">
    <w:abstractNumId w:val="209"/>
  </w:num>
  <w:num w:numId="169" w16cid:durableId="1881740524">
    <w:abstractNumId w:val="100"/>
  </w:num>
  <w:num w:numId="170" w16cid:durableId="2114204514">
    <w:abstractNumId w:val="41"/>
  </w:num>
  <w:num w:numId="171" w16cid:durableId="125199456">
    <w:abstractNumId w:val="29"/>
  </w:num>
  <w:num w:numId="172" w16cid:durableId="34825896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37"/>
  </w:num>
  <w:num w:numId="176" w16cid:durableId="975063399">
    <w:abstractNumId w:val="187"/>
  </w:num>
  <w:num w:numId="177" w16cid:durableId="733820512">
    <w:abstractNumId w:val="27"/>
  </w:num>
  <w:num w:numId="178" w16cid:durableId="1166895862">
    <w:abstractNumId w:val="144"/>
  </w:num>
  <w:num w:numId="179" w16cid:durableId="676007846">
    <w:abstractNumId w:val="65"/>
  </w:num>
  <w:num w:numId="180" w16cid:durableId="2024165900">
    <w:abstractNumId w:val="161"/>
  </w:num>
  <w:num w:numId="181" w16cid:durableId="1742484539">
    <w:abstractNumId w:val="167"/>
  </w:num>
  <w:num w:numId="182" w16cid:durableId="1948385482">
    <w:abstractNumId w:val="102"/>
  </w:num>
  <w:num w:numId="183" w16cid:durableId="1905067174">
    <w:abstractNumId w:val="141"/>
  </w:num>
  <w:num w:numId="184" w16cid:durableId="1951891327">
    <w:abstractNumId w:val="195"/>
  </w:num>
  <w:num w:numId="185" w16cid:durableId="172652405">
    <w:abstractNumId w:val="182"/>
  </w:num>
  <w:num w:numId="186" w16cid:durableId="412242642">
    <w:abstractNumId w:val="134"/>
  </w:num>
  <w:num w:numId="187" w16cid:durableId="302346704">
    <w:abstractNumId w:val="194"/>
  </w:num>
  <w:num w:numId="188" w16cid:durableId="145051970">
    <w:abstractNumId w:val="126"/>
  </w:num>
  <w:num w:numId="189" w16cid:durableId="606812308">
    <w:abstractNumId w:val="104"/>
  </w:num>
  <w:num w:numId="190" w16cid:durableId="1295450854">
    <w:abstractNumId w:val="98"/>
  </w:num>
  <w:num w:numId="191" w16cid:durableId="39525008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75"/>
  </w:num>
  <w:num w:numId="203" w16cid:durableId="759256467">
    <w:abstractNumId w:val="148"/>
  </w:num>
  <w:num w:numId="204" w16cid:durableId="1821773412">
    <w:abstractNumId w:val="26"/>
  </w:num>
  <w:num w:numId="205" w16cid:durableId="1467895069">
    <w:abstractNumId w:val="59"/>
  </w:num>
  <w:num w:numId="206" w16cid:durableId="484979471">
    <w:abstractNumId w:val="176"/>
  </w:num>
  <w:num w:numId="207" w16cid:durableId="140468429">
    <w:abstractNumId w:val="113"/>
  </w:num>
  <w:num w:numId="208" w16cid:durableId="1661077824">
    <w:abstractNumId w:val="163"/>
  </w:num>
  <w:num w:numId="209" w16cid:durableId="338580657">
    <w:abstractNumId w:val="162"/>
  </w:num>
  <w:num w:numId="210" w16cid:durableId="1635522071">
    <w:abstractNumId w:val="201"/>
  </w:num>
  <w:num w:numId="211" w16cid:durableId="543174443">
    <w:abstractNumId w:val="154"/>
  </w:num>
  <w:num w:numId="212" w16cid:durableId="12629533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185"/>
  </w:num>
  <w:num w:numId="214" w16cid:durableId="547956061">
    <w:abstractNumId w:val="159"/>
  </w:num>
  <w:num w:numId="215" w16cid:durableId="88822961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27"/>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36"/>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2"/>
  </w:num>
  <w:num w:numId="225" w16cid:durableId="1387335293">
    <w:abstractNumId w:val="19"/>
  </w:num>
  <w:num w:numId="226" w16cid:durableId="80567532">
    <w:abstractNumId w:val="152"/>
  </w:num>
  <w:num w:numId="227" w16cid:durableId="294455255">
    <w:abstractNumId w:val="70"/>
  </w:num>
  <w:num w:numId="228" w16cid:durableId="160202124">
    <w:abstractNumId w:val="82"/>
  </w:num>
  <w:num w:numId="229" w16cid:durableId="1133871008">
    <w:abstractNumId w:val="142"/>
  </w:num>
  <w:num w:numId="230" w16cid:durableId="1927614249">
    <w:abstractNumId w:val="31"/>
  </w:num>
  <w:num w:numId="231" w16cid:durableId="1186822215">
    <w:abstractNumId w:val="22"/>
  </w:num>
  <w:num w:numId="232" w16cid:durableId="409473645">
    <w:abstractNumId w:val="191"/>
  </w:num>
  <w:num w:numId="233" w16cid:durableId="158890559">
    <w:abstractNumId w:val="46"/>
  </w:num>
  <w:num w:numId="234" w16cid:durableId="512761666">
    <w:abstractNumId w:val="138"/>
  </w:num>
  <w:num w:numId="235" w16cid:durableId="403339184">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1791D"/>
    <w:rsid w:val="002243E8"/>
    <w:rsid w:val="002313A5"/>
    <w:rsid w:val="002315E8"/>
    <w:rsid w:val="00236816"/>
    <w:rsid w:val="00236D0A"/>
    <w:rsid w:val="00237AAF"/>
    <w:rsid w:val="00240FC4"/>
    <w:rsid w:val="00245369"/>
    <w:rsid w:val="0024784C"/>
    <w:rsid w:val="00257AD9"/>
    <w:rsid w:val="00260099"/>
    <w:rsid w:val="00262C0F"/>
    <w:rsid w:val="002644A0"/>
    <w:rsid w:val="002661D5"/>
    <w:rsid w:val="002706B0"/>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2422"/>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4BD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E7F23"/>
    <w:rsid w:val="004F186E"/>
    <w:rsid w:val="004F4898"/>
    <w:rsid w:val="004F5044"/>
    <w:rsid w:val="004F634E"/>
    <w:rsid w:val="004F7827"/>
    <w:rsid w:val="004F7FF3"/>
    <w:rsid w:val="00502419"/>
    <w:rsid w:val="0050475E"/>
    <w:rsid w:val="00505696"/>
    <w:rsid w:val="00507D2D"/>
    <w:rsid w:val="00510917"/>
    <w:rsid w:val="00510C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34F30"/>
    <w:rsid w:val="00641CBB"/>
    <w:rsid w:val="006434FF"/>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4F07"/>
    <w:rsid w:val="006C7670"/>
    <w:rsid w:val="006D126D"/>
    <w:rsid w:val="006D1B4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47CCF"/>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35D"/>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0C2D"/>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20D5"/>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3465A"/>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57FB"/>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1F"/>
    <w:rsid w:val="00DC40DD"/>
    <w:rsid w:val="00DC7652"/>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4237"/>
    <w:rsid w:val="00E66F22"/>
    <w:rsid w:val="00E72371"/>
    <w:rsid w:val="00E73CD6"/>
    <w:rsid w:val="00E84036"/>
    <w:rsid w:val="00E90004"/>
    <w:rsid w:val="00E93857"/>
    <w:rsid w:val="00EA12F8"/>
    <w:rsid w:val="00EA55C7"/>
    <w:rsid w:val="00EA7552"/>
    <w:rsid w:val="00EB7443"/>
    <w:rsid w:val="00EB76E9"/>
    <w:rsid w:val="00EC51A9"/>
    <w:rsid w:val="00EC592E"/>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679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uiPriority w:val="9"/>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uiPriority w:val="9"/>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uiPriority w:val="99"/>
    <w:rsid w:val="00260099"/>
    <w:rPr>
      <w:rFonts w:ascii="Courier New" w:hAnsi="Courier New" w:cs="Courier New"/>
      <w:b/>
    </w:rPr>
  </w:style>
  <w:style w:type="character" w:customStyle="1" w:styleId="TestonormaleCarattere">
    <w:name w:val="Testo normale Carattere"/>
    <w:basedOn w:val="Carpredefinitoparagrafo"/>
    <w:link w:val="Testonormale"/>
    <w:uiPriority w:val="99"/>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35"/>
      </w:numPr>
      <w:contextualSpacing/>
    </w:pPr>
  </w:style>
  <w:style w:type="character" w:styleId="Enfasicorsivo">
    <w:name w:val="Emphasis"/>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 w:type="paragraph" w:customStyle="1" w:styleId="v1">
    <w:name w:val="v1"/>
    <w:basedOn w:val="Normale"/>
    <w:rsid w:val="004E7F23"/>
    <w:pPr>
      <w:spacing w:before="100" w:beforeAutospacing="1" w:after="100" w:afterAutospacing="1"/>
    </w:pPr>
    <w:rPr>
      <w:sz w:val="24"/>
      <w:szCs w:val="24"/>
    </w:rPr>
  </w:style>
  <w:style w:type="character" w:customStyle="1" w:styleId="t">
    <w:name w:val="t"/>
    <w:basedOn w:val="Carpredefinitoparagrafo"/>
    <w:rsid w:val="004E7F23"/>
  </w:style>
  <w:style w:type="paragraph" w:customStyle="1" w:styleId="v2">
    <w:name w:val="v2"/>
    <w:basedOn w:val="Normale"/>
    <w:rsid w:val="004E7F23"/>
    <w:pPr>
      <w:spacing w:before="100" w:beforeAutospacing="1" w:after="100" w:afterAutospacing="1"/>
    </w:pPr>
    <w:rPr>
      <w:sz w:val="24"/>
      <w:szCs w:val="24"/>
    </w:rPr>
  </w:style>
  <w:style w:type="paragraph" w:customStyle="1" w:styleId="Normal">
    <w:name w:val="[Normal]"/>
    <w:basedOn w:val="Normale"/>
    <w:rsid w:val="004E7F23"/>
    <w:pPr>
      <w:autoSpaceDE w:val="0"/>
      <w:autoSpaceDN w:val="0"/>
      <w:adjustRightInd w:val="0"/>
    </w:pPr>
    <w:rPr>
      <w:rFonts w:ascii="Arial" w:hAnsi="Arial" w:cs="Arial"/>
      <w:sz w:val="24"/>
      <w:szCs w:val="24"/>
    </w:rPr>
  </w:style>
  <w:style w:type="character" w:customStyle="1" w:styleId="polytonic1">
    <w:name w:val="polytonic1"/>
    <w:rsid w:val="004E7F23"/>
    <w:rPr>
      <w:rFonts w:ascii="inherit" w:hAnsi="inherit" w:hint="default"/>
    </w:rPr>
  </w:style>
  <w:style w:type="character" w:customStyle="1" w:styleId="ita1">
    <w:name w:val="ita1"/>
    <w:rsid w:val="004E7F23"/>
    <w:rPr>
      <w:rFonts w:ascii="Verdana" w:hAnsi="Verdana" w:hint="default"/>
      <w:color w:val="000000"/>
      <w:sz w:val="18"/>
      <w:szCs w:val="18"/>
    </w:rPr>
  </w:style>
  <w:style w:type="character" w:customStyle="1" w:styleId="st1">
    <w:name w:val="st1"/>
    <w:rsid w:val="004E7F23"/>
  </w:style>
  <w:style w:type="paragraph" w:customStyle="1" w:styleId="OmniPage266">
    <w:name w:val="OmniPage #266"/>
    <w:rsid w:val="009420D5"/>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9420D5"/>
  </w:style>
  <w:style w:type="paragraph" w:customStyle="1" w:styleId="Sottotitolo1">
    <w:name w:val="Sottotitolo1"/>
    <w:basedOn w:val="Normale"/>
    <w:next w:val="Normale"/>
    <w:qFormat/>
    <w:rsid w:val="009420D5"/>
    <w:pPr>
      <w:numPr>
        <w:ilvl w:val="1"/>
      </w:numPr>
      <w:spacing w:after="160"/>
    </w:pPr>
    <w:rPr>
      <w:rFonts w:ascii="Calibri" w:hAnsi="Calibri"/>
      <w:color w:val="5A5A5A"/>
      <w:spacing w:val="15"/>
      <w:sz w:val="22"/>
      <w:szCs w:val="22"/>
    </w:rPr>
  </w:style>
  <w:style w:type="character" w:customStyle="1" w:styleId="Collegamentovisitato1">
    <w:name w:val="Collegamento visitato1"/>
    <w:rsid w:val="009420D5"/>
    <w:rPr>
      <w:color w:val="800080"/>
      <w:u w:val="single"/>
    </w:rPr>
  </w:style>
  <w:style w:type="character" w:customStyle="1" w:styleId="SottotitoloCarattere1">
    <w:name w:val="Sottotitolo Carattere1"/>
    <w:basedOn w:val="Carpredefinitoparagrafo"/>
    <w:uiPriority w:val="11"/>
    <w:rsid w:val="009420D5"/>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9420D5"/>
    <w:rPr>
      <w:color w:val="954F72"/>
      <w:u w:val="single"/>
    </w:rPr>
  </w:style>
  <w:style w:type="paragraph" w:styleId="Revisione">
    <w:name w:val="Revision"/>
    <w:hidden/>
    <w:uiPriority w:val="99"/>
    <w:semiHidden/>
    <w:rsid w:val="009420D5"/>
  </w:style>
  <w:style w:type="paragraph" w:styleId="Data">
    <w:name w:val="Date"/>
    <w:basedOn w:val="Normale"/>
    <w:next w:val="Normale"/>
    <w:link w:val="DataCarattere"/>
    <w:rsid w:val="009420D5"/>
  </w:style>
  <w:style w:type="character" w:customStyle="1" w:styleId="DataCarattere">
    <w:name w:val="Data Carattere"/>
    <w:basedOn w:val="Carpredefinitoparagrafo"/>
    <w:link w:val="Data"/>
    <w:rsid w:val="009420D5"/>
  </w:style>
  <w:style w:type="paragraph" w:customStyle="1" w:styleId="msonormal0">
    <w:name w:val="msonormal"/>
    <w:basedOn w:val="Normale"/>
    <w:rsid w:val="009420D5"/>
    <w:pPr>
      <w:spacing w:before="100" w:beforeAutospacing="1" w:after="100" w:afterAutospacing="1"/>
    </w:pPr>
    <w:rPr>
      <w:sz w:val="24"/>
      <w:szCs w:val="24"/>
    </w:rPr>
  </w:style>
  <w:style w:type="paragraph" w:customStyle="1" w:styleId="StileTitolo220pt">
    <w:name w:val="Stile Titolo 2 + 20 pt"/>
    <w:basedOn w:val="Titolo2"/>
    <w:autoRedefine/>
    <w:qFormat/>
    <w:rsid w:val="009420D5"/>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9420D5"/>
  </w:style>
  <w:style w:type="paragraph" w:customStyle="1" w:styleId="StileTitolo114ptAllineatoalcentroPrima0ptDopo0">
    <w:name w:val="Stile Titolo 1 + 14 pt Allineato al centro Prima:  0 pt Dopo:  0..."/>
    <w:basedOn w:val="Titolo1"/>
    <w:autoRedefine/>
    <w:rsid w:val="00BC57FB"/>
    <w:rPr>
      <w:bCs/>
      <w:kern w:val="32"/>
      <w:sz w:val="36"/>
    </w:rPr>
  </w:style>
  <w:style w:type="paragraph" w:customStyle="1" w:styleId="StileTitolo120ptAllineatoalcentroPrima0ptDopo6">
    <w:name w:val="Stile Titolo 1 + 20 pt Allineato al centro Prima:  0 pt Dopo:  6..."/>
    <w:basedOn w:val="Titolo1"/>
    <w:autoRedefine/>
    <w:rsid w:val="00BC57FB"/>
    <w:rPr>
      <w:bCs/>
      <w:kern w:val="32"/>
    </w:rPr>
  </w:style>
  <w:style w:type="paragraph" w:customStyle="1" w:styleId="StileTitolo1AllineatoalcentroPrima0ptDopo0pt">
    <w:name w:val="Stile Titolo 1 + Allineato al centro Prima:  0 pt Dopo:  0 pt"/>
    <w:basedOn w:val="Titolo1"/>
    <w:autoRedefine/>
    <w:rsid w:val="00BC57FB"/>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542</Pages>
  <Words>287006</Words>
  <Characters>1635940</Characters>
  <Application>Microsoft Office Word</Application>
  <DocSecurity>0</DocSecurity>
  <Lines>13632</Lines>
  <Paragraphs>3838</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1919108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46</cp:revision>
  <cp:lastPrinted>2003-11-20T12:40:00Z</cp:lastPrinted>
  <dcterms:created xsi:type="dcterms:W3CDTF">2024-01-17T10:46:00Z</dcterms:created>
  <dcterms:modified xsi:type="dcterms:W3CDTF">2024-04-27T13:20:00Z</dcterms:modified>
</cp:coreProperties>
</file>